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591D14"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809853842"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974974">
        <w:rPr>
          <w:sz w:val="44"/>
          <w:szCs w:val="44"/>
        </w:rPr>
        <w:t>7</w:t>
      </w:r>
      <w:r w:rsidRPr="005519CD">
        <w:rPr>
          <w:sz w:val="44"/>
          <w:szCs w:val="44"/>
        </w:rPr>
        <w:t xml:space="preserve"> (</w:t>
      </w:r>
      <w:r w:rsidR="005F3AF7" w:rsidRPr="005519CD">
        <w:rPr>
          <w:sz w:val="44"/>
          <w:szCs w:val="44"/>
        </w:rPr>
        <w:t>2</w:t>
      </w:r>
      <w:r w:rsidR="00017601">
        <w:rPr>
          <w:sz w:val="44"/>
          <w:szCs w:val="44"/>
        </w:rPr>
        <w:t>43</w:t>
      </w:r>
      <w:r w:rsidRPr="005519CD">
        <w:rPr>
          <w:sz w:val="44"/>
          <w:szCs w:val="44"/>
        </w:rPr>
        <w:t>)</w:t>
      </w:r>
    </w:p>
    <w:p w:rsidR="009B781D" w:rsidRPr="005519CD" w:rsidRDefault="00974974" w:rsidP="004402A3">
      <w:pPr>
        <w:ind w:right="-2"/>
        <w:jc w:val="right"/>
        <w:rPr>
          <w:sz w:val="44"/>
          <w:szCs w:val="44"/>
        </w:rPr>
      </w:pPr>
      <w:r>
        <w:rPr>
          <w:sz w:val="44"/>
          <w:szCs w:val="44"/>
        </w:rPr>
        <w:t>12 мая 2025</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017601" w:rsidRDefault="00017601" w:rsidP="004402A3">
      <w:pPr>
        <w:ind w:right="-2"/>
        <w:rPr>
          <w:sz w:val="20"/>
          <w:szCs w:val="20"/>
        </w:rPr>
      </w:pPr>
    </w:p>
    <w:p w:rsidR="00017601" w:rsidRPr="005519CD" w:rsidRDefault="00017601"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225"/>
        <w:gridCol w:w="1438"/>
        <w:gridCol w:w="971"/>
      </w:tblGrid>
      <w:tr w:rsidR="008B1791" w:rsidRPr="005519CD" w:rsidTr="00EE2C3F">
        <w:trPr>
          <w:trHeight w:val="137"/>
          <w:jc w:val="center"/>
        </w:trPr>
        <w:tc>
          <w:tcPr>
            <w:tcW w:w="5722" w:type="dxa"/>
          </w:tcPr>
          <w:p w:rsidR="008B1791" w:rsidRPr="005519CD" w:rsidRDefault="008B1791" w:rsidP="007E7219">
            <w:pPr>
              <w:spacing w:after="120"/>
              <w:ind w:right="-2"/>
              <w:jc w:val="center"/>
              <w:rPr>
                <w:sz w:val="20"/>
                <w:szCs w:val="20"/>
              </w:rPr>
            </w:pPr>
            <w:r w:rsidRPr="005519CD">
              <w:rPr>
                <w:sz w:val="20"/>
                <w:szCs w:val="20"/>
              </w:rPr>
              <w:t>Наименование документа</w:t>
            </w:r>
          </w:p>
        </w:tc>
        <w:tc>
          <w:tcPr>
            <w:tcW w:w="1225" w:type="dxa"/>
          </w:tcPr>
          <w:p w:rsidR="008B1791" w:rsidRPr="005519CD" w:rsidRDefault="00EE2C3F" w:rsidP="007E7219">
            <w:pPr>
              <w:spacing w:after="120"/>
              <w:ind w:right="-2"/>
              <w:jc w:val="center"/>
              <w:rPr>
                <w:sz w:val="20"/>
                <w:szCs w:val="20"/>
              </w:rPr>
            </w:pPr>
            <w:r w:rsidRPr="005519CD">
              <w:rPr>
                <w:sz w:val="20"/>
                <w:szCs w:val="20"/>
              </w:rPr>
              <w:t>Номер</w:t>
            </w:r>
          </w:p>
        </w:tc>
        <w:tc>
          <w:tcPr>
            <w:tcW w:w="1438" w:type="dxa"/>
          </w:tcPr>
          <w:p w:rsidR="008B1791" w:rsidRPr="005519CD" w:rsidRDefault="00EE2C3F" w:rsidP="007E7219">
            <w:pPr>
              <w:spacing w:after="120"/>
              <w:ind w:right="-2" w:firstLine="16"/>
              <w:jc w:val="center"/>
              <w:rPr>
                <w:sz w:val="20"/>
                <w:szCs w:val="20"/>
              </w:rPr>
            </w:pPr>
            <w:r w:rsidRPr="005519CD">
              <w:rPr>
                <w:sz w:val="20"/>
                <w:szCs w:val="20"/>
              </w:rPr>
              <w:t>Дата</w:t>
            </w:r>
          </w:p>
        </w:tc>
        <w:tc>
          <w:tcPr>
            <w:tcW w:w="971" w:type="dxa"/>
          </w:tcPr>
          <w:p w:rsidR="008B1791" w:rsidRPr="005519CD" w:rsidRDefault="008B1791" w:rsidP="007E7219">
            <w:pPr>
              <w:spacing w:after="120"/>
              <w:ind w:right="-2"/>
              <w:jc w:val="center"/>
              <w:rPr>
                <w:sz w:val="20"/>
                <w:szCs w:val="20"/>
              </w:rPr>
            </w:pPr>
            <w:r w:rsidRPr="005519CD">
              <w:rPr>
                <w:sz w:val="20"/>
                <w:szCs w:val="20"/>
              </w:rPr>
              <w:t>Стр.</w:t>
            </w:r>
          </w:p>
        </w:tc>
      </w:tr>
      <w:tr w:rsidR="008B1791" w:rsidRPr="005519CD" w:rsidTr="007E7219">
        <w:trPr>
          <w:trHeight w:val="137"/>
          <w:jc w:val="center"/>
        </w:trPr>
        <w:tc>
          <w:tcPr>
            <w:tcW w:w="9356" w:type="dxa"/>
            <w:gridSpan w:val="4"/>
          </w:tcPr>
          <w:p w:rsidR="008B1791" w:rsidRPr="005519CD" w:rsidRDefault="008B1791" w:rsidP="007E7219">
            <w:pPr>
              <w:ind w:right="-2"/>
              <w:rPr>
                <w:b/>
                <w:sz w:val="20"/>
                <w:szCs w:val="20"/>
              </w:rPr>
            </w:pPr>
          </w:p>
          <w:p w:rsidR="008B1791" w:rsidRPr="005519CD" w:rsidRDefault="0051698F" w:rsidP="007E7219">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7E7219">
            <w:pPr>
              <w:ind w:right="-2"/>
              <w:rPr>
                <w:sz w:val="20"/>
                <w:szCs w:val="20"/>
              </w:rPr>
            </w:pPr>
          </w:p>
        </w:tc>
      </w:tr>
      <w:tr w:rsidR="008B1791" w:rsidRPr="005519CD" w:rsidTr="00EE2C3F">
        <w:trPr>
          <w:trHeight w:val="137"/>
          <w:jc w:val="center"/>
        </w:trPr>
        <w:tc>
          <w:tcPr>
            <w:tcW w:w="5722" w:type="dxa"/>
          </w:tcPr>
          <w:p w:rsidR="00017601" w:rsidRDefault="00017601" w:rsidP="00017601">
            <w:pPr>
              <w:overflowPunct/>
              <w:autoSpaceDE/>
              <w:autoSpaceDN/>
              <w:adjustRightInd/>
              <w:ind w:right="-1"/>
              <w:jc w:val="center"/>
              <w:textAlignment w:val="auto"/>
              <w:rPr>
                <w:rFonts w:eastAsia="Calibri"/>
                <w:sz w:val="20"/>
                <w:szCs w:val="20"/>
              </w:rPr>
            </w:pPr>
            <w:r w:rsidRPr="00017601">
              <w:rPr>
                <w:rFonts w:eastAsia="Calibri"/>
                <w:sz w:val="20"/>
                <w:szCs w:val="20"/>
              </w:rPr>
              <w:t>О внесении изменений в Устав муниципального образования</w:t>
            </w:r>
          </w:p>
          <w:p w:rsidR="00017601" w:rsidRPr="00017601" w:rsidRDefault="00017601" w:rsidP="00017601">
            <w:pPr>
              <w:overflowPunct/>
              <w:autoSpaceDE/>
              <w:autoSpaceDN/>
              <w:adjustRightInd/>
              <w:ind w:right="-1"/>
              <w:jc w:val="center"/>
              <w:textAlignment w:val="auto"/>
              <w:rPr>
                <w:rFonts w:eastAsia="Calibri"/>
                <w:b/>
                <w:sz w:val="20"/>
                <w:szCs w:val="20"/>
              </w:rPr>
            </w:pPr>
            <w:r w:rsidRPr="00017601">
              <w:rPr>
                <w:rFonts w:eastAsia="Calibri"/>
                <w:sz w:val="20"/>
                <w:szCs w:val="20"/>
              </w:rPr>
              <w:t xml:space="preserve"> «Чаинский муниципальный район Томской области»</w:t>
            </w:r>
          </w:p>
          <w:p w:rsidR="008B1791" w:rsidRPr="005519CD" w:rsidRDefault="008B1791" w:rsidP="007E7219">
            <w:pPr>
              <w:jc w:val="both"/>
              <w:rPr>
                <w:sz w:val="20"/>
                <w:szCs w:val="20"/>
              </w:rPr>
            </w:pPr>
          </w:p>
        </w:tc>
        <w:tc>
          <w:tcPr>
            <w:tcW w:w="1225" w:type="dxa"/>
          </w:tcPr>
          <w:p w:rsidR="008B1791" w:rsidRPr="005519CD" w:rsidRDefault="00017601" w:rsidP="007E7219">
            <w:pPr>
              <w:spacing w:after="120"/>
              <w:ind w:right="-2"/>
              <w:jc w:val="center"/>
              <w:rPr>
                <w:sz w:val="20"/>
                <w:szCs w:val="20"/>
              </w:rPr>
            </w:pPr>
            <w:r>
              <w:rPr>
                <w:sz w:val="20"/>
                <w:szCs w:val="20"/>
              </w:rPr>
              <w:t>454</w:t>
            </w:r>
          </w:p>
        </w:tc>
        <w:tc>
          <w:tcPr>
            <w:tcW w:w="1438" w:type="dxa"/>
          </w:tcPr>
          <w:p w:rsidR="008B1791" w:rsidRPr="005519CD" w:rsidRDefault="00017601" w:rsidP="007E7219">
            <w:pPr>
              <w:spacing w:after="120"/>
              <w:ind w:right="-2" w:firstLine="16"/>
              <w:jc w:val="center"/>
              <w:rPr>
                <w:sz w:val="20"/>
                <w:szCs w:val="20"/>
              </w:rPr>
            </w:pPr>
            <w:r>
              <w:rPr>
                <w:sz w:val="20"/>
                <w:szCs w:val="20"/>
              </w:rPr>
              <w:t>31.03.2025</w:t>
            </w:r>
          </w:p>
        </w:tc>
        <w:tc>
          <w:tcPr>
            <w:tcW w:w="971" w:type="dxa"/>
          </w:tcPr>
          <w:p w:rsidR="008B1791" w:rsidRPr="005519CD" w:rsidRDefault="00017601" w:rsidP="007E7219">
            <w:pPr>
              <w:spacing w:after="120"/>
              <w:ind w:right="-2"/>
              <w:jc w:val="center"/>
              <w:rPr>
                <w:sz w:val="20"/>
                <w:szCs w:val="20"/>
              </w:rPr>
            </w:pPr>
            <w:r>
              <w:rPr>
                <w:sz w:val="20"/>
                <w:szCs w:val="20"/>
              </w:rPr>
              <w:t>4</w:t>
            </w:r>
          </w:p>
        </w:tc>
      </w:tr>
    </w:tbl>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974974" w:rsidRDefault="00974974" w:rsidP="00A9282E">
      <w:pPr>
        <w:overflowPunct/>
        <w:autoSpaceDE/>
        <w:autoSpaceDN/>
        <w:adjustRightInd/>
        <w:jc w:val="center"/>
        <w:textAlignment w:val="auto"/>
        <w:rPr>
          <w:b/>
          <w:sz w:val="20"/>
          <w:szCs w:val="20"/>
        </w:rPr>
      </w:pPr>
    </w:p>
    <w:p w:rsidR="008C3557" w:rsidRDefault="005519CD" w:rsidP="00A9282E">
      <w:pPr>
        <w:overflowPunct/>
        <w:autoSpaceDE/>
        <w:autoSpaceDN/>
        <w:adjustRightInd/>
        <w:jc w:val="center"/>
        <w:textAlignment w:val="auto"/>
        <w:rPr>
          <w:b/>
          <w:sz w:val="20"/>
          <w:szCs w:val="20"/>
        </w:rPr>
      </w:pPr>
      <w:r>
        <w:rPr>
          <w:b/>
          <w:sz w:val="20"/>
          <w:szCs w:val="20"/>
        </w:rPr>
        <w:t xml:space="preserve">РЕШЕНИЯ ДУМЫ </w:t>
      </w:r>
      <w:r w:rsidR="008C3557" w:rsidRPr="005519CD">
        <w:rPr>
          <w:b/>
          <w:sz w:val="20"/>
          <w:szCs w:val="20"/>
        </w:rPr>
        <w:t xml:space="preserve">ЧАИНСКОГО РАЙОНА </w:t>
      </w:r>
      <w:r>
        <w:rPr>
          <w:b/>
          <w:sz w:val="20"/>
          <w:szCs w:val="20"/>
        </w:rPr>
        <w:t>ТОМСКОЙ ОБЛАСТИ</w:t>
      </w:r>
    </w:p>
    <w:p w:rsidR="00017601" w:rsidRDefault="00017601" w:rsidP="00A9282E">
      <w:pPr>
        <w:overflowPunct/>
        <w:autoSpaceDE/>
        <w:autoSpaceDN/>
        <w:adjustRightInd/>
        <w:jc w:val="center"/>
        <w:textAlignment w:val="auto"/>
        <w:rPr>
          <w:b/>
          <w:sz w:val="20"/>
          <w:szCs w:val="20"/>
        </w:rPr>
      </w:pPr>
    </w:p>
    <w:p w:rsidR="00017601" w:rsidRDefault="00017601" w:rsidP="00A9282E">
      <w:pPr>
        <w:overflowPunct/>
        <w:autoSpaceDE/>
        <w:autoSpaceDN/>
        <w:adjustRightInd/>
        <w:jc w:val="center"/>
        <w:textAlignment w:val="auto"/>
        <w:rPr>
          <w:b/>
          <w:sz w:val="20"/>
          <w:szCs w:val="20"/>
        </w:rPr>
      </w:pPr>
    </w:p>
    <w:p w:rsidR="00017601" w:rsidRPr="00017601" w:rsidRDefault="00017601" w:rsidP="00017601">
      <w:pPr>
        <w:overflowPunct/>
        <w:autoSpaceDE/>
        <w:autoSpaceDN/>
        <w:adjustRightInd/>
        <w:jc w:val="center"/>
        <w:textAlignment w:val="auto"/>
        <w:rPr>
          <w:rFonts w:eastAsia="Calibri"/>
          <w:b/>
          <w:sz w:val="20"/>
          <w:szCs w:val="20"/>
        </w:rPr>
      </w:pPr>
      <w:r>
        <w:rPr>
          <w:b/>
          <w:sz w:val="20"/>
          <w:szCs w:val="20"/>
        </w:rPr>
        <w:t>Решение Думы Чаинского района Томской области от 31.03.2025 № 454</w:t>
      </w:r>
    </w:p>
    <w:p w:rsidR="00017601" w:rsidRPr="00017601" w:rsidRDefault="00017601" w:rsidP="00017601">
      <w:pPr>
        <w:overflowPunct/>
        <w:autoSpaceDE/>
        <w:autoSpaceDN/>
        <w:adjustRightInd/>
        <w:ind w:right="-1"/>
        <w:jc w:val="center"/>
        <w:textAlignment w:val="auto"/>
        <w:rPr>
          <w:rFonts w:eastAsia="Calibri"/>
          <w:b/>
          <w:sz w:val="20"/>
          <w:szCs w:val="20"/>
        </w:rPr>
      </w:pPr>
      <w:r w:rsidRPr="00017601">
        <w:rPr>
          <w:rFonts w:eastAsia="Calibri"/>
          <w:b/>
          <w:sz w:val="20"/>
          <w:szCs w:val="20"/>
        </w:rPr>
        <w:t>О внесении изменений в Устав муниципального образования</w:t>
      </w:r>
    </w:p>
    <w:p w:rsidR="00017601" w:rsidRPr="00017601" w:rsidRDefault="00017601" w:rsidP="00017601">
      <w:pPr>
        <w:overflowPunct/>
        <w:autoSpaceDE/>
        <w:autoSpaceDN/>
        <w:adjustRightInd/>
        <w:ind w:right="-1"/>
        <w:jc w:val="center"/>
        <w:textAlignment w:val="auto"/>
        <w:rPr>
          <w:rFonts w:eastAsia="Calibri"/>
          <w:b/>
          <w:sz w:val="20"/>
          <w:szCs w:val="20"/>
        </w:rPr>
      </w:pPr>
      <w:r w:rsidRPr="00017601">
        <w:rPr>
          <w:rFonts w:eastAsia="Calibri"/>
          <w:b/>
          <w:sz w:val="20"/>
          <w:szCs w:val="20"/>
        </w:rPr>
        <w:t xml:space="preserve"> «Чаинский муниципальный район Томской области»</w:t>
      </w:r>
    </w:p>
    <w:p w:rsidR="00017601" w:rsidRPr="00017601" w:rsidRDefault="00017601" w:rsidP="00017601">
      <w:pPr>
        <w:overflowPunct/>
        <w:autoSpaceDE/>
        <w:autoSpaceDN/>
        <w:adjustRightInd/>
        <w:ind w:firstLine="567"/>
        <w:jc w:val="both"/>
        <w:textAlignment w:val="auto"/>
        <w:rPr>
          <w:rFonts w:eastAsia="Calibri"/>
          <w:sz w:val="20"/>
          <w:szCs w:val="20"/>
        </w:rPr>
      </w:pPr>
    </w:p>
    <w:p w:rsidR="00017601" w:rsidRPr="00017601" w:rsidRDefault="00017601" w:rsidP="00017601">
      <w:pPr>
        <w:overflowPunct/>
        <w:ind w:firstLine="539"/>
        <w:jc w:val="both"/>
        <w:textAlignment w:val="auto"/>
        <w:rPr>
          <w:rFonts w:eastAsia="Calibri"/>
          <w:sz w:val="20"/>
          <w:szCs w:val="20"/>
        </w:rPr>
      </w:pPr>
      <w:r w:rsidRPr="00017601">
        <w:rPr>
          <w:rFonts w:eastAsia="Calibri"/>
          <w:sz w:val="20"/>
          <w:szCs w:val="20"/>
        </w:rPr>
        <w:t>В целях приведения Устава муниципального образования «Чаинский муниципальный район Томской области» в соответствие с действующим законодательством Российской Федерации, руководствуя</w:t>
      </w:r>
      <w:bookmarkStart w:id="0" w:name="_GoBack"/>
      <w:bookmarkEnd w:id="0"/>
      <w:r w:rsidRPr="00017601">
        <w:rPr>
          <w:rFonts w:eastAsia="Calibri"/>
          <w:sz w:val="20"/>
          <w:szCs w:val="20"/>
        </w:rPr>
        <w:t>сь статьей 29 Устава муниципального образования «Чаинский муниципальный район Томской области,</w:t>
      </w:r>
    </w:p>
    <w:p w:rsidR="00017601" w:rsidRPr="00017601" w:rsidRDefault="00017601" w:rsidP="00017601">
      <w:pPr>
        <w:overflowPunct/>
        <w:autoSpaceDE/>
        <w:autoSpaceDN/>
        <w:adjustRightInd/>
        <w:ind w:firstLine="540"/>
        <w:jc w:val="both"/>
        <w:textAlignment w:val="auto"/>
        <w:rPr>
          <w:rFonts w:eastAsia="Calibri"/>
          <w:sz w:val="20"/>
          <w:szCs w:val="20"/>
        </w:rPr>
      </w:pPr>
    </w:p>
    <w:p w:rsidR="00017601" w:rsidRPr="00017601" w:rsidRDefault="00017601" w:rsidP="00017601">
      <w:pPr>
        <w:overflowPunct/>
        <w:autoSpaceDE/>
        <w:autoSpaceDN/>
        <w:adjustRightInd/>
        <w:ind w:firstLine="540"/>
        <w:jc w:val="both"/>
        <w:textAlignment w:val="auto"/>
        <w:rPr>
          <w:rFonts w:eastAsia="Calibri"/>
          <w:sz w:val="20"/>
          <w:szCs w:val="20"/>
        </w:rPr>
      </w:pPr>
      <w:r w:rsidRPr="00017601">
        <w:rPr>
          <w:rFonts w:eastAsia="Calibri"/>
          <w:sz w:val="20"/>
          <w:szCs w:val="20"/>
        </w:rPr>
        <w:t>Дума Чаинского района РЕШИЛА:</w:t>
      </w:r>
    </w:p>
    <w:p w:rsidR="00017601" w:rsidRPr="00017601" w:rsidRDefault="00017601" w:rsidP="00017601">
      <w:pPr>
        <w:tabs>
          <w:tab w:val="left" w:pos="851"/>
        </w:tabs>
        <w:overflowPunct/>
        <w:ind w:firstLine="540"/>
        <w:jc w:val="both"/>
        <w:textAlignment w:val="auto"/>
        <w:rPr>
          <w:rFonts w:eastAsia="Calibri"/>
          <w:sz w:val="20"/>
          <w:szCs w:val="20"/>
        </w:rPr>
      </w:pPr>
    </w:p>
    <w:p w:rsidR="00017601" w:rsidRPr="00017601" w:rsidRDefault="00017601" w:rsidP="00017601">
      <w:pPr>
        <w:tabs>
          <w:tab w:val="left" w:pos="851"/>
        </w:tabs>
        <w:overflowPunct/>
        <w:ind w:firstLine="540"/>
        <w:jc w:val="both"/>
        <w:textAlignment w:val="auto"/>
        <w:rPr>
          <w:rFonts w:eastAsia="Calibri"/>
          <w:sz w:val="20"/>
          <w:szCs w:val="20"/>
        </w:rPr>
      </w:pPr>
      <w:r w:rsidRPr="00017601">
        <w:rPr>
          <w:rFonts w:eastAsia="Calibri"/>
          <w:sz w:val="20"/>
          <w:szCs w:val="20"/>
        </w:rPr>
        <w:t>1. Внести в Устав муниципального образования «Чаинский муниципальный район Томской области», утвержденный решением Думы Чаинского района Томской области от 24.02.2022 года № 166 (в редакции решения Думы Чаинского района от 31.08.2023 № 302, от 30.05.2024 № 373, от 29.11.2024 № 409), следующие изменения:</w:t>
      </w:r>
    </w:p>
    <w:p w:rsidR="00017601" w:rsidRPr="00017601" w:rsidRDefault="00017601" w:rsidP="00017601">
      <w:pPr>
        <w:tabs>
          <w:tab w:val="left" w:pos="709"/>
        </w:tabs>
        <w:overflowPunct/>
        <w:ind w:firstLine="567"/>
        <w:jc w:val="both"/>
        <w:textAlignment w:val="auto"/>
        <w:rPr>
          <w:rFonts w:eastAsia="Calibri"/>
          <w:sz w:val="20"/>
          <w:szCs w:val="20"/>
        </w:rPr>
      </w:pPr>
      <w:r w:rsidRPr="00017601">
        <w:rPr>
          <w:rFonts w:eastAsia="Calibri"/>
          <w:sz w:val="20"/>
          <w:szCs w:val="20"/>
        </w:rPr>
        <w:t>1) в пункте 14 части 1 статьи 6 после слов «субъекта Российской Федерации),»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017601" w:rsidRPr="00017601" w:rsidRDefault="00017601" w:rsidP="00017601">
      <w:pPr>
        <w:tabs>
          <w:tab w:val="left" w:pos="709"/>
        </w:tabs>
        <w:overflowPunct/>
        <w:ind w:firstLine="567"/>
        <w:jc w:val="both"/>
        <w:textAlignment w:val="auto"/>
        <w:rPr>
          <w:rFonts w:eastAsia="Calibri"/>
          <w:sz w:val="20"/>
          <w:szCs w:val="20"/>
        </w:rPr>
      </w:pPr>
      <w:r w:rsidRPr="00017601">
        <w:rPr>
          <w:rFonts w:eastAsia="Calibri"/>
          <w:sz w:val="20"/>
          <w:szCs w:val="20"/>
        </w:rPr>
        <w:t xml:space="preserve">2) в пункте 23 части 1 статьи 49 после слов «субъекта Российской Федерации),»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p>
    <w:p w:rsidR="00017601" w:rsidRPr="00017601" w:rsidRDefault="00017601" w:rsidP="00017601">
      <w:pPr>
        <w:overflowPunct/>
        <w:ind w:firstLine="540"/>
        <w:jc w:val="both"/>
        <w:textAlignment w:val="auto"/>
        <w:rPr>
          <w:rFonts w:eastAsia="Calibri"/>
          <w:sz w:val="20"/>
          <w:szCs w:val="20"/>
        </w:rPr>
      </w:pPr>
      <w:r w:rsidRPr="00017601">
        <w:rPr>
          <w:rFonts w:eastAsia="Calibri"/>
          <w:sz w:val="20"/>
          <w:szCs w:val="20"/>
        </w:rPr>
        <w:t>2. Поручить Главе Чаинского района А.А.Костареву:</w:t>
      </w:r>
    </w:p>
    <w:p w:rsidR="00017601" w:rsidRPr="00017601" w:rsidRDefault="00017601" w:rsidP="00017601">
      <w:pPr>
        <w:overflowPunct/>
        <w:ind w:firstLine="540"/>
        <w:jc w:val="both"/>
        <w:textAlignment w:val="auto"/>
        <w:rPr>
          <w:rFonts w:eastAsia="Calibri"/>
          <w:sz w:val="20"/>
          <w:szCs w:val="20"/>
        </w:rPr>
      </w:pPr>
      <w:r w:rsidRPr="00017601">
        <w:rPr>
          <w:rFonts w:eastAsia="Calibri"/>
          <w:sz w:val="20"/>
          <w:szCs w:val="20"/>
        </w:rPr>
        <w:t>1) направить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017601" w:rsidRPr="00017601" w:rsidRDefault="00017601" w:rsidP="00017601">
      <w:pPr>
        <w:overflowPunct/>
        <w:ind w:firstLine="540"/>
        <w:jc w:val="both"/>
        <w:textAlignment w:val="auto"/>
        <w:rPr>
          <w:rFonts w:eastAsia="Calibri"/>
          <w:sz w:val="20"/>
          <w:szCs w:val="20"/>
        </w:rPr>
      </w:pPr>
      <w:r w:rsidRPr="00017601">
        <w:rPr>
          <w:rFonts w:eastAsia="Times New Roman"/>
          <w:sz w:val="20"/>
          <w:szCs w:val="20"/>
          <w:lang w:eastAsia="ru-RU"/>
        </w:rPr>
        <w:t xml:space="preserve">2) опубликовать настоящее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 в информационно-телекоммуникационной сети Интернет </w:t>
      </w:r>
      <w:hyperlink r:id="rId10" w:history="1">
        <w:r w:rsidRPr="00017601">
          <w:rPr>
            <w:rFonts w:eastAsia="Times New Roman"/>
            <w:color w:val="0000FF"/>
            <w:sz w:val="20"/>
            <w:szCs w:val="20"/>
            <w:u w:val="single"/>
            <w:lang w:eastAsia="ru-RU"/>
          </w:rPr>
          <w:t>https://chainskij-r69.gosweb.gosuslugi.ru</w:t>
        </w:r>
      </w:hyperlink>
      <w:r w:rsidRPr="00017601">
        <w:rPr>
          <w:rFonts w:eastAsia="Times New Roman"/>
          <w:sz w:val="20"/>
          <w:szCs w:val="20"/>
          <w:lang w:eastAsia="ru-RU"/>
        </w:rPr>
        <w:t xml:space="preserve"> и на официальном сайте Думы Чаинского района по адресу </w:t>
      </w:r>
      <w:hyperlink r:id="rId11" w:history="1">
        <w:r w:rsidRPr="00017601">
          <w:rPr>
            <w:rFonts w:eastAsia="Times New Roman"/>
            <w:bCs/>
            <w:color w:val="0000FF"/>
            <w:sz w:val="20"/>
            <w:szCs w:val="20"/>
            <w:u w:val="single"/>
            <w:lang w:eastAsia="ru-RU"/>
          </w:rPr>
          <w:t>http://www.chainduma.ru</w:t>
        </w:r>
      </w:hyperlink>
      <w:r w:rsidRPr="00017601">
        <w:rPr>
          <w:rFonts w:eastAsia="Times New Roman"/>
          <w:sz w:val="20"/>
          <w:szCs w:val="20"/>
          <w:lang w:eastAsia="ru-RU"/>
        </w:rPr>
        <w:t xml:space="preserve"> в течении семи дней со дня поступления из Управления Министерства юстиции Российской Федерации по Томской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Томской области.</w:t>
      </w:r>
    </w:p>
    <w:p w:rsidR="00017601" w:rsidRDefault="00017601" w:rsidP="00017601">
      <w:pPr>
        <w:overflowPunct/>
        <w:ind w:firstLine="540"/>
        <w:jc w:val="both"/>
        <w:textAlignment w:val="auto"/>
        <w:rPr>
          <w:rFonts w:eastAsia="Calibri"/>
          <w:sz w:val="20"/>
          <w:szCs w:val="20"/>
        </w:rPr>
      </w:pPr>
      <w:r w:rsidRPr="00017601">
        <w:rPr>
          <w:rFonts w:eastAsia="Calibri"/>
          <w:sz w:val="20"/>
          <w:szCs w:val="20"/>
        </w:rPr>
        <w:t>3. Настоящее решение вступает в силу после его официального опубликования и распространяется на правоотношения, возникшие с 1 января 2023 года.</w:t>
      </w:r>
    </w:p>
    <w:p w:rsidR="00017601" w:rsidRDefault="00017601" w:rsidP="00017601">
      <w:pPr>
        <w:overflowPunct/>
        <w:ind w:firstLine="540"/>
        <w:jc w:val="both"/>
        <w:textAlignment w:val="auto"/>
        <w:rPr>
          <w:rFonts w:eastAsia="Calibri"/>
          <w:sz w:val="20"/>
          <w:szCs w:val="20"/>
        </w:rPr>
      </w:pPr>
    </w:p>
    <w:p w:rsidR="00017601" w:rsidRDefault="00017601" w:rsidP="00017601">
      <w:pPr>
        <w:overflowPunct/>
        <w:ind w:firstLine="540"/>
        <w:jc w:val="both"/>
        <w:textAlignment w:val="auto"/>
        <w:rPr>
          <w:rFonts w:eastAsia="Calibri"/>
          <w:sz w:val="20"/>
          <w:szCs w:val="20"/>
        </w:rPr>
      </w:pPr>
    </w:p>
    <w:p w:rsidR="00017601" w:rsidRPr="00017601" w:rsidRDefault="00017601" w:rsidP="00017601">
      <w:pPr>
        <w:overflowPunct/>
        <w:ind w:firstLine="540"/>
        <w:jc w:val="both"/>
        <w:textAlignment w:val="auto"/>
        <w:rPr>
          <w:rFonts w:eastAsia="Calibri"/>
          <w:sz w:val="20"/>
          <w:szCs w:val="20"/>
        </w:rPr>
      </w:pPr>
    </w:p>
    <w:p w:rsidR="00017601" w:rsidRPr="00017601" w:rsidRDefault="00017601" w:rsidP="00017601">
      <w:pPr>
        <w:overflowPunct/>
        <w:jc w:val="both"/>
        <w:textAlignment w:val="auto"/>
        <w:rPr>
          <w:rFonts w:eastAsia="Calibri"/>
          <w:sz w:val="20"/>
          <w:szCs w:val="20"/>
        </w:rPr>
      </w:pPr>
    </w:p>
    <w:p w:rsidR="00017601" w:rsidRDefault="00017601" w:rsidP="00017601">
      <w:pPr>
        <w:overflowPunct/>
        <w:ind w:right="-142"/>
        <w:jc w:val="both"/>
        <w:textAlignment w:val="auto"/>
        <w:rPr>
          <w:rFonts w:eastAsia="Calibri"/>
          <w:sz w:val="20"/>
          <w:szCs w:val="20"/>
        </w:rPr>
      </w:pPr>
      <w:r w:rsidRPr="00017601">
        <w:rPr>
          <w:rFonts w:eastAsia="Calibri"/>
          <w:sz w:val="20"/>
          <w:szCs w:val="20"/>
        </w:rPr>
        <w:t xml:space="preserve">И.о. Председателя Думы Чаинского района                                               </w:t>
      </w:r>
      <w:r>
        <w:rPr>
          <w:rFonts w:eastAsia="Calibri"/>
          <w:sz w:val="20"/>
          <w:szCs w:val="20"/>
        </w:rPr>
        <w:t xml:space="preserve">                                 </w:t>
      </w:r>
      <w:r w:rsidRPr="00017601">
        <w:rPr>
          <w:rFonts w:eastAsia="Calibri"/>
          <w:sz w:val="20"/>
          <w:szCs w:val="20"/>
        </w:rPr>
        <w:t>Н.Н. Кежаева</w:t>
      </w:r>
    </w:p>
    <w:p w:rsidR="00017601" w:rsidRPr="00017601" w:rsidRDefault="00017601" w:rsidP="00017601">
      <w:pPr>
        <w:overflowPunct/>
        <w:ind w:right="-142"/>
        <w:jc w:val="both"/>
        <w:textAlignment w:val="auto"/>
        <w:rPr>
          <w:rFonts w:eastAsia="Calibri"/>
          <w:sz w:val="20"/>
          <w:szCs w:val="20"/>
        </w:rPr>
      </w:pPr>
    </w:p>
    <w:p w:rsidR="00017601" w:rsidRPr="00017601" w:rsidRDefault="00017601" w:rsidP="00017601">
      <w:pPr>
        <w:overflowPunct/>
        <w:autoSpaceDE/>
        <w:autoSpaceDN/>
        <w:adjustRightInd/>
        <w:jc w:val="both"/>
        <w:textAlignment w:val="auto"/>
        <w:rPr>
          <w:rFonts w:eastAsia="Calibri"/>
          <w:sz w:val="20"/>
          <w:szCs w:val="20"/>
        </w:rPr>
      </w:pPr>
      <w:r w:rsidRPr="00017601">
        <w:rPr>
          <w:rFonts w:eastAsia="Calibri"/>
          <w:sz w:val="20"/>
          <w:szCs w:val="20"/>
        </w:rPr>
        <w:t xml:space="preserve">Глава Чаинского района                                                                                              </w:t>
      </w:r>
      <w:r>
        <w:rPr>
          <w:rFonts w:eastAsia="Calibri"/>
          <w:sz w:val="20"/>
          <w:szCs w:val="20"/>
        </w:rPr>
        <w:t xml:space="preserve">                  </w:t>
      </w:r>
      <w:r w:rsidRPr="00017601">
        <w:rPr>
          <w:rFonts w:eastAsia="Calibri"/>
          <w:sz w:val="20"/>
          <w:szCs w:val="20"/>
        </w:rPr>
        <w:t xml:space="preserve"> А.А. Костарев</w:t>
      </w:r>
    </w:p>
    <w:p w:rsidR="00017601" w:rsidRPr="00017601" w:rsidRDefault="00017601" w:rsidP="00017601">
      <w:pPr>
        <w:overflowPunct/>
        <w:autoSpaceDE/>
        <w:autoSpaceDN/>
        <w:adjustRightInd/>
        <w:jc w:val="center"/>
        <w:textAlignment w:val="auto"/>
        <w:rPr>
          <w:rFonts w:eastAsia="Calibri"/>
          <w:b/>
          <w:sz w:val="20"/>
          <w:szCs w:val="20"/>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017601" w:rsidRDefault="00017601" w:rsidP="00017601">
      <w:pPr>
        <w:overflowPunct/>
        <w:autoSpaceDE/>
        <w:autoSpaceDN/>
        <w:adjustRightInd/>
        <w:jc w:val="center"/>
        <w:textAlignment w:val="auto"/>
        <w:rPr>
          <w:rFonts w:eastAsia="Calibri"/>
          <w:b/>
          <w:sz w:val="28"/>
          <w:szCs w:val="28"/>
        </w:rPr>
      </w:pPr>
    </w:p>
    <w:p w:rsidR="00017601" w:rsidRPr="005519CD" w:rsidRDefault="00017601" w:rsidP="00A9282E">
      <w:pPr>
        <w:overflowPunct/>
        <w:autoSpaceDE/>
        <w:autoSpaceDN/>
        <w:adjustRightInd/>
        <w:jc w:val="center"/>
        <w:textAlignment w:val="auto"/>
        <w:rPr>
          <w:b/>
          <w:sz w:val="20"/>
          <w:szCs w:val="20"/>
        </w:rPr>
      </w:pPr>
    </w:p>
    <w:sectPr w:rsidR="00017601" w:rsidRPr="005519CD" w:rsidSect="00017601">
      <w:footerReference w:type="default" r:id="rId12"/>
      <w:pgSz w:w="11907" w:h="16840" w:code="9"/>
      <w:pgMar w:top="709" w:right="1134" w:bottom="993" w:left="1418" w:header="720"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D14" w:rsidRDefault="00591D14" w:rsidP="00BD4208">
      <w:r>
        <w:separator/>
      </w:r>
    </w:p>
  </w:endnote>
  <w:endnote w:type="continuationSeparator" w:id="0">
    <w:p w:rsidR="00591D14" w:rsidRDefault="00591D14"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596434"/>
      <w:docPartObj>
        <w:docPartGallery w:val="Page Numbers (Bottom of Page)"/>
        <w:docPartUnique/>
      </w:docPartObj>
    </w:sdtPr>
    <w:sdtContent>
      <w:p w:rsidR="00017601" w:rsidRDefault="00017601">
        <w:pPr>
          <w:pStyle w:val="af3"/>
          <w:jc w:val="center"/>
        </w:pPr>
        <w:r>
          <w:fldChar w:fldCharType="begin"/>
        </w:r>
        <w:r>
          <w:instrText>PAGE   \* MERGEFORMAT</w:instrText>
        </w:r>
        <w:r>
          <w:fldChar w:fldCharType="separate"/>
        </w:r>
        <w:r>
          <w:rPr>
            <w:noProof/>
          </w:rPr>
          <w:t>4</w:t>
        </w:r>
        <w:r>
          <w:fldChar w:fldCharType="end"/>
        </w:r>
      </w:p>
    </w:sdtContent>
  </w:sdt>
  <w:p w:rsidR="00017601" w:rsidRDefault="0001760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D14" w:rsidRDefault="00591D14" w:rsidP="00BD4208">
      <w:r>
        <w:separator/>
      </w:r>
    </w:p>
  </w:footnote>
  <w:footnote w:type="continuationSeparator" w:id="0">
    <w:p w:rsidR="00591D14" w:rsidRDefault="00591D14" w:rsidP="00BD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15:restartNumberingAfterBreak="0">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15:restartNumberingAfterBreak="0">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5"/>
  </w:num>
  <w:num w:numId="2">
    <w:abstractNumId w:val="11"/>
  </w:num>
  <w:num w:numId="3">
    <w:abstractNumId w:val="31"/>
  </w:num>
  <w:num w:numId="4">
    <w:abstractNumId w:val="19"/>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3"/>
  </w:num>
  <w:num w:numId="10">
    <w:abstractNumId w:val="18"/>
  </w:num>
  <w:num w:numId="11">
    <w:abstractNumId w:val="7"/>
  </w:num>
  <w:num w:numId="12">
    <w:abstractNumId w:val="5"/>
  </w:num>
  <w:num w:numId="13">
    <w:abstractNumId w:val="27"/>
  </w:num>
  <w:num w:numId="14">
    <w:abstractNumId w:val="23"/>
  </w:num>
  <w:num w:numId="15">
    <w:abstractNumId w:val="22"/>
  </w:num>
  <w:num w:numId="16">
    <w:abstractNumId w:val="12"/>
  </w:num>
  <w:num w:numId="17">
    <w:abstractNumId w:val="32"/>
  </w:num>
  <w:num w:numId="18">
    <w:abstractNumId w:val="8"/>
  </w:num>
  <w:num w:numId="19">
    <w:abstractNumId w:val="17"/>
  </w:num>
  <w:num w:numId="20">
    <w:abstractNumId w:val="10"/>
  </w:num>
  <w:num w:numId="21">
    <w:abstractNumId w:val="14"/>
  </w:num>
  <w:num w:numId="22">
    <w:abstractNumId w:val="28"/>
  </w:num>
  <w:num w:numId="23">
    <w:abstractNumId w:val="30"/>
  </w:num>
  <w:num w:numId="24">
    <w:abstractNumId w:val="16"/>
  </w:num>
  <w:num w:numId="25">
    <w:abstractNumId w:val="25"/>
  </w:num>
  <w:num w:numId="26">
    <w:abstractNumId w:val="26"/>
  </w:num>
  <w:num w:numId="27">
    <w:abstractNumId w:val="13"/>
  </w:num>
  <w:num w:numId="28">
    <w:abstractNumId w:val="29"/>
  </w:num>
  <w:num w:numId="29">
    <w:abstractNumId w:val="20"/>
  </w:num>
  <w:num w:numId="3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601"/>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07A27"/>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1D14"/>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974"/>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2DEA"/>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0" Type="http://schemas.openxmlformats.org/officeDocument/2006/relationships/hyperlink" Target="https://chainskij-r69.gosweb.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D6ACE-C77F-423E-A258-2B130FBA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6045</TotalTime>
  <Pages>1</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356</cp:revision>
  <cp:lastPrinted>2025-05-27T05:24:00Z</cp:lastPrinted>
  <dcterms:created xsi:type="dcterms:W3CDTF">2020-02-18T03:31:00Z</dcterms:created>
  <dcterms:modified xsi:type="dcterms:W3CDTF">2025-05-27T05:24:00Z</dcterms:modified>
</cp:coreProperties>
</file>