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4402A3">
      <w:pPr>
        <w:ind w:right="-2"/>
        <w:jc w:val="center"/>
        <w:rPr>
          <w:sz w:val="44"/>
          <w:szCs w:val="44"/>
        </w:rPr>
      </w:pPr>
    </w:p>
    <w:p w:rsidR="009B781D" w:rsidRPr="005519CD" w:rsidRDefault="00083F3F" w:rsidP="004402A3">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57223963" r:id="rId9"/>
        </w:pi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9B781D" w:rsidRPr="005519CD" w:rsidRDefault="009B781D" w:rsidP="004402A3">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EE5305" w:rsidRDefault="009B781D" w:rsidP="004402A3">
      <w:pPr>
        <w:ind w:right="-2"/>
        <w:jc w:val="right"/>
        <w:rPr>
          <w:sz w:val="44"/>
          <w:szCs w:val="44"/>
        </w:rPr>
      </w:pPr>
      <w:r w:rsidRPr="00EE5305">
        <w:rPr>
          <w:sz w:val="44"/>
          <w:szCs w:val="44"/>
        </w:rPr>
        <w:t xml:space="preserve">№ </w:t>
      </w:r>
      <w:r w:rsidR="005C7379" w:rsidRPr="00EE5305">
        <w:rPr>
          <w:sz w:val="44"/>
          <w:szCs w:val="44"/>
        </w:rPr>
        <w:t>13</w:t>
      </w:r>
      <w:r w:rsidRPr="00EE5305">
        <w:rPr>
          <w:sz w:val="44"/>
          <w:szCs w:val="44"/>
        </w:rPr>
        <w:t xml:space="preserve"> (</w:t>
      </w:r>
      <w:r w:rsidR="005F3AF7" w:rsidRPr="00EE5305">
        <w:rPr>
          <w:sz w:val="44"/>
          <w:szCs w:val="44"/>
        </w:rPr>
        <w:t>2</w:t>
      </w:r>
      <w:r w:rsidR="005C7379" w:rsidRPr="00EE5305">
        <w:rPr>
          <w:sz w:val="44"/>
          <w:szCs w:val="44"/>
        </w:rPr>
        <w:t>13</w:t>
      </w:r>
      <w:r w:rsidRPr="00EE5305">
        <w:rPr>
          <w:sz w:val="44"/>
          <w:szCs w:val="44"/>
        </w:rPr>
        <w:t>)</w:t>
      </w:r>
    </w:p>
    <w:p w:rsidR="009B781D" w:rsidRPr="005519CD" w:rsidRDefault="005C7379" w:rsidP="004402A3">
      <w:pPr>
        <w:ind w:right="-2"/>
        <w:jc w:val="right"/>
        <w:rPr>
          <w:sz w:val="44"/>
          <w:szCs w:val="44"/>
        </w:rPr>
      </w:pPr>
      <w:r w:rsidRPr="00EE5305">
        <w:rPr>
          <w:sz w:val="44"/>
          <w:szCs w:val="44"/>
        </w:rPr>
        <w:t>2</w:t>
      </w:r>
      <w:r w:rsidR="00652487">
        <w:rPr>
          <w:sz w:val="44"/>
          <w:szCs w:val="44"/>
        </w:rPr>
        <w:t>6</w:t>
      </w:r>
      <w:r w:rsidR="00EE5305" w:rsidRPr="00EE5305">
        <w:rPr>
          <w:sz w:val="44"/>
          <w:szCs w:val="44"/>
        </w:rPr>
        <w:t xml:space="preserve">сентября </w:t>
      </w:r>
      <w:r w:rsidR="008B1791" w:rsidRPr="00EE5305">
        <w:rPr>
          <w:sz w:val="44"/>
          <w:szCs w:val="44"/>
        </w:rPr>
        <w:t xml:space="preserve"> 2023 года</w:t>
      </w:r>
      <w:r w:rsidR="008B1791" w:rsidRPr="005519CD">
        <w:rPr>
          <w:sz w:val="44"/>
          <w:szCs w:val="44"/>
        </w:rPr>
        <w:t xml:space="preserve">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D338AA" w:rsidRDefault="00D338AA" w:rsidP="004402A3">
      <w:pPr>
        <w:ind w:right="-2"/>
        <w:rPr>
          <w:sz w:val="20"/>
          <w:szCs w:val="20"/>
        </w:rPr>
      </w:pPr>
    </w:p>
    <w:p w:rsidR="00D338AA" w:rsidRPr="005519CD" w:rsidRDefault="00D338AA"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5519CD" w:rsidTr="00D338AA">
        <w:trPr>
          <w:trHeight w:val="137"/>
          <w:jc w:val="center"/>
        </w:trPr>
        <w:tc>
          <w:tcPr>
            <w:tcW w:w="5722" w:type="dxa"/>
          </w:tcPr>
          <w:p w:rsidR="008B1791" w:rsidRPr="005519CD" w:rsidRDefault="008B1791" w:rsidP="00D338AA">
            <w:pPr>
              <w:spacing w:after="120"/>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D338AA">
            <w:pPr>
              <w:spacing w:after="120"/>
              <w:ind w:right="-2"/>
              <w:jc w:val="center"/>
              <w:rPr>
                <w:sz w:val="20"/>
                <w:szCs w:val="20"/>
              </w:rPr>
            </w:pPr>
            <w:r w:rsidRPr="005519CD">
              <w:rPr>
                <w:sz w:val="20"/>
                <w:szCs w:val="20"/>
              </w:rPr>
              <w:t>Дата</w:t>
            </w:r>
          </w:p>
        </w:tc>
        <w:tc>
          <w:tcPr>
            <w:tcW w:w="1022" w:type="dxa"/>
          </w:tcPr>
          <w:p w:rsidR="008B1791" w:rsidRPr="005519CD" w:rsidRDefault="008B1791" w:rsidP="00D338AA">
            <w:pPr>
              <w:spacing w:after="120"/>
              <w:ind w:right="-2" w:firstLine="16"/>
              <w:jc w:val="center"/>
              <w:rPr>
                <w:sz w:val="20"/>
                <w:szCs w:val="20"/>
              </w:rPr>
            </w:pPr>
            <w:r w:rsidRPr="005519CD">
              <w:rPr>
                <w:sz w:val="20"/>
                <w:szCs w:val="20"/>
              </w:rPr>
              <w:t>Номер</w:t>
            </w:r>
          </w:p>
        </w:tc>
        <w:tc>
          <w:tcPr>
            <w:tcW w:w="971" w:type="dxa"/>
          </w:tcPr>
          <w:p w:rsidR="008B1791" w:rsidRPr="005519CD" w:rsidRDefault="008B1791" w:rsidP="00D338AA">
            <w:pPr>
              <w:spacing w:after="120"/>
              <w:ind w:right="-2"/>
              <w:jc w:val="center"/>
              <w:rPr>
                <w:sz w:val="20"/>
                <w:szCs w:val="20"/>
              </w:rPr>
            </w:pPr>
            <w:r w:rsidRPr="005519CD">
              <w:rPr>
                <w:sz w:val="20"/>
                <w:szCs w:val="20"/>
              </w:rPr>
              <w:t>Стр.</w:t>
            </w:r>
          </w:p>
        </w:tc>
      </w:tr>
      <w:tr w:rsidR="008B1791" w:rsidRPr="005519CD" w:rsidTr="00D338AA">
        <w:trPr>
          <w:trHeight w:val="137"/>
          <w:jc w:val="center"/>
        </w:trPr>
        <w:tc>
          <w:tcPr>
            <w:tcW w:w="9356" w:type="dxa"/>
            <w:gridSpan w:val="4"/>
          </w:tcPr>
          <w:p w:rsidR="008B1791" w:rsidRPr="005519CD" w:rsidRDefault="008B1791" w:rsidP="00D338AA">
            <w:pPr>
              <w:ind w:right="-2"/>
              <w:rPr>
                <w:b/>
                <w:sz w:val="20"/>
                <w:szCs w:val="20"/>
              </w:rPr>
            </w:pPr>
          </w:p>
          <w:p w:rsidR="008B1791" w:rsidRPr="005519CD" w:rsidRDefault="0051698F" w:rsidP="00D338AA">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D338AA">
            <w:pPr>
              <w:ind w:right="-2"/>
              <w:rPr>
                <w:sz w:val="20"/>
                <w:szCs w:val="20"/>
              </w:rPr>
            </w:pPr>
          </w:p>
        </w:tc>
      </w:tr>
      <w:tr w:rsidR="008B1791" w:rsidRPr="005519CD" w:rsidTr="00D338AA">
        <w:trPr>
          <w:trHeight w:val="137"/>
          <w:jc w:val="center"/>
        </w:trPr>
        <w:tc>
          <w:tcPr>
            <w:tcW w:w="5722" w:type="dxa"/>
          </w:tcPr>
          <w:p w:rsidR="00881C9D" w:rsidRPr="00881C9D" w:rsidRDefault="00881C9D" w:rsidP="00881C9D">
            <w:pPr>
              <w:jc w:val="both"/>
              <w:rPr>
                <w:sz w:val="20"/>
                <w:szCs w:val="20"/>
              </w:rPr>
            </w:pPr>
            <w:r w:rsidRPr="00881C9D">
              <w:rPr>
                <w:sz w:val="20"/>
                <w:szCs w:val="20"/>
              </w:rPr>
              <w:t>О внесении изменений в решение Думы Чаинского района от 19.12.2022 № 255 «О бюджете муниципального образования «Чаинский район Томской области»</w:t>
            </w:r>
            <w:r>
              <w:rPr>
                <w:sz w:val="20"/>
                <w:szCs w:val="20"/>
              </w:rPr>
              <w:t xml:space="preserve"> </w:t>
            </w:r>
            <w:r w:rsidRPr="00881C9D">
              <w:rPr>
                <w:sz w:val="20"/>
                <w:szCs w:val="20"/>
              </w:rPr>
              <w:t>на 2023 год и на плановый период 2024 и 2025 годов</w:t>
            </w:r>
          </w:p>
          <w:p w:rsidR="00881C9D" w:rsidRPr="00881C9D" w:rsidRDefault="00881C9D" w:rsidP="00881C9D">
            <w:pPr>
              <w:jc w:val="both"/>
              <w:rPr>
                <w:sz w:val="20"/>
                <w:szCs w:val="20"/>
              </w:rPr>
            </w:pPr>
          </w:p>
          <w:p w:rsidR="008B1791" w:rsidRPr="00881C9D" w:rsidRDefault="008B1791" w:rsidP="00D338AA">
            <w:pPr>
              <w:jc w:val="both"/>
              <w:rPr>
                <w:sz w:val="20"/>
                <w:szCs w:val="20"/>
              </w:rPr>
            </w:pPr>
          </w:p>
        </w:tc>
        <w:tc>
          <w:tcPr>
            <w:tcW w:w="1641" w:type="dxa"/>
          </w:tcPr>
          <w:p w:rsidR="008B1791" w:rsidRPr="005519CD" w:rsidRDefault="00881C9D" w:rsidP="00D338AA">
            <w:pPr>
              <w:spacing w:after="120"/>
              <w:ind w:right="-2"/>
              <w:jc w:val="center"/>
              <w:rPr>
                <w:sz w:val="20"/>
                <w:szCs w:val="20"/>
              </w:rPr>
            </w:pPr>
            <w:r>
              <w:rPr>
                <w:sz w:val="20"/>
                <w:szCs w:val="20"/>
              </w:rPr>
              <w:t>19.09.2023</w:t>
            </w:r>
          </w:p>
        </w:tc>
        <w:tc>
          <w:tcPr>
            <w:tcW w:w="1022" w:type="dxa"/>
          </w:tcPr>
          <w:p w:rsidR="008B1791" w:rsidRPr="005519CD" w:rsidRDefault="00881C9D" w:rsidP="00D338AA">
            <w:pPr>
              <w:spacing w:after="120"/>
              <w:ind w:right="-2" w:firstLine="16"/>
              <w:jc w:val="center"/>
              <w:rPr>
                <w:sz w:val="20"/>
                <w:szCs w:val="20"/>
              </w:rPr>
            </w:pPr>
            <w:r>
              <w:rPr>
                <w:sz w:val="20"/>
                <w:szCs w:val="20"/>
              </w:rPr>
              <w:t>316</w:t>
            </w:r>
          </w:p>
        </w:tc>
        <w:tc>
          <w:tcPr>
            <w:tcW w:w="971" w:type="dxa"/>
          </w:tcPr>
          <w:p w:rsidR="008B1791" w:rsidRPr="005519CD" w:rsidRDefault="00881C9D" w:rsidP="00D338AA">
            <w:pPr>
              <w:spacing w:after="120"/>
              <w:ind w:right="-2"/>
              <w:jc w:val="center"/>
              <w:rPr>
                <w:sz w:val="20"/>
                <w:szCs w:val="20"/>
              </w:rPr>
            </w:pPr>
            <w:r>
              <w:rPr>
                <w:sz w:val="20"/>
                <w:szCs w:val="20"/>
              </w:rPr>
              <w:t>4</w:t>
            </w:r>
          </w:p>
        </w:tc>
      </w:tr>
    </w:tbl>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D338AA" w:rsidRDefault="00D338AA" w:rsidP="00A9282E">
      <w:pPr>
        <w:overflowPunct/>
        <w:autoSpaceDE/>
        <w:autoSpaceDN/>
        <w:adjustRightInd/>
        <w:jc w:val="center"/>
        <w:textAlignment w:val="auto"/>
        <w:rPr>
          <w:b/>
          <w:sz w:val="20"/>
          <w:szCs w:val="20"/>
        </w:rPr>
      </w:pPr>
    </w:p>
    <w:p w:rsidR="008C3557" w:rsidRPr="005519CD" w:rsidRDefault="00B73E07" w:rsidP="00A9282E">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Pr="005519CD" w:rsidRDefault="005519CD" w:rsidP="005519CD">
      <w:pPr>
        <w:jc w:val="center"/>
        <w:rPr>
          <w:b/>
          <w:sz w:val="20"/>
          <w:szCs w:val="20"/>
        </w:rPr>
      </w:pPr>
      <w:r>
        <w:rPr>
          <w:b/>
          <w:sz w:val="20"/>
          <w:szCs w:val="20"/>
        </w:rPr>
        <w:t xml:space="preserve">Решение Думы Чаинского района Томской области </w:t>
      </w:r>
      <w:r w:rsidR="00373D3B" w:rsidRPr="005519CD">
        <w:rPr>
          <w:b/>
          <w:sz w:val="20"/>
          <w:szCs w:val="20"/>
        </w:rPr>
        <w:t xml:space="preserve">  от </w:t>
      </w:r>
      <w:r w:rsidR="00D338AA">
        <w:rPr>
          <w:b/>
          <w:sz w:val="20"/>
          <w:szCs w:val="20"/>
        </w:rPr>
        <w:t>19.09.2023</w:t>
      </w:r>
      <w:r w:rsidR="00373D3B" w:rsidRPr="005519CD">
        <w:rPr>
          <w:b/>
          <w:sz w:val="20"/>
          <w:szCs w:val="20"/>
        </w:rPr>
        <w:t xml:space="preserve"> №</w:t>
      </w:r>
      <w:r w:rsidR="00D338AA">
        <w:rPr>
          <w:b/>
          <w:sz w:val="20"/>
          <w:szCs w:val="20"/>
        </w:rPr>
        <w:t xml:space="preserve"> 316</w:t>
      </w:r>
    </w:p>
    <w:p w:rsidR="00D338AA" w:rsidRDefault="00D338AA" w:rsidP="00D338AA">
      <w:pPr>
        <w:jc w:val="center"/>
        <w:rPr>
          <w:b/>
          <w:sz w:val="20"/>
          <w:szCs w:val="20"/>
        </w:rPr>
      </w:pPr>
      <w:r w:rsidRPr="00D338AA">
        <w:rPr>
          <w:b/>
          <w:sz w:val="20"/>
          <w:szCs w:val="20"/>
        </w:rPr>
        <w:t>«О внесении изменений в решение Думы Чаинского района от 19.12.2022 № 255 «О бюджете муниципального образования «Чаинский район Томской области»</w:t>
      </w:r>
    </w:p>
    <w:p w:rsidR="00D338AA" w:rsidRPr="00D338AA" w:rsidRDefault="00D338AA" w:rsidP="00D338AA">
      <w:pPr>
        <w:jc w:val="center"/>
        <w:rPr>
          <w:b/>
          <w:sz w:val="20"/>
          <w:szCs w:val="20"/>
        </w:rPr>
      </w:pPr>
      <w:r w:rsidRPr="00D338AA">
        <w:rPr>
          <w:b/>
          <w:sz w:val="20"/>
          <w:szCs w:val="20"/>
        </w:rPr>
        <w:t>на 2023 год и на плановый период 2024 и 2025 годов»</w:t>
      </w:r>
    </w:p>
    <w:p w:rsidR="00D338AA" w:rsidRPr="00D338AA" w:rsidRDefault="00D338AA" w:rsidP="00D338AA">
      <w:pPr>
        <w:ind w:right="5527"/>
        <w:jc w:val="both"/>
        <w:rPr>
          <w:b/>
          <w:sz w:val="20"/>
          <w:szCs w:val="20"/>
        </w:rPr>
      </w:pPr>
    </w:p>
    <w:p w:rsidR="00D338AA" w:rsidRPr="00902085" w:rsidRDefault="00D338AA" w:rsidP="00D338AA">
      <w:pPr>
        <w:ind w:firstLine="709"/>
        <w:jc w:val="both"/>
        <w:rPr>
          <w:sz w:val="20"/>
          <w:szCs w:val="20"/>
        </w:rPr>
      </w:pPr>
      <w:proofErr w:type="gramStart"/>
      <w:r w:rsidRPr="00902085">
        <w:rPr>
          <w:sz w:val="20"/>
          <w:szCs w:val="20"/>
        </w:rPr>
        <w:t>Рассмотрев проект решения «О внесении изменений в бюджет муниципального образования «Чаинский район Томской области» на 2023 год и на плановый период 2024 и 2025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w:t>
      </w:r>
      <w:proofErr w:type="gramEnd"/>
      <w:r w:rsidRPr="00902085">
        <w:rPr>
          <w:sz w:val="20"/>
          <w:szCs w:val="20"/>
        </w:rPr>
        <w:t xml:space="preserve"> Думы Чаинского района от 30.04.2015 № 34, </w:t>
      </w:r>
    </w:p>
    <w:p w:rsidR="00D338AA" w:rsidRPr="00902085" w:rsidRDefault="00D338AA" w:rsidP="00D338AA">
      <w:pPr>
        <w:jc w:val="both"/>
        <w:rPr>
          <w:sz w:val="20"/>
          <w:szCs w:val="20"/>
        </w:rPr>
      </w:pPr>
    </w:p>
    <w:p w:rsidR="00D338AA" w:rsidRPr="00902085" w:rsidRDefault="00D338AA" w:rsidP="00D338AA">
      <w:pPr>
        <w:ind w:firstLine="709"/>
        <w:jc w:val="both"/>
        <w:rPr>
          <w:sz w:val="20"/>
          <w:szCs w:val="20"/>
        </w:rPr>
      </w:pPr>
      <w:r w:rsidRPr="00902085">
        <w:rPr>
          <w:sz w:val="20"/>
          <w:szCs w:val="20"/>
        </w:rPr>
        <w:t>Дума Чаинского района РЕШИЛА:</w:t>
      </w:r>
    </w:p>
    <w:p w:rsidR="00D338AA" w:rsidRPr="00902085" w:rsidRDefault="00D338AA" w:rsidP="00D338AA">
      <w:pPr>
        <w:ind w:firstLine="709"/>
        <w:jc w:val="both"/>
        <w:rPr>
          <w:sz w:val="20"/>
          <w:szCs w:val="20"/>
        </w:rPr>
      </w:pPr>
    </w:p>
    <w:p w:rsidR="00D338AA" w:rsidRPr="00902085" w:rsidRDefault="00D338AA" w:rsidP="00EA5702">
      <w:pPr>
        <w:numPr>
          <w:ilvl w:val="0"/>
          <w:numId w:val="3"/>
        </w:numPr>
        <w:overflowPunct/>
        <w:autoSpaceDE/>
        <w:autoSpaceDN/>
        <w:adjustRightInd/>
        <w:ind w:left="0" w:firstLine="709"/>
        <w:jc w:val="both"/>
        <w:textAlignment w:val="auto"/>
        <w:rPr>
          <w:sz w:val="20"/>
          <w:szCs w:val="20"/>
        </w:rPr>
      </w:pPr>
      <w:proofErr w:type="gramStart"/>
      <w:r w:rsidRPr="00902085">
        <w:rPr>
          <w:sz w:val="20"/>
          <w:szCs w:val="20"/>
        </w:rPr>
        <w:t>Внести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(в редакции от 12.01.2023 № 262, от 27.04.2023 № 280, от 05.06.2023 № 295, от 27.06.2023 № 299, от 31.08.2023 № 303) следующие изменения:</w:t>
      </w:r>
      <w:proofErr w:type="gramEnd"/>
    </w:p>
    <w:p w:rsidR="00D338AA" w:rsidRPr="00902085" w:rsidRDefault="00D338AA" w:rsidP="00D338AA">
      <w:pPr>
        <w:ind w:left="709"/>
        <w:jc w:val="both"/>
        <w:rPr>
          <w:sz w:val="20"/>
          <w:szCs w:val="20"/>
        </w:rPr>
      </w:pPr>
      <w:r w:rsidRPr="00902085">
        <w:rPr>
          <w:sz w:val="20"/>
          <w:szCs w:val="20"/>
        </w:rPr>
        <w:t>1.1. Статью 1 изложить в следующей редакции:</w:t>
      </w:r>
    </w:p>
    <w:p w:rsidR="00D338AA" w:rsidRPr="00902085" w:rsidRDefault="00D338AA" w:rsidP="00D338AA">
      <w:pPr>
        <w:ind w:firstLine="709"/>
        <w:jc w:val="both"/>
        <w:rPr>
          <w:sz w:val="20"/>
          <w:szCs w:val="20"/>
        </w:rPr>
      </w:pPr>
      <w:r w:rsidRPr="00902085">
        <w:rPr>
          <w:sz w:val="20"/>
          <w:szCs w:val="20"/>
        </w:rPr>
        <w:t>«1. Утвердить основные характеристики бюджета муниципального образования «Чаинский район Томской области» на 2023 год:</w:t>
      </w:r>
    </w:p>
    <w:p w:rsidR="00D338AA" w:rsidRPr="00902085" w:rsidRDefault="00D338AA" w:rsidP="00D338AA">
      <w:pPr>
        <w:ind w:firstLine="709"/>
        <w:jc w:val="both"/>
        <w:rPr>
          <w:sz w:val="20"/>
          <w:szCs w:val="20"/>
        </w:rPr>
      </w:pPr>
      <w:r w:rsidRPr="00902085">
        <w:rPr>
          <w:sz w:val="20"/>
          <w:szCs w:val="20"/>
        </w:rPr>
        <w:t>1) общий объем доходов районного бюджета в сумме 807500,0 тыс. рублей, в том числе налоговые и неналоговые доходы в сумме 90225,3 тыс. рублей, безвозмездные поступления в сумме 717274,7 тыс. рублей;</w:t>
      </w:r>
    </w:p>
    <w:p w:rsidR="00D338AA" w:rsidRPr="00902085" w:rsidRDefault="00D338AA" w:rsidP="00D338AA">
      <w:pPr>
        <w:ind w:firstLine="709"/>
        <w:jc w:val="both"/>
        <w:rPr>
          <w:sz w:val="20"/>
          <w:szCs w:val="20"/>
        </w:rPr>
      </w:pPr>
      <w:r w:rsidRPr="00902085">
        <w:rPr>
          <w:sz w:val="20"/>
          <w:szCs w:val="20"/>
        </w:rPr>
        <w:t>2) общий объем расходов районного бюджета в сумме 831075,0 тыс. рублей;</w:t>
      </w:r>
    </w:p>
    <w:p w:rsidR="00D338AA" w:rsidRPr="00902085" w:rsidRDefault="00D338AA" w:rsidP="00D338AA">
      <w:pPr>
        <w:ind w:firstLine="709"/>
        <w:jc w:val="both"/>
        <w:rPr>
          <w:sz w:val="20"/>
          <w:szCs w:val="20"/>
        </w:rPr>
      </w:pPr>
      <w:r w:rsidRPr="00902085">
        <w:rPr>
          <w:sz w:val="20"/>
          <w:szCs w:val="20"/>
        </w:rPr>
        <w:t>3) дефицит районного бюджета в сумме 23575,0 тыс. рублей.</w:t>
      </w:r>
    </w:p>
    <w:p w:rsidR="00D338AA" w:rsidRPr="00902085" w:rsidRDefault="00D338AA" w:rsidP="00D338AA">
      <w:pPr>
        <w:ind w:firstLine="709"/>
        <w:jc w:val="both"/>
        <w:rPr>
          <w:sz w:val="20"/>
          <w:szCs w:val="20"/>
        </w:rPr>
      </w:pPr>
      <w:r w:rsidRPr="00902085">
        <w:rPr>
          <w:sz w:val="20"/>
          <w:szCs w:val="20"/>
        </w:rPr>
        <w:t>1.2 Приложения 1, 6, 7 изложить в редакции согласно приложению к настоящему решению.</w:t>
      </w:r>
    </w:p>
    <w:p w:rsidR="00D338AA" w:rsidRPr="00902085" w:rsidRDefault="00D338AA" w:rsidP="00D338AA">
      <w:pPr>
        <w:ind w:firstLine="709"/>
        <w:jc w:val="both"/>
        <w:rPr>
          <w:sz w:val="20"/>
          <w:szCs w:val="20"/>
        </w:rPr>
      </w:pPr>
      <w:r w:rsidRPr="00902085">
        <w:rPr>
          <w:sz w:val="20"/>
          <w:szCs w:val="20"/>
        </w:rPr>
        <w:t>2.</w:t>
      </w:r>
      <w:r w:rsidRPr="00902085">
        <w:rPr>
          <w:sz w:val="20"/>
          <w:szCs w:val="20"/>
        </w:rPr>
        <w:tab/>
        <w:t xml:space="preserve"> Настоящее решение вступает в силу после его официального опубликования и распространяется на правоотношения, возникшие с 1 января 2023 года.</w:t>
      </w:r>
    </w:p>
    <w:p w:rsidR="00D338AA" w:rsidRPr="00902085" w:rsidRDefault="00D338AA" w:rsidP="00D338AA">
      <w:pPr>
        <w:tabs>
          <w:tab w:val="left" w:pos="900"/>
        </w:tabs>
        <w:ind w:firstLine="709"/>
        <w:jc w:val="both"/>
        <w:rPr>
          <w:sz w:val="20"/>
          <w:szCs w:val="20"/>
        </w:rPr>
      </w:pPr>
      <w:r w:rsidRPr="00902085">
        <w:rPr>
          <w:sz w:val="20"/>
          <w:szCs w:val="20"/>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D338AA" w:rsidRPr="00902085" w:rsidRDefault="00D338AA" w:rsidP="00D338AA">
      <w:pPr>
        <w:tabs>
          <w:tab w:val="left" w:pos="900"/>
        </w:tabs>
        <w:ind w:firstLine="709"/>
        <w:jc w:val="both"/>
        <w:rPr>
          <w:sz w:val="20"/>
          <w:szCs w:val="20"/>
        </w:rPr>
      </w:pPr>
      <w:r w:rsidRPr="00902085">
        <w:rPr>
          <w:sz w:val="20"/>
          <w:szCs w:val="20"/>
        </w:rPr>
        <w:t xml:space="preserve">4. </w:t>
      </w:r>
      <w:proofErr w:type="gramStart"/>
      <w:r w:rsidRPr="00902085">
        <w:rPr>
          <w:sz w:val="20"/>
          <w:szCs w:val="20"/>
        </w:rPr>
        <w:t>Контроль за</w:t>
      </w:r>
      <w:proofErr w:type="gramEnd"/>
      <w:r w:rsidRPr="00902085">
        <w:rPr>
          <w:sz w:val="20"/>
          <w:szCs w:val="20"/>
        </w:rPr>
        <w:t xml:space="preserve"> исполнением решения возложить на постоянную депутатскую бюджетно-налоговую комиссию Думы Чаинского района.</w:t>
      </w:r>
    </w:p>
    <w:p w:rsidR="00D338AA" w:rsidRDefault="00D338AA" w:rsidP="00D338AA">
      <w:pPr>
        <w:tabs>
          <w:tab w:val="left" w:pos="900"/>
        </w:tabs>
        <w:ind w:firstLine="709"/>
        <w:jc w:val="both"/>
        <w:rPr>
          <w:sz w:val="20"/>
          <w:szCs w:val="20"/>
        </w:rPr>
      </w:pPr>
    </w:p>
    <w:p w:rsidR="00D338AA" w:rsidRPr="00902085" w:rsidRDefault="00D338AA" w:rsidP="00D338AA">
      <w:pPr>
        <w:tabs>
          <w:tab w:val="left" w:pos="900"/>
        </w:tabs>
        <w:ind w:firstLine="709"/>
        <w:jc w:val="both"/>
        <w:rPr>
          <w:sz w:val="20"/>
          <w:szCs w:val="20"/>
        </w:rPr>
      </w:pPr>
    </w:p>
    <w:p w:rsidR="00D338AA" w:rsidRPr="00902085" w:rsidRDefault="00D338AA" w:rsidP="00D338AA">
      <w:pPr>
        <w:pStyle w:val="a9"/>
        <w:jc w:val="both"/>
        <w:rPr>
          <w:rFonts w:ascii="Times New Roman" w:hAnsi="Times New Roman"/>
          <w:sz w:val="20"/>
          <w:szCs w:val="20"/>
        </w:rPr>
      </w:pPr>
      <w:r w:rsidRPr="00902085">
        <w:rPr>
          <w:rFonts w:ascii="Times New Roman" w:hAnsi="Times New Roman"/>
          <w:sz w:val="20"/>
          <w:szCs w:val="20"/>
        </w:rPr>
        <w:t>Председатель Думы Чаинского района                                                                    С.Ю. Гусева</w:t>
      </w:r>
    </w:p>
    <w:p w:rsidR="00D338AA" w:rsidRPr="00902085" w:rsidRDefault="00D338AA" w:rsidP="00D338AA">
      <w:pPr>
        <w:pStyle w:val="Iniiaiieoaeno2"/>
        <w:ind w:firstLine="0"/>
        <w:rPr>
          <w:sz w:val="20"/>
          <w:szCs w:val="20"/>
        </w:rPr>
      </w:pPr>
      <w:r w:rsidRPr="00902085">
        <w:rPr>
          <w:sz w:val="20"/>
          <w:szCs w:val="20"/>
        </w:rPr>
        <w:t>И.о</w:t>
      </w:r>
      <w:proofErr w:type="gramStart"/>
      <w:r w:rsidRPr="00902085">
        <w:rPr>
          <w:sz w:val="20"/>
          <w:szCs w:val="20"/>
        </w:rPr>
        <w:t>.Г</w:t>
      </w:r>
      <w:proofErr w:type="gramEnd"/>
      <w:r w:rsidRPr="00902085">
        <w:rPr>
          <w:sz w:val="20"/>
          <w:szCs w:val="20"/>
        </w:rPr>
        <w:t>лавы Чаинского района                                                                                  Д.В.Сибиряков</w:t>
      </w:r>
    </w:p>
    <w:p w:rsidR="00D338AA" w:rsidRPr="00902085" w:rsidRDefault="00D338AA" w:rsidP="00D338AA">
      <w:pPr>
        <w:tabs>
          <w:tab w:val="left" w:pos="7680"/>
          <w:tab w:val="left" w:pos="7845"/>
          <w:tab w:val="right" w:pos="9355"/>
        </w:tabs>
        <w:ind w:left="5400"/>
        <w:rPr>
          <w:sz w:val="20"/>
          <w:szCs w:val="20"/>
        </w:rPr>
        <w:sectPr w:rsidR="00D338AA" w:rsidRPr="00902085" w:rsidSect="00D338AA">
          <w:footerReference w:type="even" r:id="rId10"/>
          <w:footerReference w:type="default" r:id="rId11"/>
          <w:pgSz w:w="11906" w:h="16838" w:code="9"/>
          <w:pgMar w:top="902" w:right="851" w:bottom="720" w:left="1701" w:header="709" w:footer="709" w:gutter="0"/>
          <w:cols w:space="708"/>
          <w:titlePg/>
          <w:docGrid w:linePitch="360"/>
        </w:sectPr>
      </w:pPr>
    </w:p>
    <w:p w:rsidR="00D338AA" w:rsidRPr="00902085" w:rsidRDefault="00D338AA" w:rsidP="00D338AA">
      <w:pPr>
        <w:tabs>
          <w:tab w:val="left" w:pos="5812"/>
        </w:tabs>
        <w:ind w:left="5812" w:hanging="142"/>
        <w:rPr>
          <w:sz w:val="20"/>
          <w:szCs w:val="20"/>
        </w:rPr>
      </w:pPr>
      <w:r w:rsidRPr="00902085">
        <w:rPr>
          <w:sz w:val="20"/>
          <w:szCs w:val="20"/>
        </w:rPr>
        <w:lastRenderedPageBreak/>
        <w:t xml:space="preserve">Приложение к решению Думы </w:t>
      </w:r>
    </w:p>
    <w:p w:rsidR="00D338AA" w:rsidRPr="00902085" w:rsidRDefault="00D338AA" w:rsidP="00D338AA">
      <w:pPr>
        <w:tabs>
          <w:tab w:val="left" w:pos="5812"/>
        </w:tabs>
        <w:ind w:left="5812" w:hanging="142"/>
        <w:rPr>
          <w:sz w:val="20"/>
          <w:szCs w:val="20"/>
        </w:rPr>
      </w:pPr>
      <w:r w:rsidRPr="00902085">
        <w:rPr>
          <w:sz w:val="20"/>
          <w:szCs w:val="20"/>
        </w:rPr>
        <w:t>Чаинского района от 19.09.2023 № 316</w:t>
      </w:r>
    </w:p>
    <w:p w:rsidR="00D338AA" w:rsidRPr="00902085" w:rsidRDefault="00D338AA" w:rsidP="00D338AA">
      <w:pPr>
        <w:tabs>
          <w:tab w:val="left" w:pos="5812"/>
        </w:tabs>
        <w:ind w:left="5812" w:hanging="142"/>
        <w:rPr>
          <w:color w:val="000000"/>
          <w:sz w:val="20"/>
          <w:szCs w:val="20"/>
        </w:rPr>
      </w:pPr>
    </w:p>
    <w:p w:rsidR="00D338AA" w:rsidRPr="00902085" w:rsidRDefault="00D338AA" w:rsidP="00D338AA">
      <w:pPr>
        <w:tabs>
          <w:tab w:val="left" w:pos="5812"/>
        </w:tabs>
        <w:ind w:left="5812" w:hanging="142"/>
        <w:rPr>
          <w:sz w:val="20"/>
          <w:szCs w:val="20"/>
        </w:rPr>
      </w:pPr>
      <w:r w:rsidRPr="00902085">
        <w:rPr>
          <w:sz w:val="20"/>
          <w:szCs w:val="20"/>
        </w:rPr>
        <w:t xml:space="preserve">Приложение 1 к решению Думы </w:t>
      </w:r>
    </w:p>
    <w:p w:rsidR="00D338AA" w:rsidRPr="00902085" w:rsidRDefault="00D338AA" w:rsidP="00D338AA">
      <w:pPr>
        <w:tabs>
          <w:tab w:val="left" w:pos="5812"/>
        </w:tabs>
        <w:ind w:left="5812" w:hanging="142"/>
        <w:rPr>
          <w:sz w:val="20"/>
          <w:szCs w:val="20"/>
        </w:rPr>
      </w:pPr>
      <w:r w:rsidRPr="00902085">
        <w:rPr>
          <w:sz w:val="20"/>
          <w:szCs w:val="20"/>
        </w:rPr>
        <w:t>Чаинского района от 19.12.2022 № 255</w:t>
      </w:r>
    </w:p>
    <w:p w:rsidR="00D338AA" w:rsidRPr="00902085" w:rsidRDefault="00D338AA" w:rsidP="00D338AA">
      <w:pPr>
        <w:tabs>
          <w:tab w:val="left" w:pos="7680"/>
          <w:tab w:val="left" w:pos="7845"/>
          <w:tab w:val="right" w:pos="9355"/>
        </w:tabs>
        <w:ind w:left="5400"/>
        <w:rPr>
          <w:sz w:val="20"/>
          <w:szCs w:val="20"/>
        </w:rPr>
      </w:pPr>
    </w:p>
    <w:tbl>
      <w:tblPr>
        <w:tblW w:w="0" w:type="auto"/>
        <w:tblInd w:w="108" w:type="dxa"/>
        <w:tblLayout w:type="fixed"/>
        <w:tblLook w:val="04A0"/>
      </w:tblPr>
      <w:tblGrid>
        <w:gridCol w:w="2361"/>
        <w:gridCol w:w="6003"/>
        <w:gridCol w:w="1096"/>
      </w:tblGrid>
      <w:tr w:rsidR="00D338AA" w:rsidRPr="00902085" w:rsidTr="00D338AA">
        <w:trPr>
          <w:trHeight w:val="255"/>
        </w:trPr>
        <w:tc>
          <w:tcPr>
            <w:tcW w:w="2361"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6003"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1096"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r>
      <w:tr w:rsidR="00D338AA" w:rsidRPr="00902085" w:rsidTr="00D338AA">
        <w:trPr>
          <w:trHeight w:val="315"/>
        </w:trPr>
        <w:tc>
          <w:tcPr>
            <w:tcW w:w="2361"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6003" w:type="dxa"/>
            <w:tcBorders>
              <w:top w:val="nil"/>
              <w:left w:val="nil"/>
              <w:bottom w:val="nil"/>
              <w:right w:val="nil"/>
            </w:tcBorders>
            <w:shd w:val="clear" w:color="auto" w:fill="auto"/>
            <w:noWrap/>
            <w:vAlign w:val="bottom"/>
            <w:hideMark/>
          </w:tcPr>
          <w:p w:rsidR="00D338AA" w:rsidRPr="00902085" w:rsidRDefault="00D338AA" w:rsidP="00D338AA">
            <w:pPr>
              <w:jc w:val="center"/>
              <w:rPr>
                <w:sz w:val="20"/>
                <w:szCs w:val="20"/>
              </w:rPr>
            </w:pPr>
            <w:r w:rsidRPr="00902085">
              <w:rPr>
                <w:sz w:val="20"/>
                <w:szCs w:val="20"/>
              </w:rPr>
              <w:t>ОБЪЕМ  МЕЖБЮДЖЕТНЫХ ТРАНСФЕРТОВ</w:t>
            </w:r>
          </w:p>
        </w:tc>
        <w:tc>
          <w:tcPr>
            <w:tcW w:w="1096" w:type="dxa"/>
            <w:tcBorders>
              <w:top w:val="nil"/>
              <w:left w:val="nil"/>
              <w:bottom w:val="nil"/>
              <w:right w:val="nil"/>
            </w:tcBorders>
            <w:shd w:val="clear" w:color="auto" w:fill="auto"/>
            <w:noWrap/>
            <w:vAlign w:val="bottom"/>
            <w:hideMark/>
          </w:tcPr>
          <w:p w:rsidR="00D338AA" w:rsidRPr="00902085" w:rsidRDefault="00D338AA" w:rsidP="00D338AA">
            <w:pPr>
              <w:jc w:val="center"/>
              <w:rPr>
                <w:sz w:val="20"/>
                <w:szCs w:val="20"/>
              </w:rPr>
            </w:pPr>
          </w:p>
        </w:tc>
      </w:tr>
      <w:tr w:rsidR="00D338AA" w:rsidRPr="00902085" w:rsidTr="00D338AA">
        <w:trPr>
          <w:trHeight w:val="315"/>
        </w:trPr>
        <w:tc>
          <w:tcPr>
            <w:tcW w:w="2361"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6003" w:type="dxa"/>
            <w:tcBorders>
              <w:top w:val="nil"/>
              <w:left w:val="nil"/>
              <w:bottom w:val="nil"/>
              <w:right w:val="nil"/>
            </w:tcBorders>
            <w:shd w:val="clear" w:color="auto" w:fill="auto"/>
            <w:noWrap/>
            <w:vAlign w:val="bottom"/>
            <w:hideMark/>
          </w:tcPr>
          <w:p w:rsidR="00D338AA" w:rsidRPr="00902085" w:rsidRDefault="00D338AA" w:rsidP="00D338AA">
            <w:pPr>
              <w:jc w:val="center"/>
              <w:rPr>
                <w:sz w:val="20"/>
                <w:szCs w:val="20"/>
              </w:rPr>
            </w:pPr>
            <w:r w:rsidRPr="00902085">
              <w:rPr>
                <w:sz w:val="20"/>
                <w:szCs w:val="20"/>
              </w:rPr>
              <w:t xml:space="preserve">бюджету муниципального образования «Чаинский район Томской области» </w:t>
            </w:r>
          </w:p>
        </w:tc>
        <w:tc>
          <w:tcPr>
            <w:tcW w:w="1096" w:type="dxa"/>
            <w:tcBorders>
              <w:top w:val="nil"/>
              <w:left w:val="nil"/>
              <w:bottom w:val="nil"/>
              <w:right w:val="nil"/>
            </w:tcBorders>
            <w:shd w:val="clear" w:color="auto" w:fill="auto"/>
            <w:noWrap/>
            <w:vAlign w:val="bottom"/>
            <w:hideMark/>
          </w:tcPr>
          <w:p w:rsidR="00D338AA" w:rsidRPr="00902085" w:rsidRDefault="00D338AA" w:rsidP="00D338AA">
            <w:pPr>
              <w:jc w:val="center"/>
              <w:rPr>
                <w:sz w:val="20"/>
                <w:szCs w:val="20"/>
              </w:rPr>
            </w:pPr>
          </w:p>
        </w:tc>
      </w:tr>
      <w:tr w:rsidR="00D338AA" w:rsidRPr="00902085" w:rsidTr="00D338AA">
        <w:trPr>
          <w:trHeight w:val="315"/>
        </w:trPr>
        <w:tc>
          <w:tcPr>
            <w:tcW w:w="2361"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6003" w:type="dxa"/>
            <w:tcBorders>
              <w:top w:val="nil"/>
              <w:left w:val="nil"/>
              <w:bottom w:val="nil"/>
              <w:right w:val="nil"/>
            </w:tcBorders>
            <w:shd w:val="clear" w:color="auto" w:fill="auto"/>
            <w:noWrap/>
            <w:vAlign w:val="bottom"/>
            <w:hideMark/>
          </w:tcPr>
          <w:p w:rsidR="00D338AA" w:rsidRPr="00902085" w:rsidRDefault="00D338AA" w:rsidP="00D338AA">
            <w:pPr>
              <w:jc w:val="center"/>
              <w:rPr>
                <w:sz w:val="20"/>
                <w:szCs w:val="20"/>
              </w:rPr>
            </w:pPr>
            <w:r w:rsidRPr="00902085">
              <w:rPr>
                <w:sz w:val="20"/>
                <w:szCs w:val="20"/>
              </w:rPr>
              <w:t>на 2023 год</w:t>
            </w:r>
          </w:p>
        </w:tc>
        <w:tc>
          <w:tcPr>
            <w:tcW w:w="1096" w:type="dxa"/>
            <w:tcBorders>
              <w:top w:val="nil"/>
              <w:left w:val="nil"/>
              <w:bottom w:val="nil"/>
              <w:right w:val="nil"/>
            </w:tcBorders>
            <w:shd w:val="clear" w:color="auto" w:fill="auto"/>
            <w:noWrap/>
            <w:vAlign w:val="bottom"/>
            <w:hideMark/>
          </w:tcPr>
          <w:p w:rsidR="00D338AA" w:rsidRPr="00902085" w:rsidRDefault="00D338AA" w:rsidP="00D338AA">
            <w:pPr>
              <w:jc w:val="center"/>
              <w:rPr>
                <w:sz w:val="20"/>
                <w:szCs w:val="20"/>
              </w:rPr>
            </w:pPr>
          </w:p>
        </w:tc>
      </w:tr>
      <w:tr w:rsidR="00D338AA" w:rsidRPr="00902085" w:rsidTr="00D338AA">
        <w:trPr>
          <w:trHeight w:val="315"/>
        </w:trPr>
        <w:tc>
          <w:tcPr>
            <w:tcW w:w="2361"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6003"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1096"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r>
      <w:tr w:rsidR="00D338AA" w:rsidRPr="00902085" w:rsidTr="00D338AA">
        <w:trPr>
          <w:trHeight w:val="57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Код бюджетной классификации</w:t>
            </w:r>
          </w:p>
        </w:tc>
        <w:tc>
          <w:tcPr>
            <w:tcW w:w="6003" w:type="dxa"/>
            <w:tcBorders>
              <w:top w:val="single" w:sz="4" w:space="0" w:color="auto"/>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Наименование межбюджетных трансфертов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Сумма, тыс</w:t>
            </w:r>
            <w:proofErr w:type="gramStart"/>
            <w:r w:rsidRPr="00902085">
              <w:rPr>
                <w:b/>
                <w:bCs/>
                <w:sz w:val="20"/>
                <w:szCs w:val="20"/>
              </w:rPr>
              <w:t>.р</w:t>
            </w:r>
            <w:proofErr w:type="gramEnd"/>
            <w:r w:rsidRPr="00902085">
              <w:rPr>
                <w:b/>
                <w:bCs/>
                <w:sz w:val="20"/>
                <w:szCs w:val="20"/>
              </w:rPr>
              <w:t>уб.</w:t>
            </w:r>
          </w:p>
        </w:tc>
      </w:tr>
      <w:tr w:rsidR="00D338AA" w:rsidRPr="00902085" w:rsidTr="00D338AA">
        <w:trPr>
          <w:trHeight w:val="39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2 00 00000 00 0000 000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rPr>
                <w:b/>
                <w:bCs/>
                <w:sz w:val="20"/>
                <w:szCs w:val="20"/>
              </w:rPr>
            </w:pPr>
            <w:r w:rsidRPr="00902085">
              <w:rPr>
                <w:b/>
                <w:bCs/>
                <w:sz w:val="20"/>
                <w:szCs w:val="20"/>
              </w:rPr>
              <w:t>Безвозмездные поступления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717 274,7</w:t>
            </w:r>
          </w:p>
        </w:tc>
      </w:tr>
      <w:tr w:rsidR="00D338AA" w:rsidRPr="00902085" w:rsidTr="00D338AA">
        <w:trPr>
          <w:trHeight w:val="6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2 02 00000 00 0000 000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b/>
                <w:bCs/>
                <w:sz w:val="20"/>
                <w:szCs w:val="20"/>
              </w:rPr>
            </w:pPr>
            <w:r w:rsidRPr="00902085">
              <w:rPr>
                <w:b/>
                <w:bCs/>
                <w:sz w:val="20"/>
                <w:szCs w:val="20"/>
              </w:rPr>
              <w:t>Безвозмездные поступления от других бюджетов бюджетной системы Российской Федерации</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720 566,0</w:t>
            </w:r>
          </w:p>
        </w:tc>
      </w:tr>
      <w:tr w:rsidR="00D338AA" w:rsidRPr="00902085" w:rsidTr="00D338AA">
        <w:trPr>
          <w:trHeight w:val="58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2 02 10000  00 0000 150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b/>
                <w:bCs/>
                <w:i/>
                <w:iCs/>
                <w:sz w:val="20"/>
                <w:szCs w:val="20"/>
              </w:rPr>
            </w:pPr>
            <w:r w:rsidRPr="00902085">
              <w:rPr>
                <w:b/>
                <w:bCs/>
                <w:i/>
                <w:iCs/>
                <w:sz w:val="20"/>
                <w:szCs w:val="20"/>
              </w:rPr>
              <w:t>Дотации бюджетам бюджетной системы Российской Федерации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160 153,5</w:t>
            </w:r>
          </w:p>
        </w:tc>
      </w:tr>
      <w:tr w:rsidR="00D338AA" w:rsidRPr="00902085" w:rsidTr="00D338AA">
        <w:trPr>
          <w:trHeight w:val="9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2 02 15001 05 0000 150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85 277,8</w:t>
            </w:r>
          </w:p>
        </w:tc>
      </w:tr>
      <w:tr w:rsidR="00D338AA" w:rsidRPr="00902085" w:rsidTr="00D338AA">
        <w:trPr>
          <w:trHeight w:val="66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2 02 15002 05 0000 150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Дотации бюджетам муниципальных районов на поддержку мер по обеспечению сбалансированности бюджетов</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74 875,7</w:t>
            </w:r>
          </w:p>
        </w:tc>
      </w:tr>
      <w:tr w:rsidR="00D338AA" w:rsidRPr="00902085" w:rsidTr="00D338AA">
        <w:trPr>
          <w:trHeight w:val="6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2 02 20000 00 0000 150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b/>
                <w:bCs/>
                <w:i/>
                <w:iCs/>
                <w:sz w:val="20"/>
                <w:szCs w:val="20"/>
              </w:rPr>
            </w:pPr>
            <w:r w:rsidRPr="00902085">
              <w:rPr>
                <w:b/>
                <w:bCs/>
                <w:i/>
                <w:iCs/>
                <w:sz w:val="20"/>
                <w:szCs w:val="20"/>
              </w:rPr>
              <w:t>Субсидии бюджетам бюджетной системы Российской Федерации (межбюджетные субсидии)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153 150,7</w:t>
            </w:r>
          </w:p>
        </w:tc>
      </w:tr>
      <w:tr w:rsidR="00D338AA" w:rsidRPr="00902085" w:rsidTr="00D338AA">
        <w:trPr>
          <w:trHeight w:val="121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2 02 25179 05 0000 150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1 559,7</w:t>
            </w:r>
          </w:p>
        </w:tc>
      </w:tr>
      <w:tr w:rsidR="00D338AA" w:rsidRPr="00902085" w:rsidTr="00D338AA">
        <w:trPr>
          <w:trHeight w:val="33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12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46,8</w:t>
            </w:r>
          </w:p>
        </w:tc>
      </w:tr>
      <w:tr w:rsidR="00D338AA" w:rsidRPr="00902085" w:rsidTr="00D338AA">
        <w:trPr>
          <w:trHeight w:val="12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1 512,9</w:t>
            </w:r>
          </w:p>
        </w:tc>
      </w:tr>
      <w:tr w:rsidR="00D338AA" w:rsidRPr="00902085" w:rsidTr="00D338AA">
        <w:trPr>
          <w:trHeight w:val="12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2 02 25304 05 0000 150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5 743,0</w:t>
            </w:r>
          </w:p>
        </w:tc>
      </w:tr>
      <w:tr w:rsidR="00D338AA" w:rsidRPr="00902085" w:rsidTr="00D338AA">
        <w:trPr>
          <w:trHeight w:val="27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both"/>
              <w:rPr>
                <w:sz w:val="20"/>
                <w:szCs w:val="20"/>
              </w:rPr>
            </w:pPr>
            <w:proofErr w:type="gramStart"/>
            <w:r w:rsidRPr="0090208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746,6</w:t>
            </w:r>
          </w:p>
        </w:tc>
      </w:tr>
      <w:tr w:rsidR="00D338AA" w:rsidRPr="00902085" w:rsidTr="00D338AA">
        <w:trPr>
          <w:trHeight w:val="488"/>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both"/>
              <w:rPr>
                <w:sz w:val="20"/>
                <w:szCs w:val="20"/>
              </w:rPr>
            </w:pPr>
            <w:proofErr w:type="gramStart"/>
            <w:r w:rsidRPr="0090208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4 996,4</w:t>
            </w:r>
          </w:p>
        </w:tc>
      </w:tr>
      <w:tr w:rsidR="00D338AA" w:rsidRPr="00902085" w:rsidTr="00D338AA">
        <w:trPr>
          <w:trHeight w:val="67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lastRenderedPageBreak/>
              <w:t>2 02 25519 05 0000 150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бюджетам муниципальных районов на поддержку отрасли культуры</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437,8</w:t>
            </w:r>
          </w:p>
        </w:tc>
      </w:tr>
      <w:tr w:rsidR="00D338AA" w:rsidRPr="00902085" w:rsidTr="00D338AA">
        <w:trPr>
          <w:trHeight w:val="33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15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(областные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19,5</w:t>
            </w:r>
          </w:p>
        </w:tc>
      </w:tr>
      <w:tr w:rsidR="00D338AA" w:rsidRPr="00902085" w:rsidTr="00D338AA">
        <w:trPr>
          <w:trHeight w:val="403"/>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государственную поддержку лучших сельских учреждений и лучших работников сельских учреждений культуры (бюджетные учреждения) (областные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29,9</w:t>
            </w:r>
          </w:p>
        </w:tc>
      </w:tr>
      <w:tr w:rsidR="00D338AA" w:rsidRPr="00902085" w:rsidTr="00D338AA">
        <w:trPr>
          <w:trHeight w:val="88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государственную поддержку лучших сельских учреждений и лучших работников сельских учреждений культуры (областные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7,5</w:t>
            </w:r>
          </w:p>
        </w:tc>
      </w:tr>
      <w:tr w:rsidR="00D338AA" w:rsidRPr="00902085" w:rsidTr="00D338AA">
        <w:trPr>
          <w:trHeight w:val="153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130,9</w:t>
            </w:r>
          </w:p>
        </w:tc>
      </w:tr>
      <w:tr w:rsidR="00D338AA" w:rsidRPr="00902085" w:rsidTr="00D338AA">
        <w:trPr>
          <w:trHeight w:val="87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государственную поддержку лучших сельских учреждений и лучших работников сельских учреждений культуры (бюджетные учреждения)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200,0</w:t>
            </w:r>
          </w:p>
        </w:tc>
      </w:tr>
      <w:tr w:rsidR="00D338AA" w:rsidRPr="00902085" w:rsidTr="00D338AA">
        <w:trPr>
          <w:trHeight w:val="277"/>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государственную поддержку лучших сельских учреждений и лучших работников сельских учреждений культуры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50,0</w:t>
            </w:r>
          </w:p>
        </w:tc>
      </w:tr>
      <w:tr w:rsidR="00D338AA" w:rsidRPr="00902085" w:rsidTr="00D338AA">
        <w:trPr>
          <w:trHeight w:val="12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2 02 25527 05 0000 150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548,7</w:t>
            </w:r>
          </w:p>
        </w:tc>
      </w:tr>
      <w:tr w:rsidR="00D338AA" w:rsidRPr="00902085" w:rsidTr="00D338AA">
        <w:trPr>
          <w:trHeight w:val="267"/>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2 02 25576 05 0000 150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бюджетам муниципальных районов на обеспечение комплексного развития сельских территорий</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316,0</w:t>
            </w:r>
          </w:p>
        </w:tc>
      </w:tr>
      <w:tr w:rsidR="00D338AA" w:rsidRPr="00902085" w:rsidTr="00D338AA">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улучшение жилищных условий граждан, проживающих на сельских территориях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306,5</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nil"/>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9,5</w:t>
            </w:r>
          </w:p>
        </w:tc>
      </w:tr>
      <w:tr w:rsidR="00D338AA" w:rsidRPr="00902085" w:rsidTr="00D338AA">
        <w:trPr>
          <w:trHeight w:val="69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2 02 25599 05 0000 150</w:t>
            </w:r>
          </w:p>
        </w:tc>
        <w:tc>
          <w:tcPr>
            <w:tcW w:w="6003" w:type="dxa"/>
            <w:tcBorders>
              <w:top w:val="single" w:sz="4" w:space="0" w:color="auto"/>
              <w:left w:val="nil"/>
              <w:bottom w:val="nil"/>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4 268,6</w:t>
            </w:r>
          </w:p>
        </w:tc>
      </w:tr>
      <w:tr w:rsidR="00D338AA" w:rsidRPr="00902085" w:rsidTr="00D338AA">
        <w:trPr>
          <w:trHeight w:val="39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single" w:sz="4" w:space="0" w:color="auto"/>
              <w:left w:val="nil"/>
              <w:bottom w:val="nil"/>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63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single" w:sz="4" w:space="0" w:color="auto"/>
              <w:left w:val="nil"/>
              <w:bottom w:val="nil"/>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подготовку проектов межевания земельных участков и на проведение кадастровых работ (областные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554,9</w:t>
            </w:r>
          </w:p>
        </w:tc>
      </w:tr>
      <w:tr w:rsidR="00D338AA" w:rsidRPr="00902085" w:rsidTr="00D338AA">
        <w:trPr>
          <w:trHeight w:val="64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single" w:sz="4" w:space="0" w:color="auto"/>
              <w:left w:val="nil"/>
              <w:bottom w:val="nil"/>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подготовку проектов межевания земельных участков и на проведение кадастровых работ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3 713,7</w:t>
            </w:r>
          </w:p>
        </w:tc>
      </w:tr>
      <w:tr w:rsidR="00D338AA" w:rsidRPr="00902085" w:rsidTr="00D338AA">
        <w:trPr>
          <w:trHeight w:val="3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2 02 29999 05 0000 150</w:t>
            </w:r>
          </w:p>
        </w:tc>
        <w:tc>
          <w:tcPr>
            <w:tcW w:w="6003" w:type="dxa"/>
            <w:tcBorders>
              <w:top w:val="single" w:sz="4" w:space="0" w:color="auto"/>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Прочие субсидии бюджетам муниципальных районов</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140 276,9</w:t>
            </w:r>
          </w:p>
        </w:tc>
      </w:tr>
      <w:tr w:rsidR="00D338AA" w:rsidRPr="00902085" w:rsidTr="00D338AA">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i/>
                <w:iCs/>
                <w:sz w:val="20"/>
                <w:szCs w:val="20"/>
              </w:rPr>
            </w:pPr>
            <w:r w:rsidRPr="00902085">
              <w:rPr>
                <w:i/>
                <w:iCs/>
                <w:sz w:val="20"/>
                <w:szCs w:val="20"/>
              </w:rPr>
              <w:t> </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984,1</w:t>
            </w:r>
          </w:p>
        </w:tc>
      </w:tr>
      <w:tr w:rsidR="00D338AA" w:rsidRPr="00902085" w:rsidTr="00D338AA">
        <w:trPr>
          <w:trHeight w:val="19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обеспечение организации отдыха детей в каникулярное время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1 450,8</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компенсацию расходов по организации теплоснабжения теплоснабжающими  организациями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52 181,3</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2 602,4</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стимулирующие выплаты в муниципальных организациях дополнительного образования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624,7</w:t>
            </w:r>
          </w:p>
        </w:tc>
      </w:tr>
      <w:tr w:rsidR="00D338AA" w:rsidRPr="00902085" w:rsidTr="00D338AA">
        <w:trPr>
          <w:trHeight w:val="2681"/>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902085">
              <w:rPr>
                <w:sz w:val="20"/>
                <w:szCs w:val="20"/>
              </w:rPr>
              <w:t xml:space="preserve"> санаторных общеобразовательных </w:t>
            </w:r>
            <w:proofErr w:type="gramStart"/>
            <w:r w:rsidRPr="00902085">
              <w:rPr>
                <w:sz w:val="20"/>
                <w:szCs w:val="20"/>
              </w:rPr>
              <w:t>организациях</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5 309,1</w:t>
            </w:r>
          </w:p>
        </w:tc>
      </w:tr>
      <w:tr w:rsidR="00D338AA" w:rsidRPr="00902085" w:rsidTr="00D338AA">
        <w:trPr>
          <w:trHeight w:val="1262"/>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 муниципального образования "Томский район"</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218,3</w:t>
            </w:r>
          </w:p>
        </w:tc>
      </w:tr>
      <w:tr w:rsidR="00D338AA" w:rsidRPr="00902085" w:rsidTr="00D338AA">
        <w:trPr>
          <w:trHeight w:val="1742"/>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 в рамках регионального проекта "Спорт - норма жизни"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300,0</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улучшение жилищных условий граждан, проживающих на сельских территориях (областные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1 101,2</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2 858,4</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подготовку проектов изменений в генеральные планы, правила землепользования и застройки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4 750,0</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капитальный ремонт и (или) ремонт автомобильных дорог общего пользования местного значения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22 505,2</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257,1</w:t>
            </w:r>
          </w:p>
        </w:tc>
      </w:tr>
      <w:tr w:rsidR="00D338AA" w:rsidRPr="00902085" w:rsidTr="00D338AA">
        <w:trPr>
          <w:trHeight w:val="183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3 840,9</w:t>
            </w:r>
          </w:p>
        </w:tc>
      </w:tr>
      <w:tr w:rsidR="00D338AA" w:rsidRPr="00902085" w:rsidTr="00D338AA">
        <w:trPr>
          <w:trHeight w:val="126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32 356,0</w:t>
            </w:r>
          </w:p>
        </w:tc>
      </w:tr>
      <w:tr w:rsidR="00D338AA" w:rsidRPr="00902085" w:rsidTr="00D338AA">
        <w:trPr>
          <w:trHeight w:val="15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5 409,7</w:t>
            </w:r>
          </w:p>
        </w:tc>
      </w:tr>
      <w:tr w:rsidR="00D338AA" w:rsidRPr="00902085" w:rsidTr="00D338AA">
        <w:trPr>
          <w:trHeight w:val="15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территории кладбища по адресу:</w:t>
            </w:r>
            <w:proofErr w:type="gramEnd"/>
            <w:r w:rsidRPr="00902085">
              <w:rPr>
                <w:sz w:val="20"/>
                <w:szCs w:val="20"/>
              </w:rPr>
              <w:t xml:space="preserve"> </w:t>
            </w:r>
            <w:proofErr w:type="gramStart"/>
            <w:r w:rsidRPr="00902085">
              <w:rPr>
                <w:sz w:val="20"/>
                <w:szCs w:val="20"/>
              </w:rPr>
              <w:t>Томская область, Чаинский район, с. Коломинские Гривы, ул. Ленина, д. 10, в 653 м по направлению на восток)</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973,1</w:t>
            </w:r>
          </w:p>
        </w:tc>
      </w:tr>
      <w:tr w:rsidR="00D338AA" w:rsidRPr="00902085" w:rsidTr="00D338AA">
        <w:trPr>
          <w:trHeight w:val="12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spellStart"/>
            <w:proofErr w:type="gramStart"/>
            <w:r w:rsidRPr="00902085">
              <w:rPr>
                <w:sz w:val="20"/>
                <w:szCs w:val="20"/>
              </w:rPr>
              <w:t>c</w:t>
            </w:r>
            <w:proofErr w:type="gramEnd"/>
            <w:r w:rsidRPr="00902085">
              <w:rPr>
                <w:sz w:val="20"/>
                <w:szCs w:val="20"/>
              </w:rPr>
              <w:t>убсидии</w:t>
            </w:r>
            <w:proofErr w:type="spellEnd"/>
            <w:r w:rsidRPr="00902085">
              <w:rPr>
                <w:sz w:val="20"/>
                <w:szCs w:val="20"/>
              </w:rPr>
              <w:t xml:space="preserve">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2 290,0</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spellStart"/>
            <w:proofErr w:type="gramStart"/>
            <w:r w:rsidRPr="00902085">
              <w:rPr>
                <w:sz w:val="20"/>
                <w:szCs w:val="20"/>
              </w:rPr>
              <w:t>c</w:t>
            </w:r>
            <w:proofErr w:type="gramEnd"/>
            <w:r w:rsidRPr="00902085">
              <w:rPr>
                <w:sz w:val="20"/>
                <w:szCs w:val="20"/>
              </w:rPr>
              <w:t>убсидии</w:t>
            </w:r>
            <w:proofErr w:type="spellEnd"/>
            <w:r w:rsidRPr="00902085">
              <w:rPr>
                <w:sz w:val="20"/>
                <w:szCs w:val="20"/>
              </w:rPr>
              <w:t xml:space="preserve">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264,6</w:t>
            </w:r>
          </w:p>
        </w:tc>
      </w:tr>
      <w:tr w:rsidR="00D338AA" w:rsidRPr="00902085" w:rsidTr="00D338AA">
        <w:trPr>
          <w:trHeight w:val="61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2 02 30000 00 0000 150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b/>
                <w:bCs/>
                <w:i/>
                <w:iCs/>
                <w:sz w:val="20"/>
                <w:szCs w:val="20"/>
              </w:rPr>
            </w:pPr>
            <w:r w:rsidRPr="00902085">
              <w:rPr>
                <w:b/>
                <w:bCs/>
                <w:i/>
                <w:iCs/>
                <w:sz w:val="20"/>
                <w:szCs w:val="20"/>
              </w:rPr>
              <w:t>Субвенции бюджетам бюджетной системы Российской Федерации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338 018,0</w:t>
            </w:r>
          </w:p>
        </w:tc>
      </w:tr>
      <w:tr w:rsidR="00D338AA" w:rsidRPr="00902085" w:rsidTr="00D338AA">
        <w:trPr>
          <w:trHeight w:val="6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2 02 30024 05 0000 150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бюджетам муниципальных районов на выполнение передаваемых полномочий субъектов Российской Федерации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315 117,8</w:t>
            </w:r>
          </w:p>
        </w:tc>
      </w:tr>
      <w:tr w:rsidR="00D338AA" w:rsidRPr="00902085" w:rsidTr="00D338AA">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1942"/>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244 179,1</w:t>
            </w:r>
          </w:p>
        </w:tc>
      </w:tr>
      <w:tr w:rsidR="00D338AA" w:rsidRPr="00902085" w:rsidTr="00D338AA">
        <w:trPr>
          <w:trHeight w:val="186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3 117,2</w:t>
            </w:r>
          </w:p>
        </w:tc>
      </w:tr>
      <w:tr w:rsidR="00D338AA" w:rsidRPr="00902085" w:rsidTr="00D338AA">
        <w:trPr>
          <w:trHeight w:val="117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15 127,8</w:t>
            </w:r>
          </w:p>
        </w:tc>
      </w:tr>
      <w:tr w:rsidR="00D338AA" w:rsidRPr="00902085" w:rsidTr="00D338AA">
        <w:trPr>
          <w:trHeight w:val="9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886,9</w:t>
            </w:r>
          </w:p>
        </w:tc>
      </w:tr>
      <w:tr w:rsidR="00D338AA" w:rsidRPr="00902085" w:rsidTr="00D338AA">
        <w:trPr>
          <w:trHeight w:val="126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66,1</w:t>
            </w:r>
          </w:p>
        </w:tc>
      </w:tr>
      <w:tr w:rsidR="00D338AA" w:rsidRPr="00902085" w:rsidTr="00D338AA">
        <w:trPr>
          <w:trHeight w:val="177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30,0</w:t>
            </w:r>
          </w:p>
        </w:tc>
      </w:tr>
      <w:tr w:rsidR="00D338AA" w:rsidRPr="00902085" w:rsidTr="00D338AA">
        <w:trPr>
          <w:trHeight w:val="123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24 932,5</w:t>
            </w:r>
          </w:p>
        </w:tc>
      </w:tr>
      <w:tr w:rsidR="00D338AA" w:rsidRPr="00902085" w:rsidTr="00D338AA">
        <w:trPr>
          <w:trHeight w:val="115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154,0</w:t>
            </w:r>
          </w:p>
        </w:tc>
      </w:tr>
      <w:tr w:rsidR="00D338AA" w:rsidRPr="00902085" w:rsidTr="00D338AA">
        <w:trPr>
          <w:trHeight w:val="87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4 214,2</w:t>
            </w:r>
          </w:p>
        </w:tc>
      </w:tr>
      <w:tr w:rsidR="00D338AA" w:rsidRPr="00902085" w:rsidTr="00D338AA">
        <w:trPr>
          <w:trHeight w:val="2543"/>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754,9</w:t>
            </w:r>
          </w:p>
        </w:tc>
      </w:tr>
      <w:tr w:rsidR="00D338AA" w:rsidRPr="00902085" w:rsidTr="00D338AA">
        <w:trPr>
          <w:trHeight w:val="9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958,9</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16 737,5</w:t>
            </w:r>
          </w:p>
        </w:tc>
      </w:tr>
      <w:tr w:rsidR="00D338AA" w:rsidRPr="00902085" w:rsidTr="00D338AA">
        <w:trPr>
          <w:trHeight w:val="3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из них: </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6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i/>
                <w:iCs/>
                <w:sz w:val="20"/>
                <w:szCs w:val="20"/>
              </w:rPr>
            </w:pPr>
            <w:r w:rsidRPr="00902085">
              <w:rPr>
                <w:i/>
                <w:iCs/>
                <w:sz w:val="20"/>
                <w:szCs w:val="20"/>
              </w:rPr>
              <w:t>осуществление управленческих функций органами местного самоуправления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i/>
                <w:iCs/>
                <w:sz w:val="20"/>
                <w:szCs w:val="20"/>
              </w:rPr>
            </w:pPr>
            <w:r w:rsidRPr="00902085">
              <w:rPr>
                <w:i/>
                <w:iCs/>
                <w:sz w:val="20"/>
                <w:szCs w:val="20"/>
              </w:rPr>
              <w:t>3 166,5</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i/>
                <w:iCs/>
                <w:sz w:val="20"/>
                <w:szCs w:val="20"/>
              </w:rPr>
            </w:pPr>
            <w:r w:rsidRPr="00902085">
              <w:rPr>
                <w:i/>
                <w:iCs/>
                <w:sz w:val="20"/>
                <w:szCs w:val="20"/>
              </w:rPr>
              <w:t xml:space="preserve">стимулирование развития приоритетных </w:t>
            </w:r>
            <w:proofErr w:type="spellStart"/>
            <w:r w:rsidRPr="00902085">
              <w:rPr>
                <w:i/>
                <w:iCs/>
                <w:sz w:val="20"/>
                <w:szCs w:val="20"/>
              </w:rPr>
              <w:t>подотраслей</w:t>
            </w:r>
            <w:proofErr w:type="spellEnd"/>
            <w:r w:rsidRPr="00902085">
              <w:rPr>
                <w:i/>
                <w:iCs/>
                <w:sz w:val="20"/>
                <w:szCs w:val="20"/>
              </w:rPr>
              <w:t xml:space="preserve"> агропромышленного комплекса и развитие малых форм хозяйствования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i/>
                <w:iCs/>
                <w:sz w:val="20"/>
                <w:szCs w:val="20"/>
              </w:rPr>
            </w:pPr>
            <w:r w:rsidRPr="00902085">
              <w:rPr>
                <w:i/>
                <w:iCs/>
                <w:sz w:val="20"/>
                <w:szCs w:val="20"/>
              </w:rPr>
              <w:t>10 420,8</w:t>
            </w:r>
          </w:p>
        </w:tc>
      </w:tr>
      <w:tr w:rsidR="00D338AA" w:rsidRPr="00902085" w:rsidTr="00D338AA">
        <w:trPr>
          <w:trHeight w:val="33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i/>
                <w:iCs/>
                <w:sz w:val="20"/>
                <w:szCs w:val="20"/>
              </w:rPr>
            </w:pPr>
            <w:r w:rsidRPr="00902085">
              <w:rPr>
                <w:i/>
                <w:iCs/>
                <w:sz w:val="20"/>
                <w:szCs w:val="20"/>
              </w:rPr>
              <w:t>поддержка малых форм хозяйствования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i/>
                <w:iCs/>
                <w:sz w:val="20"/>
                <w:szCs w:val="20"/>
              </w:rPr>
            </w:pPr>
            <w:r w:rsidRPr="00902085">
              <w:rPr>
                <w:i/>
                <w:iCs/>
                <w:sz w:val="20"/>
                <w:szCs w:val="20"/>
              </w:rPr>
              <w:t>3 150,2</w:t>
            </w:r>
          </w:p>
        </w:tc>
      </w:tr>
      <w:tr w:rsidR="00D338AA" w:rsidRPr="00902085" w:rsidTr="00D338AA">
        <w:trPr>
          <w:trHeight w:val="57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регистрации коллективных договоров</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219,5</w:t>
            </w:r>
          </w:p>
        </w:tc>
      </w:tr>
      <w:tr w:rsidR="00D338AA" w:rsidRPr="00902085" w:rsidTr="00D338AA">
        <w:trPr>
          <w:trHeight w:val="273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490,5</w:t>
            </w:r>
          </w:p>
        </w:tc>
      </w:tr>
      <w:tr w:rsidR="00D338AA" w:rsidRPr="00902085" w:rsidTr="00D338AA">
        <w:trPr>
          <w:trHeight w:val="118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188,0</w:t>
            </w:r>
          </w:p>
        </w:tc>
      </w:tr>
      <w:tr w:rsidR="00D338AA" w:rsidRPr="00902085" w:rsidTr="00D338AA">
        <w:trPr>
          <w:trHeight w:val="97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84,0</w:t>
            </w:r>
          </w:p>
        </w:tc>
      </w:tr>
      <w:tr w:rsidR="00D338AA" w:rsidRPr="00902085" w:rsidTr="00D338AA">
        <w:trPr>
          <w:trHeight w:val="9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субвенции  </w:t>
            </w:r>
            <w:proofErr w:type="gramStart"/>
            <w:r w:rsidRPr="00902085">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596,3</w:t>
            </w:r>
          </w:p>
        </w:tc>
      </w:tr>
      <w:tr w:rsidR="00D338AA" w:rsidRPr="00902085" w:rsidTr="00D338AA">
        <w:trPr>
          <w:trHeight w:val="31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из них: </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i/>
                <w:iCs/>
                <w:sz w:val="20"/>
                <w:szCs w:val="20"/>
              </w:rPr>
            </w:pPr>
            <w:r w:rsidRPr="00902085">
              <w:rPr>
                <w:i/>
                <w:iCs/>
                <w:sz w:val="20"/>
                <w:szCs w:val="20"/>
              </w:rPr>
              <w:t>организация мероприятий при осуществлении деятельности по обращению с животными без владельцев</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i/>
                <w:iCs/>
                <w:sz w:val="20"/>
                <w:szCs w:val="20"/>
              </w:rPr>
            </w:pPr>
            <w:r w:rsidRPr="00902085">
              <w:rPr>
                <w:i/>
                <w:iCs/>
                <w:sz w:val="20"/>
                <w:szCs w:val="20"/>
              </w:rPr>
              <w:t>540,8</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i/>
                <w:iCs/>
                <w:sz w:val="20"/>
                <w:szCs w:val="20"/>
              </w:rPr>
            </w:pPr>
            <w:r w:rsidRPr="00902085">
              <w:rPr>
                <w:i/>
                <w:iCs/>
                <w:sz w:val="20"/>
                <w:szCs w:val="20"/>
              </w:rPr>
              <w:t>осуществление управленческих функций органами местного самоуправления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i/>
                <w:iCs/>
                <w:sz w:val="20"/>
                <w:szCs w:val="20"/>
              </w:rPr>
            </w:pPr>
            <w:r w:rsidRPr="00902085">
              <w:rPr>
                <w:i/>
                <w:iCs/>
                <w:sz w:val="20"/>
                <w:szCs w:val="20"/>
              </w:rPr>
              <w:t>55,5</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spellStart"/>
            <w:proofErr w:type="gramStart"/>
            <w:r w:rsidRPr="00902085">
              <w:rPr>
                <w:sz w:val="20"/>
                <w:szCs w:val="20"/>
              </w:rPr>
              <w:t>c</w:t>
            </w:r>
            <w:proofErr w:type="gramEnd"/>
            <w:r w:rsidRPr="00902085">
              <w:rPr>
                <w:sz w:val="20"/>
                <w:szCs w:val="20"/>
              </w:rPr>
              <w:t>убвенции</w:t>
            </w:r>
            <w:proofErr w:type="spellEnd"/>
            <w:r w:rsidRPr="00902085">
              <w:rPr>
                <w:sz w:val="20"/>
                <w:szCs w:val="20"/>
              </w:rPr>
              <w:t xml:space="preserve">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2 380,4</w:t>
            </w:r>
          </w:p>
        </w:tc>
      </w:tr>
      <w:tr w:rsidR="00D338AA" w:rsidRPr="00902085" w:rsidTr="00D338AA">
        <w:trPr>
          <w:trHeight w:val="76"/>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xml:space="preserve"> 2 02 30027 05 0000 150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18 443,8</w:t>
            </w:r>
          </w:p>
        </w:tc>
      </w:tr>
      <w:tr w:rsidR="00D338AA" w:rsidRPr="00902085" w:rsidTr="00D338AA">
        <w:trPr>
          <w:trHeight w:val="300"/>
        </w:trPr>
        <w:tc>
          <w:tcPr>
            <w:tcW w:w="2361" w:type="dxa"/>
            <w:vMerge w:val="restart"/>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1785"/>
        </w:trPr>
        <w:tc>
          <w:tcPr>
            <w:tcW w:w="2361" w:type="dxa"/>
            <w:vMerge/>
            <w:tcBorders>
              <w:top w:val="nil"/>
              <w:left w:val="single" w:sz="4" w:space="0" w:color="auto"/>
              <w:bottom w:val="single" w:sz="4" w:space="0" w:color="auto"/>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1 419,6</w:t>
            </w:r>
          </w:p>
        </w:tc>
      </w:tr>
      <w:tr w:rsidR="00D338AA" w:rsidRPr="00902085" w:rsidTr="00D338AA">
        <w:trPr>
          <w:trHeight w:val="1230"/>
        </w:trPr>
        <w:tc>
          <w:tcPr>
            <w:tcW w:w="2361" w:type="dxa"/>
            <w:vMerge/>
            <w:tcBorders>
              <w:top w:val="nil"/>
              <w:left w:val="single" w:sz="4" w:space="0" w:color="auto"/>
              <w:bottom w:val="single" w:sz="4" w:space="0" w:color="auto"/>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17 024,2</w:t>
            </w:r>
          </w:p>
        </w:tc>
      </w:tr>
      <w:tr w:rsidR="00D338AA" w:rsidRPr="00902085" w:rsidTr="00D338AA">
        <w:trPr>
          <w:trHeight w:val="121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lastRenderedPageBreak/>
              <w:t>2 02 35082 05 0000 150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2 365,3</w:t>
            </w:r>
          </w:p>
        </w:tc>
      </w:tr>
      <w:tr w:rsidR="00D338AA" w:rsidRPr="00902085" w:rsidTr="00D338AA">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490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902085">
              <w:rPr>
                <w:sz w:val="20"/>
                <w:szCs w:val="20"/>
              </w:rPr>
              <w:t xml:space="preserve"> </w:t>
            </w:r>
            <w:proofErr w:type="gramStart"/>
            <w:r w:rsidRPr="00902085">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1 461,3</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902085">
              <w:rPr>
                <w:sz w:val="20"/>
                <w:szCs w:val="20"/>
              </w:rPr>
              <w:t xml:space="preserve"> </w:t>
            </w:r>
            <w:proofErr w:type="gramStart"/>
            <w:r w:rsidRPr="00902085">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w:t>
            </w:r>
            <w:proofErr w:type="gramEnd"/>
            <w:r w:rsidRPr="00902085">
              <w:rPr>
                <w:sz w:val="20"/>
                <w:szCs w:val="20"/>
              </w:rPr>
              <w:t xml:space="preserve"> бюджета)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117,5</w:t>
            </w:r>
          </w:p>
        </w:tc>
      </w:tr>
      <w:tr w:rsidR="00D338AA" w:rsidRPr="00902085" w:rsidTr="00D338AA">
        <w:trPr>
          <w:trHeight w:val="1689"/>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902085">
              <w:rPr>
                <w:sz w:val="20"/>
                <w:szCs w:val="20"/>
              </w:rPr>
              <w:t xml:space="preserve"> </w:t>
            </w:r>
            <w:proofErr w:type="gramStart"/>
            <w:r w:rsidRPr="00902085">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roofErr w:type="gramEnd"/>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786,5</w:t>
            </w:r>
          </w:p>
        </w:tc>
      </w:tr>
      <w:tr w:rsidR="00D338AA" w:rsidRPr="00902085" w:rsidTr="00D338AA">
        <w:trPr>
          <w:trHeight w:val="102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lastRenderedPageBreak/>
              <w:t>2 02 35118 05 0000 150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980,5</w:t>
            </w:r>
          </w:p>
        </w:tc>
      </w:tr>
      <w:tr w:rsidR="00D338AA" w:rsidRPr="00902085" w:rsidTr="00D338AA">
        <w:trPr>
          <w:trHeight w:val="118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2 02 35120 05 0000 150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2,0</w:t>
            </w:r>
          </w:p>
        </w:tc>
      </w:tr>
      <w:tr w:rsidR="00D338AA" w:rsidRPr="00902085" w:rsidTr="00D338AA">
        <w:trPr>
          <w:trHeight w:val="12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2 02 35304 05 0000 150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122,8</w:t>
            </w:r>
          </w:p>
        </w:tc>
      </w:tr>
      <w:tr w:rsidR="00D338AA" w:rsidRPr="00902085" w:rsidTr="00D338AA">
        <w:trPr>
          <w:trHeight w:val="375"/>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274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16,0</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106,8</w:t>
            </w:r>
          </w:p>
        </w:tc>
      </w:tr>
      <w:tr w:rsidR="00D338AA" w:rsidRPr="00902085" w:rsidTr="00D338AA">
        <w:trPr>
          <w:trHeight w:val="94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2 02 35502 05 0000 150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Субвенции бюджетам муниципальных районов на 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985,8</w:t>
            </w:r>
          </w:p>
        </w:tc>
      </w:tr>
      <w:tr w:rsidR="00D338AA" w:rsidRPr="00902085" w:rsidTr="00D338AA">
        <w:trPr>
          <w:trHeight w:val="33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148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 (федеральные средства)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857,6</w:t>
            </w:r>
          </w:p>
        </w:tc>
      </w:tr>
      <w:tr w:rsidR="00D338AA" w:rsidRPr="00902085" w:rsidTr="00D338AA">
        <w:trPr>
          <w:trHeight w:val="1875"/>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128,2</w:t>
            </w:r>
          </w:p>
        </w:tc>
      </w:tr>
      <w:tr w:rsidR="00D338AA" w:rsidRPr="00902085" w:rsidTr="00D338AA">
        <w:trPr>
          <w:trHeight w:val="3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2 02 40000 00 0000 150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b/>
                <w:bCs/>
                <w:i/>
                <w:iCs/>
                <w:sz w:val="20"/>
                <w:szCs w:val="20"/>
              </w:rPr>
            </w:pPr>
            <w:r w:rsidRPr="00902085">
              <w:rPr>
                <w:b/>
                <w:bCs/>
                <w:i/>
                <w:iCs/>
                <w:sz w:val="20"/>
                <w:szCs w:val="20"/>
              </w:rPr>
              <w:t xml:space="preserve">Иные межбюджетные трансферты </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b/>
                <w:bCs/>
                <w:i/>
                <w:iCs/>
                <w:sz w:val="20"/>
                <w:szCs w:val="20"/>
              </w:rPr>
            </w:pPr>
            <w:r w:rsidRPr="00902085">
              <w:rPr>
                <w:b/>
                <w:bCs/>
                <w:i/>
                <w:iCs/>
                <w:sz w:val="20"/>
                <w:szCs w:val="20"/>
              </w:rPr>
              <w:t>69 243,8</w:t>
            </w:r>
          </w:p>
        </w:tc>
      </w:tr>
      <w:tr w:rsidR="00D338AA" w:rsidRPr="00902085" w:rsidTr="00D338AA">
        <w:trPr>
          <w:trHeight w:val="12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lastRenderedPageBreak/>
              <w:t>2 02 40014 05 0000 150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7 018,8</w:t>
            </w:r>
          </w:p>
        </w:tc>
      </w:tr>
      <w:tr w:rsidR="00D338AA" w:rsidRPr="00902085" w:rsidTr="00D338AA">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79"/>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6 863,9</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57,4</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21,6</w:t>
            </w:r>
          </w:p>
        </w:tc>
      </w:tr>
      <w:tr w:rsidR="00D338AA" w:rsidRPr="00902085" w:rsidTr="00D338AA">
        <w:trPr>
          <w:trHeight w:val="6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7,4</w:t>
            </w:r>
          </w:p>
        </w:tc>
      </w:tr>
      <w:tr w:rsidR="00D338AA" w:rsidRPr="00902085" w:rsidTr="00D338AA">
        <w:trPr>
          <w:trHeight w:val="12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на осуществление отдельных </w:t>
            </w:r>
            <w:proofErr w:type="gramStart"/>
            <w:r w:rsidRPr="00902085">
              <w:rPr>
                <w:sz w:val="20"/>
                <w:szCs w:val="20"/>
              </w:rPr>
              <w:t>полномочий</w:t>
            </w:r>
            <w:proofErr w:type="gramEnd"/>
            <w:r w:rsidRPr="00902085">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12,0</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902085">
              <w:rPr>
                <w:sz w:val="20"/>
                <w:szCs w:val="20"/>
              </w:rPr>
              <w:t>котроля</w:t>
            </w:r>
            <w:proofErr w:type="spellEnd"/>
            <w:r w:rsidRPr="00902085">
              <w:rPr>
                <w:sz w:val="20"/>
                <w:szCs w:val="20"/>
              </w:rPr>
              <w:t xml:space="preserve"> в сфере бюджетных правоотношений и контроля в сфере закупок</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56,5</w:t>
            </w:r>
          </w:p>
        </w:tc>
      </w:tr>
      <w:tr w:rsidR="00D338AA" w:rsidRPr="00902085" w:rsidTr="00D338AA">
        <w:trPr>
          <w:trHeight w:val="76"/>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2 02 45303 05 0000 150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16 917,5</w:t>
            </w:r>
          </w:p>
        </w:tc>
      </w:tr>
      <w:tr w:rsidR="00D338AA" w:rsidRPr="00902085" w:rsidTr="00D338AA">
        <w:trPr>
          <w:trHeight w:val="76"/>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2 02 45454 05 0000 150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Межбюджетные трансферты, передаваемые бюджетам муниципальных районов на создание модельных муниципальных библиотек</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10 000,0</w:t>
            </w:r>
          </w:p>
        </w:tc>
      </w:tr>
      <w:tr w:rsidR="00D338AA" w:rsidRPr="00902085" w:rsidTr="00D338AA">
        <w:trPr>
          <w:trHeight w:val="76"/>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2 02 49999 05 0000 150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Прочие межбюджетные трансферты, передаваемые бюджетам муниципальных районов</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35 307,5</w:t>
            </w:r>
          </w:p>
        </w:tc>
      </w:tr>
      <w:tr w:rsidR="00D338AA" w:rsidRPr="00902085" w:rsidTr="00D338AA">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 том числе:</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 </w:t>
            </w:r>
          </w:p>
        </w:tc>
      </w:tr>
      <w:tr w:rsidR="00D338AA" w:rsidRPr="00902085" w:rsidTr="00D338AA">
        <w:trPr>
          <w:trHeight w:val="15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2 256,1</w:t>
            </w:r>
          </w:p>
        </w:tc>
      </w:tr>
      <w:tr w:rsidR="00D338AA" w:rsidRPr="00902085" w:rsidTr="00D338AA">
        <w:trPr>
          <w:trHeight w:val="90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096"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407,0</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proofErr w:type="gramStart"/>
            <w:r w:rsidRPr="00902085">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02085">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sz w:val="20"/>
                <w:szCs w:val="20"/>
              </w:rPr>
            </w:pPr>
            <w:r w:rsidRPr="00902085">
              <w:rPr>
                <w:sz w:val="20"/>
                <w:szCs w:val="20"/>
              </w:rPr>
              <w:t>100,0</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both"/>
              <w:rPr>
                <w:sz w:val="20"/>
                <w:szCs w:val="20"/>
              </w:rPr>
            </w:pPr>
            <w:r w:rsidRPr="00902085">
              <w:rPr>
                <w:sz w:val="20"/>
                <w:szCs w:val="20"/>
              </w:rPr>
              <w:t xml:space="preserve">из резервного фонда финансирования непредвиденных расходов </w:t>
            </w:r>
            <w:r w:rsidRPr="00902085">
              <w:rPr>
                <w:sz w:val="20"/>
                <w:szCs w:val="20"/>
              </w:rPr>
              <w:lastRenderedPageBreak/>
              <w:t>Администрации Томской области</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sz w:val="20"/>
                <w:szCs w:val="20"/>
              </w:rPr>
            </w:pPr>
            <w:r w:rsidRPr="00902085">
              <w:rPr>
                <w:sz w:val="20"/>
                <w:szCs w:val="20"/>
              </w:rPr>
              <w:lastRenderedPageBreak/>
              <w:t>2483,3</w:t>
            </w:r>
          </w:p>
        </w:tc>
      </w:tr>
      <w:tr w:rsidR="00D338AA" w:rsidRPr="00902085" w:rsidTr="00D338AA">
        <w:trPr>
          <w:trHeight w:val="1230"/>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both"/>
              <w:rPr>
                <w:sz w:val="20"/>
                <w:szCs w:val="20"/>
              </w:rPr>
            </w:pPr>
            <w:r w:rsidRPr="00902085">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sz w:val="20"/>
                <w:szCs w:val="20"/>
              </w:rPr>
            </w:pPr>
            <w:r w:rsidRPr="00902085">
              <w:rPr>
                <w:sz w:val="20"/>
                <w:szCs w:val="20"/>
              </w:rPr>
              <w:t>27 151,2</w:t>
            </w:r>
          </w:p>
        </w:tc>
      </w:tr>
      <w:tr w:rsidR="00D338AA" w:rsidRPr="00902085" w:rsidTr="00D338AA">
        <w:trPr>
          <w:trHeight w:val="76"/>
        </w:trPr>
        <w:tc>
          <w:tcPr>
            <w:tcW w:w="2361" w:type="dxa"/>
            <w:vMerge/>
            <w:tcBorders>
              <w:top w:val="nil"/>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6003"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both"/>
              <w:rPr>
                <w:sz w:val="20"/>
                <w:szCs w:val="20"/>
              </w:rPr>
            </w:pPr>
            <w:r w:rsidRPr="00902085">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sz w:val="20"/>
                <w:szCs w:val="20"/>
              </w:rPr>
            </w:pPr>
            <w:r w:rsidRPr="00902085">
              <w:rPr>
                <w:sz w:val="20"/>
                <w:szCs w:val="20"/>
              </w:rPr>
              <w:t>2 909,9</w:t>
            </w:r>
          </w:p>
        </w:tc>
      </w:tr>
      <w:tr w:rsidR="00D338AA" w:rsidRPr="00902085" w:rsidTr="00D338AA">
        <w:trPr>
          <w:trHeight w:val="855"/>
        </w:trPr>
        <w:tc>
          <w:tcPr>
            <w:tcW w:w="2361" w:type="dxa"/>
            <w:tcBorders>
              <w:top w:val="nil"/>
              <w:left w:val="single" w:sz="4" w:space="0" w:color="auto"/>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2 19 00000 00 0000 000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b/>
                <w:bCs/>
                <w:sz w:val="20"/>
                <w:szCs w:val="20"/>
              </w:rPr>
            </w:pPr>
            <w:r w:rsidRPr="00902085">
              <w:rPr>
                <w:b/>
                <w:bCs/>
                <w:sz w:val="20"/>
                <w:szCs w:val="20"/>
              </w:rPr>
              <w:t>Возврат остатков субсидий, субвенций и иных межбюджетных трансфертов, имеющих целевое назначение, прошлых лет</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-3 291,3</w:t>
            </w:r>
          </w:p>
        </w:tc>
      </w:tr>
      <w:tr w:rsidR="00D338AA" w:rsidRPr="00902085" w:rsidTr="00D338AA">
        <w:trPr>
          <w:trHeight w:val="76"/>
        </w:trPr>
        <w:tc>
          <w:tcPr>
            <w:tcW w:w="2361" w:type="dxa"/>
            <w:tcBorders>
              <w:top w:val="nil"/>
              <w:left w:val="single" w:sz="4" w:space="0" w:color="auto"/>
              <w:bottom w:val="single" w:sz="4" w:space="0" w:color="auto"/>
              <w:right w:val="single" w:sz="4" w:space="0" w:color="auto"/>
            </w:tcBorders>
            <w:shd w:val="clear" w:color="auto" w:fill="auto"/>
            <w:noWrap/>
            <w:vAlign w:val="center"/>
            <w:hideMark/>
          </w:tcPr>
          <w:p w:rsidR="00D338AA" w:rsidRPr="00902085" w:rsidRDefault="00D338AA" w:rsidP="00D338AA">
            <w:pPr>
              <w:jc w:val="center"/>
              <w:rPr>
                <w:sz w:val="20"/>
                <w:szCs w:val="20"/>
              </w:rPr>
            </w:pPr>
            <w:r w:rsidRPr="00902085">
              <w:rPr>
                <w:sz w:val="20"/>
                <w:szCs w:val="20"/>
              </w:rPr>
              <w:t>2 19 45303 05 0000 150</w:t>
            </w:r>
          </w:p>
        </w:tc>
        <w:tc>
          <w:tcPr>
            <w:tcW w:w="6003" w:type="dxa"/>
            <w:tcBorders>
              <w:top w:val="nil"/>
              <w:left w:val="nil"/>
              <w:bottom w:val="single" w:sz="4" w:space="0" w:color="auto"/>
              <w:right w:val="single" w:sz="4" w:space="0" w:color="auto"/>
            </w:tcBorders>
            <w:shd w:val="clear" w:color="auto" w:fill="auto"/>
            <w:vAlign w:val="center"/>
            <w:hideMark/>
          </w:tcPr>
          <w:p w:rsidR="00D338AA" w:rsidRPr="00902085" w:rsidRDefault="00D338AA" w:rsidP="00D338AA">
            <w:pPr>
              <w:jc w:val="both"/>
              <w:rPr>
                <w:sz w:val="20"/>
                <w:szCs w:val="20"/>
              </w:rPr>
            </w:pPr>
            <w:r w:rsidRPr="00902085">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sz w:val="20"/>
                <w:szCs w:val="20"/>
              </w:rPr>
            </w:pPr>
            <w:r w:rsidRPr="00902085">
              <w:rPr>
                <w:sz w:val="20"/>
                <w:szCs w:val="20"/>
              </w:rPr>
              <w:t>-71,6</w:t>
            </w:r>
          </w:p>
        </w:tc>
      </w:tr>
      <w:tr w:rsidR="00D338AA" w:rsidRPr="00902085" w:rsidTr="00D338AA">
        <w:trPr>
          <w:trHeight w:val="76"/>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sz w:val="20"/>
                <w:szCs w:val="20"/>
              </w:rPr>
            </w:pPr>
            <w:r w:rsidRPr="00902085">
              <w:rPr>
                <w:sz w:val="20"/>
                <w:szCs w:val="20"/>
              </w:rPr>
              <w:t>2 19 60010 05 0000 150</w:t>
            </w:r>
          </w:p>
        </w:tc>
        <w:tc>
          <w:tcPr>
            <w:tcW w:w="6003" w:type="dxa"/>
            <w:tcBorders>
              <w:top w:val="nil"/>
              <w:left w:val="nil"/>
              <w:bottom w:val="single" w:sz="4" w:space="0" w:color="auto"/>
              <w:right w:val="single" w:sz="4" w:space="0" w:color="auto"/>
            </w:tcBorders>
            <w:shd w:val="clear" w:color="auto" w:fill="auto"/>
            <w:vAlign w:val="bottom"/>
            <w:hideMark/>
          </w:tcPr>
          <w:p w:rsidR="00D338AA" w:rsidRPr="00902085" w:rsidRDefault="00D338AA" w:rsidP="00D338AA">
            <w:pPr>
              <w:jc w:val="both"/>
              <w:rPr>
                <w:sz w:val="20"/>
                <w:szCs w:val="20"/>
              </w:rPr>
            </w:pPr>
            <w:r w:rsidRPr="00902085">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96"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sz w:val="20"/>
                <w:szCs w:val="20"/>
              </w:rPr>
            </w:pPr>
            <w:r w:rsidRPr="00902085">
              <w:rPr>
                <w:sz w:val="20"/>
                <w:szCs w:val="20"/>
              </w:rPr>
              <w:t>-3 219,7</w:t>
            </w:r>
          </w:p>
        </w:tc>
      </w:tr>
    </w:tbl>
    <w:p w:rsidR="00D338AA" w:rsidRPr="00902085" w:rsidRDefault="00D338AA" w:rsidP="00D338AA">
      <w:pPr>
        <w:tabs>
          <w:tab w:val="left" w:pos="7680"/>
          <w:tab w:val="left" w:pos="7845"/>
          <w:tab w:val="right" w:pos="9355"/>
        </w:tabs>
        <w:rPr>
          <w:sz w:val="20"/>
          <w:szCs w:val="20"/>
        </w:rPr>
      </w:pPr>
    </w:p>
    <w:p w:rsidR="00D338AA" w:rsidRDefault="00D338AA" w:rsidP="00D338AA">
      <w:pPr>
        <w:tabs>
          <w:tab w:val="left" w:pos="5812"/>
        </w:tabs>
        <w:ind w:left="5812" w:hanging="142"/>
        <w:rPr>
          <w:sz w:val="20"/>
          <w:szCs w:val="20"/>
        </w:rPr>
      </w:pPr>
      <w:bookmarkStart w:id="0" w:name="RANGE!A1:C133"/>
      <w:bookmarkEnd w:id="0"/>
    </w:p>
    <w:p w:rsidR="00D338AA" w:rsidRPr="00902085" w:rsidRDefault="00D338AA" w:rsidP="00D338AA">
      <w:pPr>
        <w:tabs>
          <w:tab w:val="left" w:pos="5812"/>
        </w:tabs>
        <w:ind w:left="5812" w:hanging="142"/>
        <w:rPr>
          <w:sz w:val="20"/>
          <w:szCs w:val="20"/>
        </w:rPr>
      </w:pPr>
      <w:r w:rsidRPr="00902085">
        <w:rPr>
          <w:sz w:val="20"/>
          <w:szCs w:val="20"/>
        </w:rPr>
        <w:t xml:space="preserve">Приложение 6 к решению Думы </w:t>
      </w:r>
    </w:p>
    <w:p w:rsidR="00D338AA" w:rsidRPr="00902085" w:rsidRDefault="00D338AA" w:rsidP="00D338AA">
      <w:pPr>
        <w:tabs>
          <w:tab w:val="left" w:pos="5812"/>
        </w:tabs>
        <w:ind w:left="5812" w:hanging="142"/>
        <w:rPr>
          <w:sz w:val="20"/>
          <w:szCs w:val="20"/>
        </w:rPr>
      </w:pPr>
      <w:r w:rsidRPr="00902085">
        <w:rPr>
          <w:sz w:val="20"/>
          <w:szCs w:val="20"/>
        </w:rPr>
        <w:t>Чаинского района от 19.12.2022 № 255</w:t>
      </w:r>
    </w:p>
    <w:p w:rsidR="00D338AA" w:rsidRPr="00902085" w:rsidRDefault="00D338AA" w:rsidP="00D338AA">
      <w:pPr>
        <w:tabs>
          <w:tab w:val="left" w:pos="5812"/>
        </w:tabs>
        <w:ind w:left="5812" w:hanging="142"/>
        <w:rPr>
          <w:sz w:val="20"/>
          <w:szCs w:val="20"/>
        </w:rPr>
      </w:pPr>
    </w:p>
    <w:tbl>
      <w:tblPr>
        <w:tblW w:w="9639" w:type="dxa"/>
        <w:tblInd w:w="108" w:type="dxa"/>
        <w:tblLayout w:type="fixed"/>
        <w:tblLook w:val="04A0"/>
      </w:tblPr>
      <w:tblGrid>
        <w:gridCol w:w="5529"/>
        <w:gridCol w:w="850"/>
        <w:gridCol w:w="1418"/>
        <w:gridCol w:w="57"/>
        <w:gridCol w:w="510"/>
        <w:gridCol w:w="597"/>
        <w:gridCol w:w="678"/>
      </w:tblGrid>
      <w:tr w:rsidR="00D338AA" w:rsidRPr="00902085" w:rsidTr="00D338AA">
        <w:trPr>
          <w:trHeight w:val="255"/>
        </w:trPr>
        <w:tc>
          <w:tcPr>
            <w:tcW w:w="5529"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bookmarkStart w:id="1" w:name="RANGE!A1:E916"/>
            <w:bookmarkEnd w:id="1"/>
          </w:p>
        </w:tc>
        <w:tc>
          <w:tcPr>
            <w:tcW w:w="850"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1475" w:type="dxa"/>
            <w:gridSpan w:val="2"/>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1107" w:type="dxa"/>
            <w:gridSpan w:val="2"/>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678"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r>
      <w:tr w:rsidR="00D338AA" w:rsidRPr="00902085" w:rsidTr="00D338AA">
        <w:trPr>
          <w:trHeight w:val="255"/>
        </w:trPr>
        <w:tc>
          <w:tcPr>
            <w:tcW w:w="9639" w:type="dxa"/>
            <w:gridSpan w:val="7"/>
            <w:vMerge w:val="restart"/>
            <w:tcBorders>
              <w:top w:val="nil"/>
              <w:left w:val="nil"/>
              <w:bottom w:val="nil"/>
              <w:right w:val="nil"/>
            </w:tcBorders>
            <w:shd w:val="clear" w:color="auto" w:fill="auto"/>
            <w:hideMark/>
          </w:tcPr>
          <w:p w:rsidR="00D338AA" w:rsidRPr="00902085" w:rsidRDefault="00D338AA" w:rsidP="00D338AA">
            <w:pPr>
              <w:jc w:val="center"/>
              <w:rPr>
                <w:b/>
                <w:bCs/>
                <w:sz w:val="20"/>
                <w:szCs w:val="20"/>
              </w:rPr>
            </w:pPr>
            <w:r w:rsidRPr="00902085">
              <w:rPr>
                <w:b/>
                <w:bCs/>
                <w:sz w:val="20"/>
                <w:szCs w:val="20"/>
              </w:rPr>
              <w:t xml:space="preserve">РАСПРЕДЕЛЕНИЕ                                                                                                                                                                                                                                                  </w:t>
            </w:r>
            <w:r w:rsidRPr="00902085">
              <w:rPr>
                <w:sz w:val="20"/>
                <w:szCs w:val="20"/>
              </w:rPr>
              <w:t xml:space="preserve">  </w:t>
            </w:r>
            <w:r w:rsidRPr="00902085">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902085">
              <w:rPr>
                <w:b/>
                <w:bCs/>
                <w:sz w:val="20"/>
                <w:szCs w:val="20"/>
              </w:rPr>
              <w:t>видов расходов классификации расходов бюджетов</w:t>
            </w:r>
            <w:proofErr w:type="gramEnd"/>
            <w:r w:rsidRPr="00902085">
              <w:rPr>
                <w:b/>
                <w:bCs/>
                <w:sz w:val="20"/>
                <w:szCs w:val="20"/>
              </w:rPr>
              <w:t xml:space="preserve"> на 2023 год                                                                 </w:t>
            </w:r>
          </w:p>
        </w:tc>
      </w:tr>
      <w:tr w:rsidR="00D338AA" w:rsidRPr="00902085" w:rsidTr="00D338AA">
        <w:trPr>
          <w:trHeight w:val="315"/>
        </w:trPr>
        <w:tc>
          <w:tcPr>
            <w:tcW w:w="9639" w:type="dxa"/>
            <w:gridSpan w:val="7"/>
            <w:vMerge/>
            <w:tcBorders>
              <w:top w:val="nil"/>
              <w:left w:val="nil"/>
              <w:bottom w:val="nil"/>
              <w:right w:val="nil"/>
            </w:tcBorders>
            <w:vAlign w:val="center"/>
            <w:hideMark/>
          </w:tcPr>
          <w:p w:rsidR="00D338AA" w:rsidRPr="00902085" w:rsidRDefault="00D338AA" w:rsidP="00D338AA">
            <w:pPr>
              <w:rPr>
                <w:b/>
                <w:bCs/>
                <w:sz w:val="20"/>
                <w:szCs w:val="20"/>
              </w:rPr>
            </w:pPr>
          </w:p>
        </w:tc>
      </w:tr>
      <w:tr w:rsidR="00D338AA" w:rsidRPr="00902085" w:rsidTr="00D338AA">
        <w:trPr>
          <w:trHeight w:val="255"/>
        </w:trPr>
        <w:tc>
          <w:tcPr>
            <w:tcW w:w="9639" w:type="dxa"/>
            <w:gridSpan w:val="7"/>
            <w:vMerge/>
            <w:tcBorders>
              <w:top w:val="nil"/>
              <w:left w:val="nil"/>
              <w:bottom w:val="nil"/>
              <w:right w:val="nil"/>
            </w:tcBorders>
            <w:vAlign w:val="center"/>
            <w:hideMark/>
          </w:tcPr>
          <w:p w:rsidR="00D338AA" w:rsidRPr="00902085" w:rsidRDefault="00D338AA" w:rsidP="00D338AA">
            <w:pPr>
              <w:rPr>
                <w:b/>
                <w:bCs/>
                <w:sz w:val="20"/>
                <w:szCs w:val="20"/>
              </w:rPr>
            </w:pPr>
          </w:p>
        </w:tc>
      </w:tr>
      <w:tr w:rsidR="00D338AA" w:rsidRPr="00902085" w:rsidTr="00D338AA">
        <w:trPr>
          <w:trHeight w:val="253"/>
        </w:trPr>
        <w:tc>
          <w:tcPr>
            <w:tcW w:w="9639" w:type="dxa"/>
            <w:gridSpan w:val="7"/>
            <w:vMerge/>
            <w:tcBorders>
              <w:top w:val="nil"/>
              <w:left w:val="nil"/>
              <w:bottom w:val="nil"/>
              <w:right w:val="nil"/>
            </w:tcBorders>
            <w:vAlign w:val="center"/>
            <w:hideMark/>
          </w:tcPr>
          <w:p w:rsidR="00D338AA" w:rsidRPr="00902085" w:rsidRDefault="00D338AA" w:rsidP="00D338AA">
            <w:pPr>
              <w:rPr>
                <w:b/>
                <w:bCs/>
                <w:sz w:val="20"/>
                <w:szCs w:val="20"/>
              </w:rPr>
            </w:pPr>
          </w:p>
        </w:tc>
      </w:tr>
      <w:tr w:rsidR="00D338AA" w:rsidRPr="00902085" w:rsidTr="00D338AA">
        <w:trPr>
          <w:trHeight w:val="270"/>
        </w:trPr>
        <w:tc>
          <w:tcPr>
            <w:tcW w:w="5529" w:type="dxa"/>
            <w:tcBorders>
              <w:top w:val="nil"/>
              <w:left w:val="nil"/>
              <w:bottom w:val="single" w:sz="4" w:space="0" w:color="auto"/>
              <w:right w:val="nil"/>
            </w:tcBorders>
            <w:shd w:val="clear" w:color="auto" w:fill="auto"/>
            <w:noWrap/>
            <w:vAlign w:val="bottom"/>
            <w:hideMark/>
          </w:tcPr>
          <w:p w:rsidR="00D338AA" w:rsidRPr="00902085" w:rsidRDefault="00D338AA" w:rsidP="00D338AA">
            <w:pPr>
              <w:rPr>
                <w:sz w:val="20"/>
                <w:szCs w:val="20"/>
              </w:rPr>
            </w:pPr>
            <w:r w:rsidRPr="00902085">
              <w:rPr>
                <w:sz w:val="20"/>
                <w:szCs w:val="20"/>
              </w:rPr>
              <w:t> </w:t>
            </w:r>
          </w:p>
        </w:tc>
        <w:tc>
          <w:tcPr>
            <w:tcW w:w="850" w:type="dxa"/>
            <w:tcBorders>
              <w:top w:val="nil"/>
              <w:left w:val="nil"/>
              <w:bottom w:val="single" w:sz="4" w:space="0" w:color="auto"/>
              <w:right w:val="nil"/>
            </w:tcBorders>
            <w:shd w:val="clear" w:color="auto" w:fill="auto"/>
            <w:noWrap/>
            <w:vAlign w:val="bottom"/>
            <w:hideMark/>
          </w:tcPr>
          <w:p w:rsidR="00D338AA" w:rsidRPr="00902085" w:rsidRDefault="00D338AA" w:rsidP="00D338AA">
            <w:pPr>
              <w:rPr>
                <w:sz w:val="20"/>
                <w:szCs w:val="20"/>
              </w:rPr>
            </w:pPr>
            <w:r w:rsidRPr="00902085">
              <w:rPr>
                <w:sz w:val="20"/>
                <w:szCs w:val="20"/>
              </w:rPr>
              <w:t> </w:t>
            </w:r>
          </w:p>
        </w:tc>
        <w:tc>
          <w:tcPr>
            <w:tcW w:w="1418" w:type="dxa"/>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567" w:type="dxa"/>
            <w:gridSpan w:val="2"/>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c>
          <w:tcPr>
            <w:tcW w:w="1275" w:type="dxa"/>
            <w:gridSpan w:val="2"/>
            <w:tcBorders>
              <w:top w:val="nil"/>
              <w:left w:val="nil"/>
              <w:bottom w:val="nil"/>
              <w:right w:val="nil"/>
            </w:tcBorders>
            <w:shd w:val="clear" w:color="auto" w:fill="auto"/>
            <w:noWrap/>
            <w:vAlign w:val="bottom"/>
            <w:hideMark/>
          </w:tcPr>
          <w:p w:rsidR="00D338AA" w:rsidRPr="00902085" w:rsidRDefault="00D338AA" w:rsidP="00D338AA">
            <w:pPr>
              <w:rPr>
                <w:sz w:val="20"/>
                <w:szCs w:val="20"/>
              </w:rPr>
            </w:pPr>
          </w:p>
        </w:tc>
      </w:tr>
      <w:tr w:rsidR="00D338AA" w:rsidRPr="00902085" w:rsidTr="00D338AA">
        <w:trPr>
          <w:trHeight w:val="255"/>
        </w:trPr>
        <w:tc>
          <w:tcPr>
            <w:tcW w:w="5529" w:type="dxa"/>
            <w:vMerge w:val="restart"/>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 xml:space="preserve">Наименование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proofErr w:type="spellStart"/>
            <w:r w:rsidRPr="00902085">
              <w:rPr>
                <w:b/>
                <w:bCs/>
                <w:sz w:val="20"/>
                <w:szCs w:val="20"/>
              </w:rPr>
              <w:t>РзПр</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Целевая статья</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Вид расходов</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Сумма, тыс</w:t>
            </w:r>
            <w:proofErr w:type="gramStart"/>
            <w:r w:rsidRPr="00902085">
              <w:rPr>
                <w:b/>
                <w:bCs/>
                <w:sz w:val="20"/>
                <w:szCs w:val="20"/>
              </w:rPr>
              <w:t>.р</w:t>
            </w:r>
            <w:proofErr w:type="gramEnd"/>
            <w:r w:rsidRPr="00902085">
              <w:rPr>
                <w:b/>
                <w:bCs/>
                <w:sz w:val="20"/>
                <w:szCs w:val="20"/>
              </w:rPr>
              <w:t>уб.</w:t>
            </w:r>
          </w:p>
        </w:tc>
      </w:tr>
      <w:tr w:rsidR="00D338AA" w:rsidRPr="00902085" w:rsidTr="00D338AA">
        <w:trPr>
          <w:trHeight w:val="345"/>
        </w:trPr>
        <w:tc>
          <w:tcPr>
            <w:tcW w:w="5529" w:type="dxa"/>
            <w:vMerge/>
            <w:tcBorders>
              <w:top w:val="nil"/>
              <w:left w:val="single" w:sz="4" w:space="0" w:color="auto"/>
              <w:bottom w:val="single" w:sz="4" w:space="0" w:color="auto"/>
              <w:right w:val="single" w:sz="4" w:space="0" w:color="auto"/>
            </w:tcBorders>
            <w:vAlign w:val="center"/>
            <w:hideMark/>
          </w:tcPr>
          <w:p w:rsidR="00D338AA" w:rsidRPr="00902085" w:rsidRDefault="00D338AA" w:rsidP="00D338AA">
            <w:pPr>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338AA" w:rsidRPr="00902085" w:rsidRDefault="00D338AA" w:rsidP="00D338AA">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38AA" w:rsidRPr="00902085" w:rsidRDefault="00D338AA" w:rsidP="00D338AA">
            <w:pPr>
              <w:rPr>
                <w:b/>
                <w:bCs/>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D338AA" w:rsidRPr="00902085" w:rsidRDefault="00D338AA" w:rsidP="00D338AA">
            <w:pPr>
              <w:rPr>
                <w:b/>
                <w:bCs/>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338AA" w:rsidRPr="00902085" w:rsidRDefault="00D338AA" w:rsidP="00D338AA">
            <w:pPr>
              <w:rPr>
                <w:b/>
                <w:bCs/>
                <w:sz w:val="20"/>
                <w:szCs w:val="20"/>
              </w:rPr>
            </w:pP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338AA" w:rsidRPr="00902085" w:rsidRDefault="00D338AA" w:rsidP="00D338AA">
            <w:pPr>
              <w:rPr>
                <w:b/>
                <w:bCs/>
                <w:sz w:val="20"/>
                <w:szCs w:val="20"/>
              </w:rPr>
            </w:pPr>
            <w:r w:rsidRPr="00902085">
              <w:rPr>
                <w:b/>
                <w:bCs/>
                <w:sz w:val="20"/>
                <w:szCs w:val="20"/>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D338AA" w:rsidRPr="00902085" w:rsidRDefault="00D338AA" w:rsidP="00D338AA">
            <w:pPr>
              <w:jc w:val="center"/>
              <w:rPr>
                <w:b/>
                <w:bCs/>
                <w:sz w:val="20"/>
                <w:szCs w:val="20"/>
              </w:rPr>
            </w:pPr>
            <w:r w:rsidRPr="00902085">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338AA" w:rsidRPr="00902085" w:rsidRDefault="00D338AA" w:rsidP="00D338AA">
            <w:pPr>
              <w:jc w:val="right"/>
              <w:rPr>
                <w:b/>
                <w:bCs/>
                <w:sz w:val="20"/>
                <w:szCs w:val="20"/>
              </w:rPr>
            </w:pPr>
            <w:r w:rsidRPr="00902085">
              <w:rPr>
                <w:b/>
                <w:bCs/>
                <w:sz w:val="20"/>
                <w:szCs w:val="20"/>
              </w:rPr>
              <w:t>831 075,0</w:t>
            </w: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0100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59 575,5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1 939,1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2 082,7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2 082,7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2 082,7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Председатель представительного органа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1 090,0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992,7</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816,9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816,9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175,8</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37 422,9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"Улучшение инвестиционного климата и развитие экспорта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"Баланс экономических интересов потребителей и поставщиков на регулируемых рынках товаров и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культуры и туризма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работы по профилактике семейного неблагополучия"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"Оказание государственной поддержки по улучшению жилищных условий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D338AA">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6,1</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"Повышение эффективности регионального и муниципального 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государственной гражданской службы"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Ведомственная целевая программа "Государственная поддержка развития местного самоуправления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865,8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865,8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93,1</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93,1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органов местного самоуправления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0,7</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D338AA">
        <w:trPr>
          <w:trHeight w:val="296"/>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56,5</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35 229,5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35 229,5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35 229,5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29 204,4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29 204,4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5 885,2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5 885,2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Судебная система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9900051200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9900051200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9900051200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11 872,9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органов местного самоуправления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57,4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57,4</w:t>
            </w:r>
          </w:p>
        </w:tc>
      </w:tr>
      <w:tr w:rsidR="00D338AA" w:rsidRPr="00902085" w:rsidTr="00D338AA">
        <w:trPr>
          <w:trHeight w:val="42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w:t>
            </w:r>
            <w:r w:rsidRPr="00902085">
              <w:rPr>
                <w:sz w:val="20"/>
                <w:szCs w:val="20"/>
              </w:rPr>
              <w:lastRenderedPageBreak/>
              <w:t>контроля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57,4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16,7</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11 815,5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11 815,5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11 815,5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9 883,0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9 883,0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1 932,5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1 932,5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Резервные фонды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1 600,0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Резервный фонд непредвиденных расходов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7100005010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7100005010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7100005010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870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7100006010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7100006010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7100006010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870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4 655,9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"Профилактика правонарушений на территории Чаинского района на 2023-2025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Мероприятия по профилактике правонарушений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3500020090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3500020090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3500020090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Муниципальная программа "Развитие муниципальной службы </w:t>
            </w:r>
            <w:proofErr w:type="gramStart"/>
            <w:r w:rsidRPr="00902085">
              <w:rPr>
                <w:sz w:val="20"/>
                <w:szCs w:val="20"/>
              </w:rPr>
              <w:t>муниципального</w:t>
            </w:r>
            <w:proofErr w:type="gramEnd"/>
            <w:r w:rsidRPr="00902085">
              <w:rPr>
                <w:sz w:val="20"/>
                <w:szCs w:val="20"/>
              </w:rPr>
              <w:t xml:space="preserve"> образование "Чаинский район Томской области" на 2022-2024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Повышение эффективности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Информационное обеспечение населения и проведение мероприятий по предупреждению экстремизма и терроризма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3800020140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3800020140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3800020140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3 174,8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Единая дежурная </w:t>
            </w:r>
            <w:proofErr w:type="spellStart"/>
            <w:r w:rsidRPr="00902085">
              <w:rPr>
                <w:sz w:val="20"/>
                <w:szCs w:val="20"/>
              </w:rPr>
              <w:t>деспетчерская</w:t>
            </w:r>
            <w:proofErr w:type="spellEnd"/>
            <w:r w:rsidRPr="00902085">
              <w:rPr>
                <w:sz w:val="20"/>
                <w:szCs w:val="20"/>
              </w:rPr>
              <w:t xml:space="preserve"> служба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3 174,8</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2 797,0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2 797,0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377,8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377,8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1 291,1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Взносы в организацию по взаимодействию муниципальных организаций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206,6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206,6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206,6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Содержание и обслуживание муниципальной казны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государственной кадастровой оценки объектов недвижимости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Другие вопросы, связанные с общегосударственным управлением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обязательства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448,5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448,5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448,5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процедуры ликвидации муниципального унитарного предприятия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498,2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498,2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498,2</w:t>
            </w: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0200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980,5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0203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980,5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2128151180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2128151180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2128151180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0400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57 452,3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Общеэкономические вопросы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219,5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рынка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социального партнерства, улучшение условий и охраны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регистрации коллективных договоров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22 720,2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сельского хозяйства, рынков сырья и продовольствия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18 319,6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сельскохозяйственного производства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18 319,6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596,3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Осуществление отдельных государственных полномочий </w:t>
            </w:r>
            <w:proofErr w:type="gramStart"/>
            <w:r w:rsidRPr="00902085">
              <w:rPr>
                <w:sz w:val="20"/>
                <w:szCs w:val="20"/>
              </w:rPr>
              <w:t>по организации мероприятий при осуществлении деятельности по обращению с животными без владельцев</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540,8</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Осуществление отдельных государственных полномочий </w:t>
            </w:r>
            <w:proofErr w:type="gramStart"/>
            <w:r w:rsidRPr="00902085">
              <w:rPr>
                <w:sz w:val="20"/>
                <w:szCs w:val="20"/>
              </w:rPr>
              <w:t>по организации мероприятий при осуществлении деятельности по обращению с животными без владельцев</w:t>
            </w:r>
            <w:proofErr w:type="gramEnd"/>
            <w:r w:rsidRPr="00902085">
              <w:rPr>
                <w:sz w:val="20"/>
                <w:szCs w:val="20"/>
              </w:rPr>
              <w:t xml:space="preserve">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6 316,7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3 150,2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726,0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726,0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2 424,2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2 424,2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3 166,5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2 881,1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2 881,1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285,4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285,4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Основное мероприятие "Стимулирование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11 406,6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0618945020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10 420,8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0618945020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10 420,8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0618945020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10 420,8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06189R5020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985,8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06189R5020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985,8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06189R5020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985,8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"Содействие развитию малого и среднего предпринимательства на 2022-2024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подготовку проектов межевания земельных участков и на проведение кадастровых работ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31000L5990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31000L5990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31000L5990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Транспорт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597,4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597,4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597,4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деятельности по содержанию лодочных переправ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597,4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596,4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596,4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27 359,7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транспортной инфраструктуры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"Сохранение и развитие автомобильных дорог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1 645,9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1 645,9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20 859,3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20 859,3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4 854,5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4 854,5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деятельности по содержанию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4 801,8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4 801,8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4 801,8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51200S0930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51200S0930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51200S0930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Связь и информатика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0410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360,0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Другие вопросы, связанные с общегосударственным управлением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Развитие сетей сотовой связи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6 195,5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малого и среднего предпринимательства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Реализация мероприятий муниципальных программ (подпрограмм),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0318840020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0318840020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0318840020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"Стимулирование развития жилищного строительства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Подготовка проектов изменений в генеральные планы, правила землепользования и застройки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1339440610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1339440610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1339440610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"Содействие развитию малого и среднего предпринимательства на 2022-2024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Конкурс предпринимательских проектов "Бизнес-старт"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471,1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471,1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471,1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Мероприятия по формированию позитивного образа предпринимательской деятельности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D338AA">
        <w:trPr>
          <w:trHeight w:val="69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31000S0020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31000S0020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31000S0020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246,8</w:t>
            </w:r>
          </w:p>
        </w:tc>
      </w:tr>
      <w:tr w:rsidR="00D338AA" w:rsidRPr="00902085" w:rsidTr="00D338AA">
        <w:trPr>
          <w:trHeight w:val="67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проведение комплексных кадастровых работ на территории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99000L5110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71,8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99000L5110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71,8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99000L5110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71,8</w:t>
            </w: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0500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66 155,8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lastRenderedPageBreak/>
              <w:t>Жилищное хозяйство</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3 059,9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Капитальный и текущий 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4100063010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4100063010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4100063010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в сфере жилищного хозяйства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7500063020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7500063020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7500063020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Бюджетные инвестиции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61 394,5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"Улучшение инвестиционного климата и развитие экспорта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"Баланс экономических интересов потребителей и поставщиков на регулируемых рынках товаров и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Компенсация расходов по организации теплоснабжения теплоснабжающими организациями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0148140130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0148140130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0148140130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в сфере 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9 213,2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расходы в сфере 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6 713,2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6 713,2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6 713,2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мероприятия в сфере 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500,0</w:t>
            </w:r>
          </w:p>
        </w:tc>
      </w:tr>
      <w:tr w:rsidR="00D338AA" w:rsidRPr="00902085" w:rsidTr="00D338AA">
        <w:trPr>
          <w:trHeight w:val="33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500,0</w:t>
            </w:r>
          </w:p>
        </w:tc>
      </w:tr>
      <w:tr w:rsidR="00D338AA" w:rsidRPr="00902085" w:rsidTr="00D338AA">
        <w:trPr>
          <w:trHeight w:val="42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w:t>
            </w:r>
            <w:r w:rsidRPr="00902085">
              <w:rPr>
                <w:sz w:val="20"/>
                <w:szCs w:val="20"/>
              </w:rPr>
              <w:lastRenderedPageBreak/>
              <w:t>отопительного сезона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7300061910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7300061910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7300061910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Благоустройство</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1 701,4</w:t>
            </w:r>
          </w:p>
        </w:tc>
      </w:tr>
      <w:tr w:rsidR="00D338AA" w:rsidRPr="00902085" w:rsidTr="00D338AA">
        <w:trPr>
          <w:trHeight w:val="61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"Повышение финансовой грамотности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D338AA">
        <w:trPr>
          <w:trHeight w:val="100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w:t>
            </w:r>
            <w:proofErr w:type="gramEnd"/>
            <w:r w:rsidRPr="00902085">
              <w:rPr>
                <w:sz w:val="20"/>
                <w:szCs w:val="20"/>
              </w:rPr>
              <w:t xml:space="preserve"> </w:t>
            </w:r>
            <w:proofErr w:type="gramStart"/>
            <w:r w:rsidRPr="00902085">
              <w:rPr>
                <w:sz w:val="20"/>
                <w:szCs w:val="20"/>
              </w:rPr>
              <w:t>Томская область, Чаинский район, с. Коломинские Гривы, ул. Ленина, д. 10, в 653 м по направлению на восток)</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2148241101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2148241101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2148241101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деятельности по содержанию и ремонту пешеходных переходов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Мероприятия по благоустройству территорий населенных пунктов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Ликвидация несанкционированных мест размещения отходов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7200060030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7200060030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7200060030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ОБРАЗОВАНИЕ</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0700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475 197,1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Дошкольное образование</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43 390,1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28 458,9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28 458,9</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28 458,9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24 932,5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24 932,5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24 932,5</w:t>
            </w:r>
          </w:p>
        </w:tc>
      </w:tr>
      <w:tr w:rsidR="00D338AA" w:rsidRPr="00902085" w:rsidTr="00D338AA">
        <w:trPr>
          <w:trHeight w:val="21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490,5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490,5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2 909,9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2 909,9</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126,0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126,0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126,0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14 807,2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14 807,2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Дошкольные организации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5310001010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14 563,0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5310001010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14 563,0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5310001010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14 563,0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902085">
              <w:rPr>
                <w:sz w:val="20"/>
                <w:szCs w:val="20"/>
              </w:rPr>
              <w:t>семей</w:t>
            </w:r>
            <w:proofErr w:type="gramEnd"/>
            <w:r w:rsidRPr="00902085">
              <w:rPr>
                <w:sz w:val="20"/>
                <w:szCs w:val="20"/>
              </w:rPr>
              <w:t xml:space="preserve"> мобилизованных граждан на период мобилизации одного из родителей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5310020290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129,5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5310020290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129,5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5310020290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129,5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5310020300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114,7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5310020300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114,7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5310020300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114,7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Укрепление материально-технической базы организаций в сфере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Общее образование</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376 645,7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312 463,2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308 356,4</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285 573,1</w:t>
            </w:r>
          </w:p>
        </w:tc>
      </w:tr>
      <w:tr w:rsidR="00D338AA" w:rsidRPr="00902085" w:rsidTr="00D338AA">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244 179,1</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26 483,6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26 483,6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326,8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326,8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217 366,3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124 825,1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92 541,2</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2 256,1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2 256,1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1 329,2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27 151,2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2 453,7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2 453,7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24 697,5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14 385,5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10 312,0</w:t>
            </w:r>
          </w:p>
        </w:tc>
      </w:tr>
      <w:tr w:rsidR="00D338AA" w:rsidRPr="00902085" w:rsidTr="00D338AA">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3 117,2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2 769,6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2 769,6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347,6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347,6</w:t>
            </w:r>
          </w:p>
        </w:tc>
      </w:tr>
      <w:tr w:rsidR="00D338AA" w:rsidRPr="00902085" w:rsidTr="00D338AA">
        <w:trPr>
          <w:trHeight w:val="24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902085">
              <w:rPr>
                <w:sz w:val="20"/>
                <w:szCs w:val="20"/>
              </w:rPr>
              <w:t xml:space="preserve"> </w:t>
            </w:r>
            <w:proofErr w:type="gramStart"/>
            <w:r w:rsidRPr="00902085">
              <w:rPr>
                <w:sz w:val="20"/>
                <w:szCs w:val="20"/>
              </w:rPr>
              <w:t>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5 309,1</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1 314,0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1 314,0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3 620,1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3 620,1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407,0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156,4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156,4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93,8</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2 732,4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69,4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69,4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2 663,0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1 496,7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1 166,3</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264,6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264,6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191,9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16 917,5</w:t>
            </w:r>
          </w:p>
        </w:tc>
      </w:tr>
      <w:tr w:rsidR="00D338AA" w:rsidRPr="00902085" w:rsidTr="00D338AA">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16 917,5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885,2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885,2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16 032,3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10 468,2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5 564,1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5 865,8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5 743,0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5 743,0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5 743,0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2 069,8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3 673,2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122,8</w:t>
            </w:r>
          </w:p>
        </w:tc>
      </w:tr>
      <w:tr w:rsidR="00D338AA" w:rsidRPr="00902085" w:rsidTr="00D338AA">
        <w:trPr>
          <w:trHeight w:val="30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902085">
              <w:rPr>
                <w:sz w:val="20"/>
                <w:szCs w:val="20"/>
              </w:rPr>
              <w:t xml:space="preserve"> </w:t>
            </w:r>
            <w:proofErr w:type="gramStart"/>
            <w:r w:rsidRPr="00902085">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122,8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118,1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118,1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"Региональный проект "Модернизация школьных систем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0969441220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0969441220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0969441220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Проектная часть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1 816,8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"Цифровая образовательная среда"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257,1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257,1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257,1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169,0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1 559,7</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1 559,7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1 559,7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1 060,5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499,2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D338AA">
        <w:trPr>
          <w:trHeight w:val="21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41000S1220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41000S1220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41000S1220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43 823,1</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40 247,8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Общеобразовательные организации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39 866,1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39 866,1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29 647,9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10 218,2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Оплата стоимости питания обучающихся из семей мобилизованных граждан на период мобилизации одного из родителей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Частичная оплата стоимости питания отдельных категорий обучающихся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336,4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336,4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138,7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197,7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3 575,3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Разработка </w:t>
            </w:r>
            <w:proofErr w:type="spellStart"/>
            <w:proofErr w:type="gramStart"/>
            <w:r w:rsidRPr="00902085">
              <w:rPr>
                <w:sz w:val="20"/>
                <w:szCs w:val="20"/>
              </w:rPr>
              <w:t>проектно-сметно</w:t>
            </w:r>
            <w:proofErr w:type="spellEnd"/>
            <w:proofErr w:type="gramEnd"/>
            <w:r w:rsidRPr="00902085">
              <w:rPr>
                <w:sz w:val="20"/>
                <w:szCs w:val="20"/>
              </w:rPr>
              <w:t xml:space="preserve"> документации и проведение капитальных ремонтов объектов недвижимого имущества образовательных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1 152,0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1 152,0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1 152,0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Укрепление материально-технической базы организаций в сфере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558,0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460,4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306,8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153,6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1 716,0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1 386,0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1 223,7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162,3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мероприятий по охране труда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Техническое обслуживание и ремонт объектов движимого имущества </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108,9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108,9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5360020360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108,9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Школа-интернат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1 239,2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1 239,2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16 658,6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Исполнение судебных актов, предусматривающих обращение взыскания на средства местного бюджета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16 145,3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16 145,3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Исполнение судебных актов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830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16 145,3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513,3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513,3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400,4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400,4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112,9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112,9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36 351,0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6 066,0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6 066,0</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6 066,0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624,7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624,7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624,7</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5 409,7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5 409,7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5 409,7</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культуры и туризма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1016540670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1016540670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1016540670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"Доступное дополнительное образование детей в Чаинском районе на 2022-2024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1 248,6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Реализация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668,4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668,4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4000020170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668,4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Финансовое обеспечение социальных сертификатов на получение муниципальных услуг в социальной сфере </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4000020370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580,2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4000020370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580,2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4000020370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580,2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15 499,6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Дом детского творчества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5330001050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5330001050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5330001050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8 193,0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Детско-юношеская спортивная школа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8 163,6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8 163,6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8 163,6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345,2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Укрепление материально-технической базы организаций в сфере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9 625,9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9 625,9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Детская художественная школа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4 277,3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4 277,3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4 277,3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Детская музыкальная школа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4 831,9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4 831,9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4 831,9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Благоустройство территории муниципальных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5430020310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516,7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5430020310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5430020310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70,0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Муниципальная программа "Развитие муниципальной службы </w:t>
            </w:r>
            <w:proofErr w:type="gramStart"/>
            <w:r w:rsidRPr="00902085">
              <w:rPr>
                <w:sz w:val="20"/>
                <w:szCs w:val="20"/>
              </w:rPr>
              <w:t>муниципального</w:t>
            </w:r>
            <w:proofErr w:type="gramEnd"/>
            <w:r w:rsidRPr="00902085">
              <w:rPr>
                <w:sz w:val="20"/>
                <w:szCs w:val="20"/>
              </w:rPr>
              <w:t xml:space="preserve"> образование "Чаинский район Томской области" на 2022-2024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Повышение эффективности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Молодежная политика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101,4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Проведение информационно-разъяснительных мероприятий, </w:t>
            </w:r>
            <w:proofErr w:type="spellStart"/>
            <w:r w:rsidRPr="00902085">
              <w:rPr>
                <w:sz w:val="20"/>
                <w:szCs w:val="20"/>
              </w:rPr>
              <w:t>напрвленных</w:t>
            </w:r>
            <w:proofErr w:type="spellEnd"/>
            <w:r w:rsidRPr="00902085">
              <w:rPr>
                <w:sz w:val="20"/>
                <w:szCs w:val="20"/>
              </w:rPr>
              <w:t xml:space="preserve"> на популяризацию здорового образа жизни.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4200020210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4200020210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4200020210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91,4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проведение мероприятий в области молодежной политики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91,4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18 638,9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5 764,1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rsidR="00D338AA" w:rsidRPr="00902085" w:rsidRDefault="00D338AA" w:rsidP="00D338AA">
            <w:pPr>
              <w:rPr>
                <w:sz w:val="20"/>
                <w:szCs w:val="20"/>
              </w:rPr>
            </w:pPr>
            <w:r w:rsidRPr="0090208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w:t>
            </w:r>
          </w:p>
        </w:tc>
      </w:tr>
      <w:tr w:rsidR="00D338AA" w:rsidRPr="00902085" w:rsidTr="00D338AA">
        <w:trPr>
          <w:trHeight w:val="3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02085">
              <w:rPr>
                <w:sz w:val="20"/>
                <w:szCs w:val="20"/>
              </w:rPr>
              <w:t xml:space="preserve"> </w:t>
            </w:r>
            <w:proofErr w:type="gramStart"/>
            <w:r w:rsidRPr="00902085">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5 665,0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4 214,2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4 214,2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3 877,0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3 877,0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337,2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337,2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"Повышение качества услуг в сфере отдыха и оздоровления детей"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146,4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146,4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1 304,4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951,7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352,7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физической культуры и спорта в Чаинском районе на 2021-2023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981,0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"Профилактика правонарушений на территории Чаинского района на 2023-2025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968,6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412,4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412,4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112,1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организацию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Централизованная бухгалтерия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5350001070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5350001070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5350001070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4 050,7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Учебно-методический кабинет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1 635,3</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1 424,9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1 424,9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210,4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210,4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Обеспечение хозяйственной деятельности учреждений (</w:t>
            </w:r>
            <w:proofErr w:type="spellStart"/>
            <w:r w:rsidRPr="00902085">
              <w:rPr>
                <w:sz w:val="20"/>
                <w:szCs w:val="20"/>
              </w:rPr>
              <w:t>хозгруппы</w:t>
            </w:r>
            <w:proofErr w:type="spellEnd"/>
            <w:r w:rsidRPr="00902085">
              <w:rPr>
                <w:sz w:val="20"/>
                <w:szCs w:val="20"/>
              </w:rPr>
              <w:t>)</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2 415,4</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1 764,9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1 764,9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645,3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645,3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4 280,5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4 280,5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4 280,5</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4 191,6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4 191,6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0,8</w:t>
            </w: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0800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80 098,6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Культура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73 510,8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культуры и туризма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43 627,5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33 340,1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профессионального искусства и народного творчества"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33 340,1</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32 356,0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13 641,5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13 641,5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18 714,5</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18 714,5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984,1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357,1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357,1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Проектная часть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10 287,4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"Культурная среда"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10WA154540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10WA154540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10WA154540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"Творческие люди"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поддержка отрасли культуры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поддержка лучших сельских учреждений и лучших работников сельских учреждений культуры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10WA255194</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10WA255194</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10WA255194</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культуры в Чаинском районе на 2023-2025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Укрепление материально-технической базы и оснащение оборудованием </w:t>
            </w:r>
            <w:proofErr w:type="spellStart"/>
            <w:r w:rsidRPr="00902085">
              <w:rPr>
                <w:sz w:val="20"/>
                <w:szCs w:val="20"/>
              </w:rPr>
              <w:t>культурно-досуговых</w:t>
            </w:r>
            <w:proofErr w:type="spellEnd"/>
            <w:r w:rsidRPr="00902085">
              <w:rPr>
                <w:sz w:val="20"/>
                <w:szCs w:val="20"/>
              </w:rPr>
              <w:t xml:space="preserve">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модернизацию библиотек в части комплектования книжных фондов библиотек</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32000L5191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32000L5191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32000L5191</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22 861,0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22 861,0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Библиотеки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5420001080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14 456,9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5420001080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14 456,9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5420001080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14 456,9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5420020250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8 404,1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5420020250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8 404,1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5420020250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8 404,1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органов местного самоуправления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7600064140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7600064140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7600064140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6 587,8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культуры в Чаинском районе на 2023-2025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947,3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проведение мероприятий в сфере культуры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881,2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79,1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79,1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737,1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737,1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Премии и гранты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Укрепление материально-технической базы и оснащение оборудованием </w:t>
            </w:r>
            <w:proofErr w:type="spellStart"/>
            <w:r w:rsidRPr="00902085">
              <w:rPr>
                <w:sz w:val="20"/>
                <w:szCs w:val="20"/>
              </w:rPr>
              <w:t>культурно-досуговых</w:t>
            </w:r>
            <w:proofErr w:type="spellEnd"/>
            <w:r w:rsidRPr="00902085">
              <w:rPr>
                <w:sz w:val="20"/>
                <w:szCs w:val="20"/>
              </w:rPr>
              <w:t xml:space="preserve">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2 733,2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Централизованная бухгалтерия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2 733,2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2 542,6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2 542,6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190,6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190,6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2 907,3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2 907,3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2 907,3</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2 866,1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2 866,1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w:t>
            </w: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1000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25 427,3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1 626,2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D338AA">
        <w:trPr>
          <w:trHeight w:val="27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02085">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"Комплексное развитие сельских территорий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"Создание условий комплексного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комплексного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Обеспечение комплексного развития сельских территорий (улучшение </w:t>
            </w:r>
            <w:proofErr w:type="spellStart"/>
            <w:r w:rsidRPr="00902085">
              <w:rPr>
                <w:sz w:val="20"/>
                <w:szCs w:val="20"/>
              </w:rPr>
              <w:t>жлищных</w:t>
            </w:r>
            <w:proofErr w:type="spellEnd"/>
            <w:r w:rsidRPr="00902085">
              <w:rPr>
                <w:sz w:val="20"/>
                <w:szCs w:val="20"/>
              </w:rPr>
              <w:t xml:space="preserve"> условий граждан РФ, проживающих на сельских территориях)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"Комплексное развитие сельских территорий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425,0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на обеспечение комплексного развития сельских территорий (улучшение жилищных условий граждан РФ, проживающих на сельских территориях)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34000L5766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332,6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34000L5766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332,6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34000L5766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332,6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обеспечение комплексного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34000S5766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34000S5766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34000S5766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23 801,1</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23 174,4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4 730,6</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4 730,6</w:t>
            </w:r>
          </w:p>
        </w:tc>
      </w:tr>
      <w:tr w:rsidR="00D338AA" w:rsidRPr="00902085" w:rsidTr="00D338AA">
        <w:trPr>
          <w:trHeight w:val="3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02085">
              <w:rPr>
                <w:sz w:val="20"/>
                <w:szCs w:val="20"/>
              </w:rPr>
              <w:t xml:space="preserve"> </w:t>
            </w:r>
            <w:proofErr w:type="gramStart"/>
            <w:r w:rsidRPr="00902085">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1 446,2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1 446,2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1 446,2</w:t>
            </w:r>
          </w:p>
        </w:tc>
      </w:tr>
      <w:tr w:rsidR="00D338AA" w:rsidRPr="00902085" w:rsidTr="00D338AA">
        <w:trPr>
          <w:trHeight w:val="30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w:t>
            </w:r>
            <w:proofErr w:type="gramEnd"/>
            <w:r w:rsidRPr="00902085">
              <w:rPr>
                <w:sz w:val="20"/>
                <w:szCs w:val="20"/>
              </w:rPr>
              <w:t xml:space="preserve">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1118941190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2 380,4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1118941190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2 380,4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1118941190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2 380,4</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902085">
              <w:rPr>
                <w:sz w:val="20"/>
                <w:szCs w:val="20"/>
              </w:rPr>
              <w:t xml:space="preserve"> </w:t>
            </w:r>
            <w:proofErr w:type="gramStart"/>
            <w:r w:rsidRPr="00902085">
              <w:rPr>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902085">
              <w:rPr>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11189R0820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904,0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11189R0820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904,0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11189R0820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904,0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18 443,8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18 443,8</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17 024,2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17 024,2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17 024,2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Исполнение судебных актов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9900300000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9900300000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9900300000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D338AA">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1100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3 958,7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2 602,4</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Проектная часть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"Спорт - норма жизни"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08WP540008</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08WP540008</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08WP540008</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Массовый спорт</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926,8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Проектная часть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"Спорт - норма жизни"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D338AA">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физической культуры и спорта в Чаинском районе на 2021-2023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599,9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427,2</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136,6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136,6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273,6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273,6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Премии и гранты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142,7</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142,7</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142,7</w:t>
            </w:r>
          </w:p>
        </w:tc>
      </w:tr>
      <w:tr w:rsidR="00D338AA" w:rsidRPr="00902085" w:rsidTr="00D338AA">
        <w:trPr>
          <w:trHeight w:val="18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 в рамках регионального проекта "Спорт - норма жизни"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330P5S0006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330P5S0006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330P5S0006</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расходы в области социальной сферы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9900021380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Спорт высших достижений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429,5</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массового спорта, спорта высших достижений и системы подготовки спортивного резерва"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D338AA">
        <w:trPr>
          <w:trHeight w:val="21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 муниципального образования "Томский район"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D338AA">
        <w:trPr>
          <w:trHeight w:val="561"/>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w:t>
            </w:r>
            <w:r w:rsidRPr="00902085">
              <w:rPr>
                <w:sz w:val="20"/>
                <w:szCs w:val="20"/>
              </w:rPr>
              <w:lastRenderedPageBreak/>
              <w:t>Томской области", муниципального образования "Томский район"</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0818640320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0818640320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0818640320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физической культуры и спорта в Чаинском районе на 2021-2023 годы"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33000S0320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33000S0320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33000S0320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D338AA">
        <w:trPr>
          <w:trHeight w:val="85"/>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Детско-юношеская спортивная школа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D338AA">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1400</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62 229,2</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36 101,6</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D338AA">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2126540М70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2126540М70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Дотации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2126540М70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финансов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Дотация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Дотации</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5210021410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финансов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5200000000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5210000000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D338AA">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 на поддержку мер по обеспечению сбалансированности бюджетов</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5210021510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5210021510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D338AA">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5210021510</w:t>
            </w:r>
          </w:p>
        </w:tc>
        <w:tc>
          <w:tcPr>
            <w:tcW w:w="567"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275"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bl>
    <w:p w:rsidR="00D338AA" w:rsidRPr="00902085" w:rsidRDefault="00D338AA" w:rsidP="00D338AA">
      <w:pPr>
        <w:tabs>
          <w:tab w:val="left" w:pos="5812"/>
        </w:tabs>
        <w:ind w:left="5812" w:hanging="142"/>
        <w:rPr>
          <w:sz w:val="20"/>
          <w:szCs w:val="20"/>
        </w:rPr>
      </w:pPr>
    </w:p>
    <w:p w:rsidR="00D338AA" w:rsidRPr="00902085" w:rsidRDefault="00D338AA" w:rsidP="00D338AA">
      <w:pPr>
        <w:jc w:val="center"/>
        <w:rPr>
          <w:sz w:val="20"/>
          <w:szCs w:val="20"/>
        </w:rPr>
      </w:pPr>
    </w:p>
    <w:p w:rsidR="00D338AA" w:rsidRPr="00902085" w:rsidRDefault="00D338AA" w:rsidP="00D338AA">
      <w:pPr>
        <w:tabs>
          <w:tab w:val="left" w:pos="5812"/>
        </w:tabs>
        <w:ind w:left="5812"/>
        <w:rPr>
          <w:sz w:val="20"/>
          <w:szCs w:val="20"/>
        </w:rPr>
      </w:pPr>
      <w:r w:rsidRPr="00902085">
        <w:rPr>
          <w:sz w:val="20"/>
          <w:szCs w:val="20"/>
        </w:rPr>
        <w:t>Приложение 7 к решению Думы Чаинского района от 19.12.2022 № 255</w:t>
      </w:r>
    </w:p>
    <w:tbl>
      <w:tblPr>
        <w:tblW w:w="9781" w:type="dxa"/>
        <w:tblInd w:w="-34" w:type="dxa"/>
        <w:tblLayout w:type="fixed"/>
        <w:tblLook w:val="04A0"/>
      </w:tblPr>
      <w:tblGrid>
        <w:gridCol w:w="4678"/>
        <w:gridCol w:w="851"/>
        <w:gridCol w:w="142"/>
        <w:gridCol w:w="708"/>
        <w:gridCol w:w="416"/>
        <w:gridCol w:w="1002"/>
        <w:gridCol w:w="425"/>
        <w:gridCol w:w="425"/>
        <w:gridCol w:w="426"/>
        <w:gridCol w:w="708"/>
      </w:tblGrid>
      <w:tr w:rsidR="00D338AA" w:rsidRPr="00902085" w:rsidTr="00AF71E5">
        <w:trPr>
          <w:trHeight w:val="315"/>
        </w:trPr>
        <w:tc>
          <w:tcPr>
            <w:tcW w:w="4678" w:type="dxa"/>
            <w:tcBorders>
              <w:top w:val="nil"/>
              <w:left w:val="nil"/>
              <w:bottom w:val="nil"/>
              <w:right w:val="nil"/>
            </w:tcBorders>
            <w:shd w:val="clear" w:color="auto" w:fill="auto"/>
            <w:noWrap/>
            <w:vAlign w:val="center"/>
            <w:hideMark/>
          </w:tcPr>
          <w:p w:rsidR="00D338AA" w:rsidRPr="00902085" w:rsidRDefault="00D338AA" w:rsidP="00D338AA">
            <w:pPr>
              <w:rPr>
                <w:sz w:val="20"/>
                <w:szCs w:val="20"/>
              </w:rPr>
            </w:pPr>
            <w:bookmarkStart w:id="2" w:name="RANGE!A1:F956"/>
            <w:bookmarkEnd w:id="2"/>
          </w:p>
        </w:tc>
        <w:tc>
          <w:tcPr>
            <w:tcW w:w="993" w:type="dxa"/>
            <w:gridSpan w:val="2"/>
            <w:tcBorders>
              <w:top w:val="nil"/>
              <w:left w:val="nil"/>
              <w:bottom w:val="nil"/>
              <w:right w:val="nil"/>
            </w:tcBorders>
            <w:shd w:val="clear" w:color="auto" w:fill="auto"/>
            <w:noWrap/>
            <w:vAlign w:val="center"/>
            <w:hideMark/>
          </w:tcPr>
          <w:p w:rsidR="00D338AA" w:rsidRPr="00902085" w:rsidRDefault="00D338AA" w:rsidP="00D338AA">
            <w:pPr>
              <w:rPr>
                <w:sz w:val="20"/>
                <w:szCs w:val="20"/>
              </w:rPr>
            </w:pPr>
          </w:p>
        </w:tc>
        <w:tc>
          <w:tcPr>
            <w:tcW w:w="1124" w:type="dxa"/>
            <w:gridSpan w:val="2"/>
            <w:tcBorders>
              <w:top w:val="nil"/>
              <w:left w:val="nil"/>
              <w:bottom w:val="nil"/>
              <w:right w:val="nil"/>
            </w:tcBorders>
            <w:shd w:val="clear" w:color="auto" w:fill="auto"/>
            <w:noWrap/>
            <w:vAlign w:val="center"/>
            <w:hideMark/>
          </w:tcPr>
          <w:p w:rsidR="00D338AA" w:rsidRPr="00902085" w:rsidRDefault="00D338AA" w:rsidP="00D338AA">
            <w:pPr>
              <w:rPr>
                <w:sz w:val="20"/>
                <w:szCs w:val="20"/>
              </w:rPr>
            </w:pPr>
          </w:p>
        </w:tc>
        <w:tc>
          <w:tcPr>
            <w:tcW w:w="1427" w:type="dxa"/>
            <w:gridSpan w:val="2"/>
            <w:tcBorders>
              <w:top w:val="nil"/>
              <w:left w:val="nil"/>
              <w:bottom w:val="nil"/>
              <w:right w:val="nil"/>
            </w:tcBorders>
            <w:shd w:val="clear" w:color="auto" w:fill="auto"/>
            <w:noWrap/>
            <w:vAlign w:val="center"/>
            <w:hideMark/>
          </w:tcPr>
          <w:p w:rsidR="00D338AA" w:rsidRPr="00902085" w:rsidRDefault="00D338AA" w:rsidP="00D338AA">
            <w:pPr>
              <w:rPr>
                <w:sz w:val="20"/>
                <w:szCs w:val="20"/>
              </w:rPr>
            </w:pPr>
          </w:p>
        </w:tc>
        <w:tc>
          <w:tcPr>
            <w:tcW w:w="851" w:type="dxa"/>
            <w:gridSpan w:val="2"/>
            <w:tcBorders>
              <w:top w:val="nil"/>
              <w:left w:val="nil"/>
              <w:bottom w:val="nil"/>
              <w:right w:val="nil"/>
            </w:tcBorders>
            <w:shd w:val="clear" w:color="auto" w:fill="auto"/>
            <w:noWrap/>
            <w:vAlign w:val="center"/>
            <w:hideMark/>
          </w:tcPr>
          <w:p w:rsidR="00D338AA" w:rsidRPr="00902085" w:rsidRDefault="00D338AA" w:rsidP="00D338AA">
            <w:pPr>
              <w:rPr>
                <w:sz w:val="20"/>
                <w:szCs w:val="20"/>
              </w:rPr>
            </w:pPr>
          </w:p>
        </w:tc>
        <w:tc>
          <w:tcPr>
            <w:tcW w:w="708" w:type="dxa"/>
            <w:tcBorders>
              <w:top w:val="nil"/>
              <w:left w:val="nil"/>
              <w:bottom w:val="nil"/>
              <w:right w:val="nil"/>
            </w:tcBorders>
            <w:shd w:val="clear" w:color="auto" w:fill="auto"/>
            <w:noWrap/>
            <w:vAlign w:val="center"/>
            <w:hideMark/>
          </w:tcPr>
          <w:p w:rsidR="00D338AA" w:rsidRPr="00902085" w:rsidRDefault="00D338AA" w:rsidP="00D338AA">
            <w:pPr>
              <w:rPr>
                <w:sz w:val="20"/>
                <w:szCs w:val="20"/>
              </w:rPr>
            </w:pPr>
          </w:p>
        </w:tc>
      </w:tr>
      <w:tr w:rsidR="00D338AA" w:rsidRPr="00902085" w:rsidTr="00AF71E5">
        <w:trPr>
          <w:trHeight w:val="255"/>
        </w:trPr>
        <w:tc>
          <w:tcPr>
            <w:tcW w:w="9781" w:type="dxa"/>
            <w:gridSpan w:val="10"/>
            <w:vMerge w:val="restart"/>
            <w:tcBorders>
              <w:top w:val="nil"/>
              <w:left w:val="nil"/>
              <w:bottom w:val="nil"/>
              <w:right w:val="nil"/>
            </w:tcBorders>
            <w:shd w:val="clear" w:color="auto" w:fill="auto"/>
            <w:vAlign w:val="center"/>
            <w:hideMark/>
          </w:tcPr>
          <w:p w:rsidR="00D338AA" w:rsidRPr="00902085" w:rsidRDefault="00D338AA" w:rsidP="00D338AA">
            <w:pPr>
              <w:jc w:val="center"/>
              <w:rPr>
                <w:sz w:val="20"/>
                <w:szCs w:val="20"/>
              </w:rPr>
            </w:pPr>
            <w:r w:rsidRPr="00902085">
              <w:rPr>
                <w:b/>
                <w:bCs/>
                <w:sz w:val="20"/>
                <w:szCs w:val="20"/>
              </w:rPr>
              <w:t>ВЕДОМСТВЕННАЯ СТРУКТУРА</w:t>
            </w:r>
            <w:r w:rsidRPr="00902085">
              <w:rPr>
                <w:b/>
                <w:bCs/>
                <w:sz w:val="20"/>
                <w:szCs w:val="20"/>
              </w:rPr>
              <w:br/>
              <w:t>расходов бюджета муниципального образования «Чаинский район Томской области» на 2023 год</w:t>
            </w:r>
          </w:p>
        </w:tc>
      </w:tr>
      <w:tr w:rsidR="00D338AA" w:rsidRPr="00902085" w:rsidTr="00AF71E5">
        <w:trPr>
          <w:trHeight w:val="255"/>
        </w:trPr>
        <w:tc>
          <w:tcPr>
            <w:tcW w:w="9781" w:type="dxa"/>
            <w:gridSpan w:val="10"/>
            <w:vMerge/>
            <w:tcBorders>
              <w:top w:val="nil"/>
              <w:left w:val="nil"/>
              <w:bottom w:val="nil"/>
              <w:right w:val="nil"/>
            </w:tcBorders>
            <w:vAlign w:val="center"/>
            <w:hideMark/>
          </w:tcPr>
          <w:p w:rsidR="00D338AA" w:rsidRPr="00902085" w:rsidRDefault="00D338AA" w:rsidP="00D338AA">
            <w:pPr>
              <w:rPr>
                <w:sz w:val="20"/>
                <w:szCs w:val="20"/>
              </w:rPr>
            </w:pPr>
          </w:p>
        </w:tc>
      </w:tr>
      <w:tr w:rsidR="00D338AA" w:rsidRPr="00902085" w:rsidTr="00AF71E5">
        <w:trPr>
          <w:trHeight w:val="315"/>
        </w:trPr>
        <w:tc>
          <w:tcPr>
            <w:tcW w:w="9781" w:type="dxa"/>
            <w:gridSpan w:val="10"/>
            <w:vMerge/>
            <w:tcBorders>
              <w:top w:val="nil"/>
              <w:left w:val="nil"/>
              <w:bottom w:val="nil"/>
              <w:right w:val="nil"/>
            </w:tcBorders>
            <w:vAlign w:val="center"/>
            <w:hideMark/>
          </w:tcPr>
          <w:p w:rsidR="00D338AA" w:rsidRPr="00902085" w:rsidRDefault="00D338AA" w:rsidP="00D338AA">
            <w:pPr>
              <w:rPr>
                <w:sz w:val="20"/>
                <w:szCs w:val="20"/>
              </w:rPr>
            </w:pPr>
          </w:p>
        </w:tc>
      </w:tr>
      <w:tr w:rsidR="00D338AA" w:rsidRPr="00902085" w:rsidTr="00AF71E5">
        <w:trPr>
          <w:trHeight w:val="255"/>
        </w:trPr>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Наименование показателя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Код главного распорядителя</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proofErr w:type="spellStart"/>
            <w:r w:rsidRPr="00902085">
              <w:rPr>
                <w:b/>
                <w:bCs/>
                <w:sz w:val="20"/>
                <w:szCs w:val="20"/>
              </w:rPr>
              <w:t>РзПр</w:t>
            </w:r>
            <w:proofErr w:type="spellEnd"/>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Целевая статья</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Вид расходов</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8AA" w:rsidRPr="00902085" w:rsidRDefault="00D338AA" w:rsidP="00D338AA">
            <w:pPr>
              <w:jc w:val="center"/>
              <w:rPr>
                <w:b/>
                <w:bCs/>
                <w:sz w:val="20"/>
                <w:szCs w:val="20"/>
              </w:rPr>
            </w:pPr>
            <w:r w:rsidRPr="00902085">
              <w:rPr>
                <w:b/>
                <w:bCs/>
                <w:sz w:val="20"/>
                <w:szCs w:val="20"/>
              </w:rPr>
              <w:t>Сумма, тыс</w:t>
            </w:r>
            <w:proofErr w:type="gramStart"/>
            <w:r w:rsidRPr="00902085">
              <w:rPr>
                <w:b/>
                <w:bCs/>
                <w:sz w:val="20"/>
                <w:szCs w:val="20"/>
              </w:rPr>
              <w:t>.р</w:t>
            </w:r>
            <w:proofErr w:type="gramEnd"/>
            <w:r w:rsidRPr="00902085">
              <w:rPr>
                <w:b/>
                <w:bCs/>
                <w:sz w:val="20"/>
                <w:szCs w:val="20"/>
              </w:rPr>
              <w:t>уб.</w:t>
            </w:r>
          </w:p>
        </w:tc>
      </w:tr>
      <w:tr w:rsidR="00D338AA" w:rsidRPr="00902085" w:rsidTr="00AF71E5">
        <w:trPr>
          <w:trHeight w:val="570"/>
        </w:trPr>
        <w:tc>
          <w:tcPr>
            <w:tcW w:w="4678" w:type="dxa"/>
            <w:vMerge/>
            <w:tcBorders>
              <w:top w:val="single" w:sz="4" w:space="0" w:color="auto"/>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D338AA" w:rsidRPr="00902085" w:rsidRDefault="00D338AA" w:rsidP="00D338AA">
            <w:pPr>
              <w:rPr>
                <w:b/>
                <w:bCs/>
                <w:sz w:val="20"/>
                <w:szCs w:val="20"/>
              </w:rPr>
            </w:pPr>
          </w:p>
        </w:tc>
      </w:tr>
      <w:tr w:rsidR="00D338AA" w:rsidRPr="00902085" w:rsidTr="00AF71E5">
        <w:trPr>
          <w:trHeight w:val="28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38AA" w:rsidRPr="00902085" w:rsidRDefault="00D338AA" w:rsidP="00D338AA">
            <w:pPr>
              <w:jc w:val="center"/>
              <w:rPr>
                <w:b/>
                <w:bCs/>
                <w:sz w:val="20"/>
                <w:szCs w:val="20"/>
              </w:rPr>
            </w:pPr>
            <w:r w:rsidRPr="00902085">
              <w:rPr>
                <w:b/>
                <w:bCs/>
                <w:sz w:val="20"/>
                <w:szCs w:val="20"/>
              </w:rPr>
              <w:t>6</w:t>
            </w:r>
          </w:p>
        </w:tc>
      </w:tr>
      <w:tr w:rsidR="00D338AA" w:rsidRPr="00902085" w:rsidTr="00AF71E5">
        <w:trPr>
          <w:trHeight w:val="2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Администрация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185 654,5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44 019,9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1 939,1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1 939,1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37 422,9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"Улучшение инвестиционного климата и развитие экспорта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"Баланс экономических интересов потребителей и поставщиков на регулируемых рынках товаров и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w:t>
            </w:r>
            <w:r w:rsidRPr="00902085">
              <w:rPr>
                <w:sz w:val="20"/>
                <w:szCs w:val="20"/>
              </w:rPr>
              <w:lastRenderedPageBreak/>
              <w:t>муниципальным маршрутам"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0146240450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культуры и туризма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154,0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1016340640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работы по профилактике семейного неблагополучия"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886,9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1146640730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"Жилье и городская среда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"Оказание государственной поддержки по улучшению жилищных условий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1318140800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"Повышение эффективности регионального и муниципального управления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государственной гражданской службы"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"Государственная поддержка развития местного самоуправления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958,9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865,8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865,8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93,1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2326040940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93,1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Осуществление полномочий органов местного самоуправления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0,7</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21,6</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Расходы на выплаты персоналу государственных </w:t>
            </w:r>
            <w:r w:rsidRPr="00902085">
              <w:rPr>
                <w:sz w:val="20"/>
                <w:szCs w:val="20"/>
              </w:rPr>
              <w:lastRenderedPageBreak/>
              <w:t>(муниципальных)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56,5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11,6</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0,3</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w:t>
            </w:r>
            <w:r w:rsidRPr="00902085">
              <w:rPr>
                <w:sz w:val="20"/>
                <w:szCs w:val="20"/>
              </w:rPr>
              <w:lastRenderedPageBreak/>
              <w:t>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13,6</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10,4</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7600164680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35 229,5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35 229,5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35 229,5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29 204,4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29 204,4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5 885,2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5 885,2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Судебная система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9900051200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9900051200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Иные закупки товаров, работ и услуг для </w:t>
            </w:r>
            <w:r w:rsidRPr="00902085">
              <w:rPr>
                <w:sz w:val="20"/>
                <w:szCs w:val="20"/>
              </w:rPr>
              <w:lastRenderedPageBreak/>
              <w:t>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9900051200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lastRenderedPageBreak/>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4 655,9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"Профилактика правонарушений на территории Чаинского района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Мероприятия по профилактике правонарушений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3500020090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3500020090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3500020090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Муниципальная программа "Развитие муниципальной службы </w:t>
            </w:r>
            <w:proofErr w:type="gramStart"/>
            <w:r w:rsidRPr="00902085">
              <w:rPr>
                <w:sz w:val="20"/>
                <w:szCs w:val="20"/>
              </w:rPr>
              <w:t>муниципального</w:t>
            </w:r>
            <w:proofErr w:type="gramEnd"/>
            <w:r w:rsidRPr="00902085">
              <w:rPr>
                <w:sz w:val="20"/>
                <w:szCs w:val="20"/>
              </w:rPr>
              <w:t xml:space="preserve"> образование "Чаинский район Томской области" на 2022-2024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Повышение эффективности муниципальной службы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Информационное обеспечение населения и проведение мероприятий по предупреждению экстремизма и терроризма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3800020140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3800020140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3800020140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3 174,8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Единая дежурная </w:t>
            </w:r>
            <w:proofErr w:type="spellStart"/>
            <w:r w:rsidRPr="00902085">
              <w:rPr>
                <w:sz w:val="20"/>
                <w:szCs w:val="20"/>
              </w:rPr>
              <w:t>деспетчерская</w:t>
            </w:r>
            <w:proofErr w:type="spellEnd"/>
            <w:r w:rsidRPr="00902085">
              <w:rPr>
                <w:sz w:val="20"/>
                <w:szCs w:val="20"/>
              </w:rPr>
              <w:t xml:space="preserve"> служба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3 174,8</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2 797,0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2 797,0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377,8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377,8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1 291,1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Взносы в организацию по взаимодействию муниципальных организаций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206,6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206,6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206,6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Содержание и обслуживание муниципальной казны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9900021080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Проведение государственной кадастровой оценки объектов недвижимости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Другие вопросы, связанные с общегосударственным управлением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обязательства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448,5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448,5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448,5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процедуры ликвидации муниципального унитарного предприятия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498,2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498,2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498,2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0400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57 452,3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Общеэкономические вопросы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219,5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рынка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социального партнерства, улучшение условий и охраны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регистрации коллективных договоров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219,5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0526240040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22 720,2</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сельского хозяйства, рынков сырья и продовольствия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18 319,6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сельскохозяйственного производства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18 319,6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Ведомственная целевая программа "Защита животных от болезней, защита населения от болезней, общих для человека и животных"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596,3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Осуществление отдельных государственных полномочий </w:t>
            </w:r>
            <w:proofErr w:type="gramStart"/>
            <w:r w:rsidRPr="00902085">
              <w:rPr>
                <w:sz w:val="20"/>
                <w:szCs w:val="20"/>
              </w:rPr>
              <w:t>по организации мероприятий при осуществлении деятельности по обращению с животными без владельцев</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540,8</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Осуществление отдельных государственных полномочий </w:t>
            </w:r>
            <w:proofErr w:type="gramStart"/>
            <w:r w:rsidRPr="00902085">
              <w:rPr>
                <w:sz w:val="20"/>
                <w:szCs w:val="20"/>
              </w:rPr>
              <w:t>по организации мероприятий при осуществлении деятельности по обращению с животными без владельцев</w:t>
            </w:r>
            <w:proofErr w:type="gramEnd"/>
            <w:r w:rsidRPr="00902085">
              <w:rPr>
                <w:sz w:val="20"/>
                <w:szCs w:val="20"/>
              </w:rPr>
              <w:t xml:space="preserve"> (осуществление управленческих функций органами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0617040170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"Поддержка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6 316,7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Поддержка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3 150,2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726,0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726,0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2 424,2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2 424,2</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3 166,5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2 881,1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2 881,1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285,4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0618240210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285,4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Основное мероприятие "Стимулирование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11 406,6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 xml:space="preserve">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0618945020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10 420,8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0618945020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10 420,8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0618945020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10 420,8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Стимулирование развития приоритетных </w:t>
            </w:r>
            <w:proofErr w:type="spellStart"/>
            <w:r w:rsidRPr="00902085">
              <w:rPr>
                <w:sz w:val="20"/>
                <w:szCs w:val="20"/>
              </w:rPr>
              <w:t>подотраслей</w:t>
            </w:r>
            <w:proofErr w:type="spellEnd"/>
            <w:r w:rsidRPr="00902085">
              <w:rPr>
                <w:sz w:val="20"/>
                <w:szCs w:val="20"/>
              </w:rPr>
              <w:t xml:space="preserve"> агропромышленного комплекса и развитие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06189R5020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985,8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06189R5020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985,8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06189R5020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985,8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"Содействие развитию малого и среднего предпринимательства на 2022-2024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подготовку проектов межевания земельных участков и на проведение кадастровых работ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31000L5990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31000L5990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31000L5990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4 400,6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Транспорт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597,4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597,4</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деятельности по содержанию лодочных переправ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596,4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27 359,7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транспортной инфраструктуры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"Сохранение и развитие автомобильных дорог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"Капитальный ремонт и (или)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Капитальный ремонт и (или)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22 505,2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1 645,9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1 645,9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20 859,3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1828440930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20 859,3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Ведомственные целевые программы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4 854,5</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4 854,5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деятельности по содержанию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4 801,8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4 801,8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4 801,8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51200S0930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51200S0930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51200S0930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Связь и информатика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Непрограммные</w:t>
            </w:r>
            <w:proofErr w:type="spellEnd"/>
            <w:r w:rsidRPr="00902085">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Другие вопросы, связанные с общегосударственным управлением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Развитие сетей сотовой связи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360,0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6 195,5</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малого и среднего предпринимательства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0318840020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0318840020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0318840020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548,7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"Жилье и городская среда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"Стимулирование развития жилищного строительства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Подготовка проектов изменений в генеральные </w:t>
            </w:r>
            <w:r w:rsidRPr="00902085">
              <w:rPr>
                <w:sz w:val="20"/>
                <w:szCs w:val="20"/>
              </w:rPr>
              <w:lastRenderedPageBreak/>
              <w:t>планы, правила землепользования и застройки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1339440610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1339440610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1339440610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4 750,0</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"Содействие развитию малого и среднего предпринимательства на 2022-2024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Конкурс предпринимательских проектов "Бизнес-старт"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471,1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Мероприятия по формированию позитивного образа предпринимательской деятельности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3100020020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31000S0020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31000S0020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31000S0020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246,8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9900021130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проведение комплексных кадастровых работ на территории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99000L5110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99000L5110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99000L5110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0500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66 155,8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Жилищное хозяйство</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3 059,9</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Капитальный и текущий ремонт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4100063010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4100063010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Иные закупки товаров, работ и услуг для </w:t>
            </w:r>
            <w:r w:rsidRPr="00902085">
              <w:rPr>
                <w:sz w:val="20"/>
                <w:szCs w:val="20"/>
              </w:rPr>
              <w:lastRenderedPageBreak/>
              <w:t>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4100063010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в сфере жилищного хозяйства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7500063020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7500063020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7500063020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1 900,0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61 394,5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"Улучшение инвестиционного климата и развитие экспорта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"Баланс экономических интересов потребителей и поставщиков на регулируемых рынках товаров и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Компенсация расходов по организации теплоснабжения теплоснабжающими организациями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0148140130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0148140130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0148140130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52 181,3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в сфере коммунального хозяйства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9 213,2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расходы в сфере коммунального хозяйства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6 713,2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6 713,2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6 713,2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мероприятия в сфере коммунального хозяйства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500,0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7300061910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7300061910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7300061910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lastRenderedPageBreak/>
              <w:t>Благоустройство</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1 701,4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"Повышение финансовой грамотности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w:t>
            </w:r>
            <w:proofErr w:type="gramEnd"/>
            <w:r w:rsidRPr="00902085">
              <w:rPr>
                <w:sz w:val="20"/>
                <w:szCs w:val="20"/>
              </w:rPr>
              <w:t xml:space="preserve"> </w:t>
            </w:r>
            <w:proofErr w:type="gramStart"/>
            <w:r w:rsidRPr="00902085">
              <w:rPr>
                <w:sz w:val="20"/>
                <w:szCs w:val="20"/>
              </w:rPr>
              <w:t>Томская область, Чаинский район, с. Коломинские Гривы, ул. Ленина, д. 10, в 653 м по направлению на восток)</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2148241101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2148241101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2148241101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973,1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деятельности по содержанию и ремонту пешеходных переходов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5120062040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Ликвидация несанкционированных мест размещения отходов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7200060030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7200060030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7200060030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426,5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ОБРАЗОВАНИЕ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0700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16 215,3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Общее образование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16 145,3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16 145,3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Исполнение судебных актов, предусматривающих обращение взыскания на средства местного бюджета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16 145,3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16 145,3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Исполнение судебных актов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830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16 145,3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70,0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Муниципальная программа "Развитие муниципальной службы </w:t>
            </w:r>
            <w:proofErr w:type="gramStart"/>
            <w:r w:rsidRPr="00902085">
              <w:rPr>
                <w:sz w:val="20"/>
                <w:szCs w:val="20"/>
              </w:rPr>
              <w:t>муниципального</w:t>
            </w:r>
            <w:proofErr w:type="gramEnd"/>
            <w:r w:rsidRPr="00902085">
              <w:rPr>
                <w:sz w:val="20"/>
                <w:szCs w:val="20"/>
              </w:rPr>
              <w:t xml:space="preserve"> образование "Чаинский район Томской области" на 2022-2024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Повышение эффективности муниципальной службы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Иные закупки товаров, работ и услуг для обеспечения государственных (муниципальных) </w:t>
            </w:r>
            <w:r w:rsidRPr="00902085">
              <w:rPr>
                <w:sz w:val="20"/>
                <w:szCs w:val="20"/>
              </w:rPr>
              <w:lastRenderedPageBreak/>
              <w:t>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3600020120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lastRenderedPageBreak/>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0800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185,0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185,0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культуры в Чаинском районе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проведение мероприятий в сфере культуры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Премии и гранты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1000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1 626,2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1 626,2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AF71E5">
        <w:trPr>
          <w:trHeight w:val="21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02085">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"Комплексное развитие сельских территорий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"Создание условий комплексного развития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комплексного развития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Обеспечение комплексного развития сельских территорий (улучшение </w:t>
            </w:r>
            <w:proofErr w:type="spellStart"/>
            <w:r w:rsidRPr="00902085">
              <w:rPr>
                <w:sz w:val="20"/>
                <w:szCs w:val="20"/>
              </w:rPr>
              <w:t>жлищных</w:t>
            </w:r>
            <w:proofErr w:type="spellEnd"/>
            <w:r w:rsidRPr="00902085">
              <w:rPr>
                <w:sz w:val="20"/>
                <w:szCs w:val="20"/>
              </w:rPr>
              <w:t xml:space="preserve"> условий граждан РФ, проживающих на сельских территориях)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2719245766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1 101,2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Муниципальная программа "Комплексное развитие </w:t>
            </w:r>
            <w:r w:rsidRPr="00902085">
              <w:rPr>
                <w:sz w:val="20"/>
                <w:szCs w:val="20"/>
              </w:rPr>
              <w:lastRenderedPageBreak/>
              <w:t>сельских территорий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425,0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Обеспечение софинансирования на обеспечение комплексного развития сельских территорий (улучшение жилищных условий граждан РФ, проживающих на сельских территориях)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34000L5766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332,6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34000L5766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332,6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34000L5766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332,6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обеспечение комплексного развития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34000S5766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34000S5766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34000S5766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92,4</w:t>
            </w:r>
          </w:p>
        </w:tc>
      </w:tr>
      <w:tr w:rsidR="00D338AA" w:rsidRPr="00902085" w:rsidTr="00AF71E5">
        <w:trPr>
          <w:trHeight w:val="2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Управление финансов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74 819,3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11 609,6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10 009,6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10 009,6</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8 147,6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8 147,6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1 862,0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1 862,0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Резервные фонды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1 600,0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Резервный фонд непредвиденных расходов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7100005010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7100005010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7100005010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870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7100006010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7100006010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7100006010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870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0200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980,5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980,5</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2128151180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2128151180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2128151180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980,5</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1400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62 229,2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36 101,6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2126540М70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2126540М70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Дотации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2126540М70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15 127,8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финансов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Дотация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Дотации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20 973,8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26 127,6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финансов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 на поддержку мер по обеспечению сбалансированности бюджетов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5210021510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5210021510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5210021510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26 127,6</w:t>
            </w:r>
          </w:p>
        </w:tc>
      </w:tr>
      <w:tr w:rsidR="00D338AA" w:rsidRPr="00902085" w:rsidTr="00AF71E5">
        <w:trPr>
          <w:trHeight w:val="2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Управление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469 284,2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ОБРАЗОВАНИЕ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0700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444 966,9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Дошкольное образование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43 390,1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28 458,9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28 458,9</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28 458,9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24 932,5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24 932,5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24 932,5</w:t>
            </w:r>
          </w:p>
        </w:tc>
      </w:tr>
      <w:tr w:rsidR="00D338AA" w:rsidRPr="00902085" w:rsidTr="00AF71E5">
        <w:trPr>
          <w:trHeight w:val="18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490,5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0916040390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2 909,9</w:t>
            </w:r>
          </w:p>
        </w:tc>
      </w:tr>
      <w:tr w:rsidR="00D338AA" w:rsidRPr="00902085" w:rsidTr="00AF71E5">
        <w:trPr>
          <w:trHeight w:val="21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Предоставление субсидий бюджетным, автономным учреждениям и иным некоммерческим </w:t>
            </w:r>
            <w:r w:rsidRPr="00902085">
              <w:rPr>
                <w:sz w:val="20"/>
                <w:szCs w:val="20"/>
              </w:rPr>
              <w:lastRenderedPageBreak/>
              <w:t>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14 931,2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14 807,2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Дошкольные организации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5310001010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14 563,0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5310001010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14 563,0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5310001010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14 563,0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902085">
              <w:rPr>
                <w:sz w:val="20"/>
                <w:szCs w:val="20"/>
              </w:rPr>
              <w:t>семей</w:t>
            </w:r>
            <w:proofErr w:type="gramEnd"/>
            <w:r w:rsidRPr="00902085">
              <w:rPr>
                <w:sz w:val="20"/>
                <w:szCs w:val="20"/>
              </w:rPr>
              <w:t xml:space="preserve"> мобилизованных граждан на период мобилизации одного из родителей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5310020290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129,5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5310020290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129,5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5310020290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129,5</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5310020300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114,7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5310020300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114,7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5310020300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114,7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Укрепление материально-технической базы организаций в сфере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54,0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Общее образование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360 500,4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312 463,2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308 356,4</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285 573,1</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244 179,1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26 483,6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26 483,6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326,8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326,8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217 366,3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124 825,1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92 541,2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2 256,1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2 256,1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926,9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1 329,2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27 151,2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2 453,7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2 453,7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24 697,5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14 385,5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10 312,0</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3 117,2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2 769,6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2 769,6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347,6</w:t>
            </w:r>
          </w:p>
        </w:tc>
      </w:tr>
      <w:tr w:rsidR="00D338AA" w:rsidRPr="00902085" w:rsidTr="00AF71E5">
        <w:trPr>
          <w:trHeight w:val="21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902085">
              <w:rPr>
                <w:sz w:val="20"/>
                <w:szCs w:val="20"/>
              </w:rPr>
              <w:t xml:space="preserve"> </w:t>
            </w:r>
            <w:proofErr w:type="gramStart"/>
            <w:r w:rsidRPr="00902085">
              <w:rPr>
                <w:sz w:val="20"/>
                <w:szCs w:val="20"/>
              </w:rPr>
              <w:t>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5 309,1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1 314,0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1 314,0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3 620,1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3 620,1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375,0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93,8</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2 732,4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69,4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69,4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2 663,0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1 496,7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1 166,3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264,6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264,6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0916041360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191,9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16 917,5</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16 917,5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16 032,3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10 468,2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0919053030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5 564,1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5 865,8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5 743,0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5 743,0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5 743,0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2 069,8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09197L3041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3 673,2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122,8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122,8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118,1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118,1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09197R3043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"Региональный проект "Модернизация школьных систем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0969441220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0969441220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0969441220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2 290,0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Проектная часть государственной программы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1 816,8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"Цифровая образовательная среда"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257,1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257,1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257,1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09WE441900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169,0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"Патриотическое воспитание граждан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1 559,7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1 559,7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1 559,7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1 060,5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09WEВ51790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499,2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754,9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41000S1220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41000S1220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41000S1220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1 526,7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43 823,1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40 247,8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Общеобразовательные организации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39 866,1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39 866,1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29 647,9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5320001020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10 218,2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Оплата стоимости питания обучающихся из семей мобилизованных граждан на период мобилизации одного из родителей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Частичная оплата стоимости питания отдельных категорий обучающихся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5320020350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138,7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53200S0440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197,7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3 575,3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Разработка </w:t>
            </w:r>
            <w:proofErr w:type="spellStart"/>
            <w:proofErr w:type="gramStart"/>
            <w:r w:rsidRPr="00902085">
              <w:rPr>
                <w:sz w:val="20"/>
                <w:szCs w:val="20"/>
              </w:rPr>
              <w:t>проектно-сметно</w:t>
            </w:r>
            <w:proofErr w:type="spellEnd"/>
            <w:proofErr w:type="gramEnd"/>
            <w:r w:rsidRPr="00902085">
              <w:rPr>
                <w:sz w:val="20"/>
                <w:szCs w:val="20"/>
              </w:rPr>
              <w:t xml:space="preserve"> документации и проведение капитальных ремонтов объектов недвижимого имущества образовательных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1 152,0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1 152,0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1 152,0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Укрепление материально-технической базы организаций в сфере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558,0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460,4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306,8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153,6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1 716,0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1 386,0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1 223,7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162,3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мероприятий по охране труда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Техническое обслуживание и ремонт объектов движимого имущества </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Школа-интернат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1 239,2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1 239,2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513,3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513,3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513,3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112,9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112,9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22 437,5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5 689,3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5 689,3</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5 689,3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Стимулирующие выплаты в муниципальных организациях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279,6</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5 409,7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5 409,7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5 409,7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"Доступное дополнительное образование детей в Чаинском районе на 2022-2024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1 248,6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Реализация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668,4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668,4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4000020170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668,4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Финансовое обеспечение социальных сертификатов на получение муниципальных услуг в социальной сфере </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4000020370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580,2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4000020370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580,2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4000020370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580,2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15 499,6</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Дом детского творчества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5330001050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5330001050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5330001050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6 961,4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8 193,0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Детско-юношеская спортивная школа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8 163,6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8 163,6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8 163,6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Предоставление субсидий бюджетным, </w:t>
            </w:r>
            <w:r w:rsidRPr="00902085">
              <w:rPr>
                <w:sz w:val="20"/>
                <w:szCs w:val="20"/>
              </w:rPr>
              <w:lastRenderedPageBreak/>
              <w:t>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29,4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Укрепление материально-технической базы организаций в сфере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5360020270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18 638,9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5 764,1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84,0</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1116040700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w:t>
            </w:r>
          </w:p>
        </w:tc>
      </w:tr>
      <w:tr w:rsidR="00D338AA" w:rsidRPr="00902085" w:rsidTr="00AF71E5">
        <w:trPr>
          <w:trHeight w:val="30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02085">
              <w:rPr>
                <w:sz w:val="20"/>
                <w:szCs w:val="20"/>
              </w:rPr>
              <w:t xml:space="preserve"> </w:t>
            </w:r>
            <w:proofErr w:type="gramStart"/>
            <w:r w:rsidRPr="00902085">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5 665,0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4 214,2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4 214,2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3 877,0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3 877,0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337,2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"Повышение качества услуг в сфере отдыха и оздоровления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организации отдыха детей в каникулярное время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1 450,8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146,4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1 304,4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951,7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1149240790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физической культуры и спорта в Чаинском районе на 2021-2023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981,0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Приобретение спортивного инвентаря, оборудования и спортивной экипировки для спортивно-оздоровительной работы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135,0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"Профилактика правонарушений на территории Чаинского района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968,6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412,4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412,4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3500020110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112,1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организацию отдыха детей в каникулярное время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556,2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404,4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35000S0790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151,8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Централизованная бухгалтерия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5350001070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5350001070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5350001070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2 594,0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4 050,7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Учебно-методический кабинет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1 635,3</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1 424,9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1 424,9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хозяйственной деятельности учреждений (</w:t>
            </w:r>
            <w:proofErr w:type="spellStart"/>
            <w:r w:rsidRPr="00902085">
              <w:rPr>
                <w:sz w:val="20"/>
                <w:szCs w:val="20"/>
              </w:rPr>
              <w:t>хозгруппы</w:t>
            </w:r>
            <w:proofErr w:type="spellEnd"/>
            <w:r w:rsidRPr="00902085">
              <w:rPr>
                <w:sz w:val="20"/>
                <w:szCs w:val="20"/>
              </w:rPr>
              <w:t>)</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2 415,4</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1 764,9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1 764,9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645,3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645,3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7700002110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4 280,5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4 280,5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4 280,5</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4 191,6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4 191,6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88,1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1000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23 801,1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Охрана семьи и детства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23 801,1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23 174,4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4 730,6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4 730,6</w:t>
            </w:r>
          </w:p>
        </w:tc>
      </w:tr>
      <w:tr w:rsidR="00D338AA" w:rsidRPr="00902085" w:rsidTr="00AF71E5">
        <w:trPr>
          <w:trHeight w:val="722"/>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w:t>
            </w:r>
            <w:r w:rsidRPr="00902085">
              <w:rPr>
                <w:sz w:val="20"/>
                <w:szCs w:val="20"/>
              </w:rPr>
              <w:lastRenderedPageBreak/>
              <w:t>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02085">
              <w:rPr>
                <w:sz w:val="20"/>
                <w:szCs w:val="20"/>
              </w:rPr>
              <w:t xml:space="preserve"> </w:t>
            </w:r>
            <w:proofErr w:type="gramStart"/>
            <w:r w:rsidRPr="00902085">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1 446,2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1 446,2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1 446,2</w:t>
            </w:r>
          </w:p>
        </w:tc>
      </w:tr>
      <w:tr w:rsidR="00D338AA" w:rsidRPr="00902085" w:rsidTr="00AF71E5">
        <w:trPr>
          <w:trHeight w:val="24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w:t>
            </w:r>
            <w:proofErr w:type="gramEnd"/>
            <w:r w:rsidRPr="00902085">
              <w:rPr>
                <w:sz w:val="20"/>
                <w:szCs w:val="20"/>
              </w:rPr>
              <w:t xml:space="preserve">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1118941190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2 380,4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1118941190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2 380,4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1118941190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2 380,4</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gramStart"/>
            <w:r w:rsidRPr="0090208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902085">
              <w:rPr>
                <w:sz w:val="20"/>
                <w:szCs w:val="20"/>
              </w:rPr>
              <w:t xml:space="preserve"> </w:t>
            </w:r>
            <w:proofErr w:type="gramStart"/>
            <w:r w:rsidRPr="00902085">
              <w:rPr>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902085">
              <w:rPr>
                <w:sz w:val="20"/>
                <w:szCs w:val="20"/>
              </w:rPr>
              <w:t xml:space="preserve"> </w:t>
            </w:r>
            <w:r w:rsidRPr="00902085">
              <w:rPr>
                <w:sz w:val="20"/>
                <w:szCs w:val="20"/>
              </w:rPr>
              <w:lastRenderedPageBreak/>
              <w:t>благоустроенного жилого помещения специализированного жилищного фонда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11189R0820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904,0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11189R0820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904,0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11189R0820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904,0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18 443,8</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18 443,8</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1 419,6</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17 024,2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17 024,2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1146840770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17 024,2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Исполнение судебных актов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9900300000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9900300000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9900300000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1100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516,2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Массовый спорт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330,0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молодежной политики, физической культуры и спорта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Проектная часть государственной программы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физической культуры и спорта в Чаинском районе на 2021-2023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15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 в рамках регионального проекта "Спорт - норма жизни"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330P5S0006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330P5S0006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330P5S0006</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Спорт высших достижений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186,2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Детско-юношеская спортивная школа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5340001060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186,2</w:t>
            </w:r>
          </w:p>
        </w:tc>
      </w:tr>
      <w:tr w:rsidR="00D338AA" w:rsidRPr="00902085" w:rsidTr="00AF71E5">
        <w:trPr>
          <w:trHeight w:val="57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97 371,0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ОБРАЗОВАНИЕ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0700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14 014,9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13 913,5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376,7</w:t>
            </w:r>
          </w:p>
        </w:tc>
      </w:tr>
      <w:tr w:rsidR="00D338AA" w:rsidRPr="00902085" w:rsidTr="00AF71E5">
        <w:trPr>
          <w:trHeight w:val="12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376,7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Стимулирующие выплаты в муниципальных организациях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345,1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345,1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0916040400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345,1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0916040530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31,6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Государственная программа "Развитие культуры и </w:t>
            </w:r>
            <w:r w:rsidRPr="00902085">
              <w:rPr>
                <w:sz w:val="20"/>
                <w:szCs w:val="20"/>
              </w:rPr>
              <w:lastRenderedPageBreak/>
              <w:t>туризма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1016540670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1016540670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1016540670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3 840,9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9 625,9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9 625,9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Детская художественная школа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4 277,3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4 277,3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4 277,3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Детская музыкальная школа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4 831,9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4 831,9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5430001040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4 831,9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Благоустройство территории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5430020310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5430020310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5430020310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516,7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9900202000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Молодежная политика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101,4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Проведение информационно-разъяснительных мероприятий, </w:t>
            </w:r>
            <w:proofErr w:type="spellStart"/>
            <w:r w:rsidRPr="00902085">
              <w:rPr>
                <w:sz w:val="20"/>
                <w:szCs w:val="20"/>
              </w:rPr>
              <w:t>напрвленных</w:t>
            </w:r>
            <w:proofErr w:type="spellEnd"/>
            <w:r w:rsidRPr="00902085">
              <w:rPr>
                <w:sz w:val="20"/>
                <w:szCs w:val="20"/>
              </w:rPr>
              <w:t xml:space="preserve"> на популяризацию здорового образа жизни.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4200020210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4200020210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4200020210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91,4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проведение мероприятий в области молодежной политики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91,4</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84,6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0800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79 913,6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Культура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73 510,8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культуры и туризма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43 627,5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33 340,1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"Развитие профессионального искусства и народного творчества"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33 340,1</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32 356,0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13 641,5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13 641,5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18 714,5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18 714,5</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984,1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627,0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357,1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1016440660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357,1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Проектная часть государственной программы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10 287,4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"Культурная среда"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10WA154540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10WA154540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10WA154540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10 000,0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Региональный проект "Творческие люди"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поддержка отрасли культуры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поддержка лучших сельских учреждений и лучших работников сельских учреждений культуры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10WA255194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287,4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культуры в Чаинском районе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Укрепление материально-технической базы и оснащение оборудованием </w:t>
            </w:r>
            <w:proofErr w:type="spellStart"/>
            <w:r w:rsidRPr="00902085">
              <w:rPr>
                <w:sz w:val="20"/>
                <w:szCs w:val="20"/>
              </w:rPr>
              <w:t>культурно-досуговых</w:t>
            </w:r>
            <w:proofErr w:type="spellEnd"/>
            <w:r w:rsidRPr="00902085">
              <w:rPr>
                <w:sz w:val="20"/>
                <w:szCs w:val="20"/>
              </w:rPr>
              <w:t xml:space="preserve">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модернизацию библиотек в части комплектования книжных фондов библиотек</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32000L5191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32000L5191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32000L5191</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158,3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22 861,0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22 861,0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Библиотеки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5420001080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14 456,9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5420001080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14 456,9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5420001080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14 456,9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5420020250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8 404,1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5420020250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8 404,1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5420020250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8 404,1</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органов местного самоуправления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7600064140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7600064140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7600064140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6 863,9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6 402,8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культуры в Чаинском районе на 2023-2025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762,3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Организация, проведение мероприятий в сфере культуры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696,2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79,1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79,1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617,1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617,1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Укрепление материально-технической базы и оснащение оборудованием </w:t>
            </w:r>
            <w:proofErr w:type="spellStart"/>
            <w:r w:rsidRPr="00902085">
              <w:rPr>
                <w:sz w:val="20"/>
                <w:szCs w:val="20"/>
              </w:rPr>
              <w:t>культурно-досуговых</w:t>
            </w:r>
            <w:proofErr w:type="spellEnd"/>
            <w:r w:rsidRPr="00902085">
              <w:rPr>
                <w:sz w:val="20"/>
                <w:szCs w:val="20"/>
              </w:rPr>
              <w:t xml:space="preserve">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3200020040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66,1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2 733,2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Централизованная бухгалтерия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2 733,2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2 542,6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2 542,6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190,6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7700002070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190,6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2 907,3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2 907,3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2 907,3</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2 866,1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2 866,1</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39,0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1100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3 442,5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Физическая культура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2 602,4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молодежной политики, физической культуры и спорта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Проектная часть государственной программы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условий для развития физической культуры и массового спорта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08WP540008</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08WP540008</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08WP540008</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2 602,4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Массовый спорт</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596,8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физической культуры и спорта в Чаинском районе на 2021-2023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569,9</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427,2</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136,6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136,6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273,6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273,6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Премии и гранты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3300020050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350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17,0</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Приобретение спортивного инвентаря, оборудования и спортивной экипировки для спортивно-оздоровительной работы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3300020060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Прочие расходы в области социальной сферы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9900021380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Спорт высших достижений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243,3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Государственная программа "Развитие молодежной политики, физической культуры и спорта в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Подпрограмма "Развитие массового спорта, спорта высших достижений и системы подготовки спортивного резерва"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AF71E5">
        <w:trPr>
          <w:trHeight w:val="42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 муниципального </w:t>
            </w:r>
            <w:r w:rsidRPr="00902085">
              <w:rPr>
                <w:sz w:val="20"/>
                <w:szCs w:val="20"/>
              </w:rPr>
              <w:lastRenderedPageBreak/>
              <w:t>образования "Томский район"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AF71E5">
        <w:trPr>
          <w:trHeight w:val="15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02085">
              <w:rPr>
                <w:sz w:val="20"/>
                <w:szCs w:val="20"/>
              </w:rPr>
              <w:t>Северск</w:t>
            </w:r>
            <w:proofErr w:type="spellEnd"/>
            <w:r w:rsidRPr="00902085">
              <w:rPr>
                <w:sz w:val="20"/>
                <w:szCs w:val="20"/>
              </w:rPr>
              <w:t xml:space="preserve"> Томской области", муниципального образования "Томский район"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0818640320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0818640320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0818640320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218,3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Муниципальная программа "Развитие физической культуры и спорта в Чаинском районе на 2021-2023 годы"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33000S0320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33000S0320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33000S0320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25,0</w:t>
            </w:r>
          </w:p>
        </w:tc>
      </w:tr>
      <w:tr w:rsidR="00D338AA" w:rsidRPr="00902085" w:rsidTr="00AF71E5">
        <w:trPr>
          <w:trHeight w:val="2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Дума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2 082,7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2 082,7</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2 082,7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2 082,7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2 082,7</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Председатель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1 090,0</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9900121010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1 090,0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992,7</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816,9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816,9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Закупка товаров, работ и услуг для обеспечения </w:t>
            </w:r>
            <w:r w:rsidRPr="00902085">
              <w:rPr>
                <w:sz w:val="20"/>
                <w:szCs w:val="20"/>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175,8</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175,8</w:t>
            </w:r>
          </w:p>
        </w:tc>
      </w:tr>
      <w:tr w:rsidR="00D338AA" w:rsidRPr="00902085" w:rsidTr="00AF71E5">
        <w:trPr>
          <w:trHeight w:val="2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Контрольно-счетная комиссия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1 863,3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u w:val="single"/>
              </w:rPr>
            </w:pPr>
            <w:r w:rsidRPr="00902085">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u w:val="single"/>
              </w:rPr>
            </w:pPr>
            <w:r w:rsidRPr="00902085">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u w:val="single"/>
              </w:rPr>
            </w:pPr>
            <w:r w:rsidRPr="00902085">
              <w:rPr>
                <w:i/>
                <w:iCs/>
                <w:sz w:val="20"/>
                <w:szCs w:val="20"/>
                <w:u w:val="single"/>
              </w:rPr>
              <w:t>1 863,3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i/>
                <w:iCs/>
                <w:sz w:val="20"/>
                <w:szCs w:val="20"/>
              </w:rPr>
            </w:pPr>
            <w:r w:rsidRPr="0090208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i/>
                <w:iCs/>
                <w:sz w:val="20"/>
                <w:szCs w:val="20"/>
              </w:rPr>
            </w:pPr>
            <w:r w:rsidRPr="00902085">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i/>
                <w:iCs/>
                <w:sz w:val="20"/>
                <w:szCs w:val="20"/>
              </w:rPr>
            </w:pPr>
            <w:r w:rsidRPr="00902085">
              <w:rPr>
                <w:i/>
                <w:iCs/>
                <w:sz w:val="20"/>
                <w:szCs w:val="20"/>
              </w:rPr>
              <w:t>1 863,3</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органов местного самоуправления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57,4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57,4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57,4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13,4</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13,0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7600164320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16,7</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16,2</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7600164340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0,5</w:t>
            </w:r>
          </w:p>
        </w:tc>
      </w:tr>
      <w:tr w:rsidR="00D338AA" w:rsidRPr="00902085" w:rsidTr="00AF71E5">
        <w:trPr>
          <w:trHeight w:val="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16,4</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15,0</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 xml:space="preserve">Закупка товаров, работ и услуг для обеспечения </w:t>
            </w:r>
            <w:r w:rsidRPr="00902085">
              <w:rPr>
                <w:sz w:val="20"/>
                <w:szCs w:val="20"/>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lastRenderedPageBreak/>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7600164360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1,4</w:t>
            </w:r>
          </w:p>
        </w:tc>
      </w:tr>
      <w:tr w:rsidR="00D338AA" w:rsidRPr="00902085" w:rsidTr="00AF71E5">
        <w:trPr>
          <w:trHeight w:val="6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10,3</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7600164380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0,6</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proofErr w:type="spellStart"/>
            <w:r w:rsidRPr="00902085">
              <w:rPr>
                <w:sz w:val="20"/>
                <w:szCs w:val="20"/>
              </w:rPr>
              <w:t>Непрограммное</w:t>
            </w:r>
            <w:proofErr w:type="spellEnd"/>
            <w:r w:rsidRPr="00902085">
              <w:rPr>
                <w:sz w:val="20"/>
                <w:szCs w:val="20"/>
              </w:rPr>
              <w:t xml:space="preserve">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9900000000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1 805,9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Руководство и управление в сферах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9900100000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1 805,9</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1 805,9</w:t>
            </w:r>
          </w:p>
        </w:tc>
      </w:tr>
      <w:tr w:rsidR="00D338AA" w:rsidRPr="00902085" w:rsidTr="00AF71E5">
        <w:trPr>
          <w:trHeight w:val="9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1 735,4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1 735,4</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70,5</w:t>
            </w:r>
          </w:p>
        </w:tc>
      </w:tr>
      <w:tr w:rsidR="00D338AA" w:rsidRPr="00902085" w:rsidTr="00AF71E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sz w:val="20"/>
                <w:szCs w:val="20"/>
              </w:rPr>
            </w:pPr>
            <w:r w:rsidRPr="00902085">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9900121030</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sz w:val="20"/>
                <w:szCs w:val="20"/>
              </w:rPr>
            </w:pPr>
            <w:r w:rsidRPr="00902085">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sz w:val="20"/>
                <w:szCs w:val="20"/>
              </w:rPr>
            </w:pPr>
            <w:r w:rsidRPr="00902085">
              <w:rPr>
                <w:sz w:val="20"/>
                <w:szCs w:val="20"/>
              </w:rPr>
              <w:t>70,5</w:t>
            </w:r>
          </w:p>
        </w:tc>
      </w:tr>
      <w:tr w:rsidR="00D338AA" w:rsidRPr="00902085" w:rsidTr="00AF71E5">
        <w:trPr>
          <w:trHeight w:val="285"/>
        </w:trPr>
        <w:tc>
          <w:tcPr>
            <w:tcW w:w="4678" w:type="dxa"/>
            <w:tcBorders>
              <w:top w:val="nil"/>
              <w:left w:val="single" w:sz="4" w:space="0" w:color="auto"/>
              <w:bottom w:val="single" w:sz="4" w:space="0" w:color="auto"/>
              <w:right w:val="single" w:sz="4" w:space="0" w:color="auto"/>
            </w:tcBorders>
            <w:shd w:val="clear" w:color="auto" w:fill="auto"/>
            <w:hideMark/>
          </w:tcPr>
          <w:p w:rsidR="00D338AA" w:rsidRPr="00902085" w:rsidRDefault="00D338AA" w:rsidP="00D338AA">
            <w:pPr>
              <w:rPr>
                <w:b/>
                <w:bCs/>
                <w:sz w:val="20"/>
                <w:szCs w:val="20"/>
              </w:rPr>
            </w:pPr>
            <w:r w:rsidRPr="00902085">
              <w:rPr>
                <w:b/>
                <w:bCs/>
                <w:sz w:val="20"/>
                <w:szCs w:val="20"/>
              </w:rPr>
              <w:t>ВСЕГО:</w:t>
            </w:r>
          </w:p>
        </w:tc>
        <w:tc>
          <w:tcPr>
            <w:tcW w:w="851" w:type="dxa"/>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center"/>
              <w:rPr>
                <w:b/>
                <w:bCs/>
                <w:sz w:val="20"/>
                <w:szCs w:val="20"/>
              </w:rPr>
            </w:pPr>
            <w:r w:rsidRPr="00902085">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338AA" w:rsidRPr="00902085" w:rsidRDefault="00D338AA" w:rsidP="00D338AA">
            <w:pPr>
              <w:jc w:val="right"/>
              <w:rPr>
                <w:b/>
                <w:bCs/>
                <w:sz w:val="20"/>
                <w:szCs w:val="20"/>
              </w:rPr>
            </w:pPr>
            <w:r w:rsidRPr="00902085">
              <w:rPr>
                <w:b/>
                <w:bCs/>
                <w:sz w:val="20"/>
                <w:szCs w:val="20"/>
              </w:rPr>
              <w:t>831 075,0</w:t>
            </w:r>
          </w:p>
        </w:tc>
      </w:tr>
    </w:tbl>
    <w:p w:rsidR="00D338AA" w:rsidRPr="00902085" w:rsidRDefault="00D338AA" w:rsidP="00D338AA">
      <w:pPr>
        <w:rPr>
          <w:sz w:val="20"/>
          <w:szCs w:val="20"/>
        </w:rPr>
      </w:pPr>
      <w:bookmarkStart w:id="3" w:name="RANGE!A1:F951"/>
      <w:bookmarkEnd w:id="3"/>
    </w:p>
    <w:p w:rsidR="00D338AA" w:rsidRPr="00373D3B" w:rsidRDefault="00D338AA" w:rsidP="005519CD">
      <w:pPr>
        <w:ind w:firstLine="709"/>
        <w:jc w:val="center"/>
        <w:rPr>
          <w:b/>
          <w:sz w:val="22"/>
          <w:szCs w:val="22"/>
        </w:rPr>
      </w:pPr>
    </w:p>
    <w:sectPr w:rsidR="00D338AA" w:rsidRPr="00373D3B" w:rsidSect="0051698F">
      <w:footerReference w:type="even" r:id="rId12"/>
      <w:footerReference w:type="default" r:id="rId13"/>
      <w:pgSz w:w="11907" w:h="16840" w:code="9"/>
      <w:pgMar w:top="709" w:right="1134" w:bottom="1134" w:left="1418" w:header="720"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2F" w:rsidRDefault="007B192F" w:rsidP="00BD4208">
      <w:r>
        <w:separator/>
      </w:r>
    </w:p>
  </w:endnote>
  <w:endnote w:type="continuationSeparator" w:id="0">
    <w:p w:rsidR="007B192F" w:rsidRDefault="007B192F"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A" w:rsidRDefault="00083F3F">
    <w:pPr>
      <w:pStyle w:val="af3"/>
      <w:framePr w:wrap="around" w:vAnchor="text" w:hAnchor="margin" w:xAlign="right" w:y="1"/>
      <w:rPr>
        <w:rStyle w:val="af9"/>
      </w:rPr>
    </w:pPr>
    <w:r>
      <w:rPr>
        <w:rStyle w:val="af9"/>
      </w:rPr>
      <w:fldChar w:fldCharType="begin"/>
    </w:r>
    <w:r w:rsidR="00D338AA">
      <w:rPr>
        <w:rStyle w:val="af9"/>
      </w:rPr>
      <w:instrText xml:space="preserve">PAGE  </w:instrText>
    </w:r>
    <w:r>
      <w:rPr>
        <w:rStyle w:val="af9"/>
      </w:rPr>
      <w:fldChar w:fldCharType="end"/>
    </w:r>
  </w:p>
  <w:p w:rsidR="00D338AA" w:rsidRDefault="00D338AA">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A" w:rsidRDefault="00D338AA">
    <w:pPr>
      <w:pStyle w:val="af3"/>
      <w:framePr w:wrap="around" w:vAnchor="text" w:hAnchor="margin" w:xAlign="right" w:y="1"/>
      <w:rPr>
        <w:rStyle w:val="af9"/>
      </w:rPr>
    </w:pPr>
  </w:p>
  <w:p w:rsidR="00D338AA" w:rsidRDefault="00D338AA">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A" w:rsidRDefault="00083F3F">
    <w:pPr>
      <w:pStyle w:val="af3"/>
      <w:framePr w:wrap="around" w:vAnchor="text" w:hAnchor="margin" w:xAlign="right" w:y="1"/>
      <w:rPr>
        <w:rStyle w:val="af9"/>
      </w:rPr>
    </w:pPr>
    <w:r>
      <w:rPr>
        <w:rStyle w:val="af9"/>
      </w:rPr>
      <w:fldChar w:fldCharType="begin"/>
    </w:r>
    <w:r w:rsidR="00D338AA">
      <w:rPr>
        <w:rStyle w:val="af9"/>
      </w:rPr>
      <w:instrText xml:space="preserve">PAGE  </w:instrText>
    </w:r>
    <w:r>
      <w:rPr>
        <w:rStyle w:val="af9"/>
      </w:rPr>
      <w:fldChar w:fldCharType="end"/>
    </w:r>
  </w:p>
  <w:p w:rsidR="00D338AA" w:rsidRDefault="00D338AA">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A" w:rsidRDefault="00D338AA">
    <w:pPr>
      <w:pStyle w:val="af3"/>
      <w:framePr w:wrap="around" w:vAnchor="text" w:hAnchor="margin" w:xAlign="right" w:y="1"/>
      <w:rPr>
        <w:rStyle w:val="af9"/>
      </w:rPr>
    </w:pPr>
  </w:p>
  <w:p w:rsidR="00D338AA" w:rsidRDefault="00D338AA">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2F" w:rsidRDefault="007B192F" w:rsidP="00BD4208">
      <w:r>
        <w:separator/>
      </w:r>
    </w:p>
  </w:footnote>
  <w:footnote w:type="continuationSeparator" w:id="0">
    <w:p w:rsidR="007B192F" w:rsidRDefault="007B192F"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73442"/>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3F3F"/>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C7379"/>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487"/>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192F"/>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C9D"/>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1E5"/>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A7AA6"/>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4F6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38AA"/>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27BB6"/>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4030"/>
    <w:rsid w:val="00EA53BC"/>
    <w:rsid w:val="00EA5702"/>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5305"/>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1fffff0">
    <w:name w:val="Знак Знак Знак1"/>
    <w:basedOn w:val="a0"/>
    <w:rsid w:val="00D338A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D338AA"/>
    <w:rPr>
      <w:rFonts w:ascii="Arial" w:hAnsi="Arial" w:cs="Arial"/>
      <w:b/>
      <w:bCs/>
      <w:i/>
      <w:iCs/>
      <w:sz w:val="28"/>
      <w:szCs w:val="28"/>
      <w:lang w:val="ru-RU" w:eastAsia="ru-RU" w:bidi="ar-SA"/>
    </w:rPr>
  </w:style>
  <w:style w:type="paragraph" w:customStyle="1" w:styleId="1fffff1">
    <w:name w:val="Знак Знак Знак1 Знак"/>
    <w:basedOn w:val="a0"/>
    <w:rsid w:val="00D338A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D338A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D338AA"/>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xl109">
    <w:name w:val="xl109"/>
    <w:basedOn w:val="a0"/>
    <w:rsid w:val="00D338AA"/>
    <w:pPr>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10">
    <w:name w:val="xl110"/>
    <w:basedOn w:val="a0"/>
    <w:rsid w:val="00D338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11">
    <w:name w:val="xl111"/>
    <w:basedOn w:val="a0"/>
    <w:rsid w:val="00D338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12">
    <w:name w:val="xl112"/>
    <w:basedOn w:val="a0"/>
    <w:rsid w:val="00D338AA"/>
    <w:pPr>
      <w:overflowPunct/>
      <w:autoSpaceDE/>
      <w:autoSpaceDN/>
      <w:adjustRightInd/>
      <w:spacing w:before="100" w:beforeAutospacing="1" w:after="100" w:afterAutospacing="1"/>
      <w:textAlignment w:val="auto"/>
    </w:pPr>
    <w:rPr>
      <w:rFonts w:eastAsia="Times New Roman"/>
      <w:sz w:val="22"/>
      <w:szCs w:val="22"/>
      <w:lang w:eastAsia="ru-RU"/>
    </w:rPr>
  </w:style>
  <w:style w:type="paragraph" w:customStyle="1" w:styleId="xl113">
    <w:name w:val="xl113"/>
    <w:basedOn w:val="a0"/>
    <w:rsid w:val="00D338AA"/>
    <w:pP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14">
    <w:name w:val="xl114"/>
    <w:basedOn w:val="a0"/>
    <w:rsid w:val="00D338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0"/>
    <w:rsid w:val="00D338A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E3DE7-6DD9-439B-BE77-800336EA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6060</TotalTime>
  <Pages>1</Pages>
  <Words>39495</Words>
  <Characters>225125</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358</cp:revision>
  <cp:lastPrinted>2023-09-26T01:52:00Z</cp:lastPrinted>
  <dcterms:created xsi:type="dcterms:W3CDTF">2020-02-18T03:31:00Z</dcterms:created>
  <dcterms:modified xsi:type="dcterms:W3CDTF">2023-09-26T02:00:00Z</dcterms:modified>
</cp:coreProperties>
</file>