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8A55E8" w:rsidRDefault="009B781D" w:rsidP="00AC3AD7">
      <w:pPr>
        <w:ind w:right="-2"/>
        <w:jc w:val="center"/>
        <w:rPr>
          <w:sz w:val="22"/>
          <w:szCs w:val="22"/>
        </w:rPr>
      </w:pPr>
    </w:p>
    <w:p w:rsidR="009B781D" w:rsidRPr="008A55E8" w:rsidRDefault="00445997" w:rsidP="00AC3AD7">
      <w:pPr>
        <w:ind w:right="-2"/>
        <w:jc w:val="cente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98179" r:id="rId9"/>
        </w:pict>
      </w:r>
    </w:p>
    <w:p w:rsidR="009B781D" w:rsidRPr="008A55E8" w:rsidRDefault="009B781D" w:rsidP="00AC3AD7">
      <w:pPr>
        <w:ind w:right="-2"/>
        <w:jc w:val="center"/>
        <w:rPr>
          <w:sz w:val="22"/>
          <w:szCs w:val="22"/>
        </w:rPr>
      </w:pPr>
    </w:p>
    <w:p w:rsidR="009B781D" w:rsidRPr="008A55E8" w:rsidRDefault="009B781D" w:rsidP="00AC3AD7">
      <w:pPr>
        <w:ind w:right="-2"/>
        <w:jc w:val="center"/>
        <w:rPr>
          <w:sz w:val="22"/>
          <w:szCs w:val="22"/>
        </w:rPr>
      </w:pPr>
    </w:p>
    <w:p w:rsidR="009B781D" w:rsidRDefault="009B781D" w:rsidP="00AC3AD7">
      <w:pPr>
        <w:ind w:right="-2"/>
        <w:jc w:val="center"/>
        <w:rPr>
          <w:sz w:val="22"/>
          <w:szCs w:val="22"/>
        </w:rPr>
      </w:pPr>
    </w:p>
    <w:p w:rsidR="008A55E8" w:rsidRDefault="008A55E8" w:rsidP="00AC3AD7">
      <w:pPr>
        <w:ind w:right="-2"/>
        <w:jc w:val="center"/>
        <w:rPr>
          <w:sz w:val="22"/>
          <w:szCs w:val="22"/>
        </w:rPr>
      </w:pPr>
    </w:p>
    <w:p w:rsidR="008A55E8" w:rsidRDefault="008A55E8" w:rsidP="00AC3AD7">
      <w:pPr>
        <w:ind w:right="-2"/>
        <w:jc w:val="center"/>
        <w:rPr>
          <w:sz w:val="22"/>
          <w:szCs w:val="22"/>
        </w:rPr>
      </w:pPr>
    </w:p>
    <w:p w:rsidR="008A55E8" w:rsidRPr="008A55E8" w:rsidRDefault="008A55E8" w:rsidP="00AC3AD7">
      <w:pPr>
        <w:ind w:right="-2"/>
        <w:jc w:val="center"/>
        <w:rPr>
          <w:sz w:val="22"/>
          <w:szCs w:val="22"/>
        </w:rPr>
      </w:pPr>
    </w:p>
    <w:p w:rsidR="009B781D" w:rsidRPr="008A55E8" w:rsidRDefault="009B781D" w:rsidP="00AC3AD7">
      <w:pPr>
        <w:ind w:right="-2"/>
        <w:jc w:val="center"/>
        <w:rPr>
          <w:sz w:val="22"/>
          <w:szCs w:val="22"/>
        </w:rPr>
      </w:pPr>
    </w:p>
    <w:p w:rsidR="009B781D" w:rsidRPr="008A55E8" w:rsidRDefault="009B781D" w:rsidP="00AC3AD7">
      <w:pPr>
        <w:ind w:right="-2"/>
        <w:jc w:val="center"/>
        <w:rPr>
          <w:sz w:val="44"/>
          <w:szCs w:val="44"/>
        </w:rPr>
      </w:pPr>
      <w:r w:rsidRPr="008A55E8">
        <w:rPr>
          <w:sz w:val="44"/>
          <w:szCs w:val="44"/>
        </w:rPr>
        <w:t>Томская область Чаинский район</w:t>
      </w:r>
    </w:p>
    <w:p w:rsidR="009B781D" w:rsidRPr="008A55E8" w:rsidRDefault="009B781D" w:rsidP="00AC3AD7">
      <w:pPr>
        <w:ind w:right="-2"/>
        <w:jc w:val="center"/>
        <w:rPr>
          <w:sz w:val="44"/>
          <w:szCs w:val="44"/>
        </w:rPr>
      </w:pPr>
      <w:r w:rsidRPr="008A55E8">
        <w:rPr>
          <w:sz w:val="44"/>
          <w:szCs w:val="44"/>
        </w:rPr>
        <w:t>Муниципальное образование "Чаинский район"</w:t>
      </w:r>
    </w:p>
    <w:p w:rsidR="009B781D" w:rsidRPr="008A55E8" w:rsidRDefault="009B781D" w:rsidP="00AC3AD7">
      <w:pPr>
        <w:ind w:right="-2"/>
        <w:jc w:val="center"/>
        <w:rPr>
          <w:sz w:val="44"/>
          <w:szCs w:val="44"/>
        </w:rPr>
      </w:pPr>
    </w:p>
    <w:p w:rsidR="009B781D" w:rsidRDefault="009B781D" w:rsidP="00AC3AD7">
      <w:pPr>
        <w:ind w:right="-2"/>
        <w:jc w:val="center"/>
        <w:rPr>
          <w:sz w:val="44"/>
          <w:szCs w:val="44"/>
        </w:rPr>
      </w:pPr>
    </w:p>
    <w:p w:rsidR="008A55E8" w:rsidRPr="008A55E8" w:rsidRDefault="008A55E8" w:rsidP="00AC3AD7">
      <w:pPr>
        <w:ind w:right="-2"/>
        <w:jc w:val="center"/>
        <w:rPr>
          <w:sz w:val="44"/>
          <w:szCs w:val="44"/>
        </w:rPr>
      </w:pPr>
    </w:p>
    <w:p w:rsidR="009B781D" w:rsidRPr="008A55E8" w:rsidRDefault="009B781D" w:rsidP="00AC3AD7">
      <w:pPr>
        <w:ind w:right="-2"/>
        <w:jc w:val="center"/>
        <w:rPr>
          <w:b/>
          <w:sz w:val="44"/>
          <w:szCs w:val="44"/>
        </w:rPr>
      </w:pPr>
      <w:r w:rsidRPr="008A55E8">
        <w:rPr>
          <w:b/>
          <w:sz w:val="44"/>
          <w:szCs w:val="44"/>
        </w:rPr>
        <w:t>ОФИЦИАЛЬНЫЕ ВЕДОМОСТИ</w:t>
      </w:r>
    </w:p>
    <w:p w:rsidR="009B781D" w:rsidRPr="008A55E8" w:rsidRDefault="009B781D" w:rsidP="00AC3AD7">
      <w:pPr>
        <w:ind w:right="-2"/>
        <w:jc w:val="center"/>
        <w:rPr>
          <w:b/>
          <w:sz w:val="44"/>
          <w:szCs w:val="44"/>
        </w:rPr>
      </w:pPr>
      <w:r w:rsidRPr="008A55E8">
        <w:rPr>
          <w:b/>
          <w:sz w:val="44"/>
          <w:szCs w:val="44"/>
        </w:rPr>
        <w:t>ЧАИНСКОГО РАЙОНА</w:t>
      </w:r>
    </w:p>
    <w:p w:rsidR="009B781D" w:rsidRDefault="009B781D" w:rsidP="00AC3AD7">
      <w:pPr>
        <w:ind w:right="-2"/>
        <w:jc w:val="center"/>
        <w:rPr>
          <w:sz w:val="44"/>
          <w:szCs w:val="44"/>
        </w:rPr>
      </w:pPr>
    </w:p>
    <w:p w:rsidR="008A55E8" w:rsidRPr="008A55E8" w:rsidRDefault="008A55E8" w:rsidP="00AC3AD7">
      <w:pPr>
        <w:ind w:right="-2"/>
        <w:jc w:val="center"/>
        <w:rPr>
          <w:sz w:val="44"/>
          <w:szCs w:val="44"/>
        </w:rPr>
      </w:pPr>
    </w:p>
    <w:p w:rsidR="009B781D" w:rsidRPr="008A55E8" w:rsidRDefault="009B781D" w:rsidP="00AC3AD7">
      <w:pPr>
        <w:ind w:right="-2"/>
        <w:jc w:val="center"/>
        <w:rPr>
          <w:sz w:val="44"/>
          <w:szCs w:val="44"/>
        </w:rPr>
      </w:pPr>
      <w:r w:rsidRPr="008A55E8">
        <w:rPr>
          <w:sz w:val="44"/>
          <w:szCs w:val="44"/>
        </w:rPr>
        <w:t>Официальное издание</w:t>
      </w:r>
    </w:p>
    <w:p w:rsidR="009B781D" w:rsidRPr="008A55E8" w:rsidRDefault="009B781D" w:rsidP="00AC3AD7">
      <w:pPr>
        <w:ind w:right="-2"/>
        <w:jc w:val="center"/>
        <w:rPr>
          <w:b/>
          <w:sz w:val="44"/>
          <w:szCs w:val="44"/>
        </w:rPr>
      </w:pPr>
    </w:p>
    <w:p w:rsidR="009B781D" w:rsidRPr="008A55E8" w:rsidRDefault="009B781D" w:rsidP="00AC3AD7">
      <w:pPr>
        <w:ind w:right="-2"/>
        <w:jc w:val="center"/>
        <w:rPr>
          <w:b/>
          <w:sz w:val="22"/>
          <w:szCs w:val="22"/>
        </w:rPr>
      </w:pPr>
    </w:p>
    <w:p w:rsidR="009B781D" w:rsidRPr="008A55E8" w:rsidRDefault="009B781D" w:rsidP="00AC3AD7">
      <w:pPr>
        <w:ind w:right="-2"/>
        <w:jc w:val="center"/>
        <w:rPr>
          <w:sz w:val="22"/>
          <w:szCs w:val="22"/>
        </w:rPr>
      </w:pPr>
    </w:p>
    <w:p w:rsidR="009B781D" w:rsidRPr="008A55E8" w:rsidRDefault="009B781D" w:rsidP="00AC3AD7">
      <w:pPr>
        <w:ind w:right="-2"/>
        <w:jc w:val="center"/>
        <w:rPr>
          <w:sz w:val="22"/>
          <w:szCs w:val="22"/>
        </w:rPr>
      </w:pPr>
    </w:p>
    <w:p w:rsidR="009B781D" w:rsidRPr="008A55E8" w:rsidRDefault="009B781D" w:rsidP="00AC3AD7">
      <w:pPr>
        <w:ind w:right="-2"/>
        <w:jc w:val="right"/>
        <w:rPr>
          <w:sz w:val="44"/>
          <w:szCs w:val="44"/>
        </w:rPr>
      </w:pPr>
    </w:p>
    <w:p w:rsidR="009B781D" w:rsidRPr="008A55E8" w:rsidRDefault="009B781D" w:rsidP="00AC3AD7">
      <w:pPr>
        <w:ind w:right="-2"/>
        <w:jc w:val="right"/>
        <w:rPr>
          <w:sz w:val="44"/>
          <w:szCs w:val="44"/>
        </w:rPr>
      </w:pPr>
      <w:r w:rsidRPr="008A55E8">
        <w:rPr>
          <w:sz w:val="44"/>
          <w:szCs w:val="44"/>
        </w:rPr>
        <w:t xml:space="preserve">№ </w:t>
      </w:r>
      <w:r w:rsidR="00BB3A76" w:rsidRPr="008A55E8">
        <w:rPr>
          <w:sz w:val="44"/>
          <w:szCs w:val="44"/>
        </w:rPr>
        <w:t>0</w:t>
      </w:r>
      <w:r w:rsidR="00190A8B" w:rsidRPr="008A55E8">
        <w:rPr>
          <w:sz w:val="44"/>
          <w:szCs w:val="44"/>
        </w:rPr>
        <w:t>9</w:t>
      </w:r>
      <w:r w:rsidRPr="008A55E8">
        <w:rPr>
          <w:sz w:val="44"/>
          <w:szCs w:val="44"/>
        </w:rPr>
        <w:t xml:space="preserve"> (1</w:t>
      </w:r>
      <w:r w:rsidR="00190A8B" w:rsidRPr="008A55E8">
        <w:rPr>
          <w:sz w:val="44"/>
          <w:szCs w:val="44"/>
        </w:rPr>
        <w:t>91</w:t>
      </w:r>
      <w:r w:rsidRPr="008A55E8">
        <w:rPr>
          <w:sz w:val="44"/>
          <w:szCs w:val="44"/>
        </w:rPr>
        <w:t>)</w:t>
      </w:r>
    </w:p>
    <w:p w:rsidR="009B781D" w:rsidRPr="008A55E8" w:rsidRDefault="00190A8B" w:rsidP="00AC3AD7">
      <w:pPr>
        <w:ind w:right="-2"/>
        <w:jc w:val="right"/>
        <w:rPr>
          <w:sz w:val="44"/>
          <w:szCs w:val="44"/>
        </w:rPr>
      </w:pPr>
      <w:r w:rsidRPr="008A55E8">
        <w:rPr>
          <w:sz w:val="44"/>
          <w:szCs w:val="44"/>
        </w:rPr>
        <w:t>ИЮЛЬ</w:t>
      </w:r>
      <w:r w:rsidR="00F065EA" w:rsidRPr="008A55E8">
        <w:rPr>
          <w:sz w:val="44"/>
          <w:szCs w:val="44"/>
        </w:rPr>
        <w:t xml:space="preserve"> - 2022</w:t>
      </w:r>
    </w:p>
    <w:p w:rsidR="009B781D" w:rsidRPr="008A55E8" w:rsidRDefault="009B781D" w:rsidP="00AC3AD7">
      <w:pPr>
        <w:ind w:right="-2"/>
        <w:jc w:val="right"/>
        <w:rPr>
          <w:sz w:val="44"/>
          <w:szCs w:val="44"/>
        </w:rPr>
      </w:pPr>
    </w:p>
    <w:p w:rsidR="009B781D" w:rsidRPr="008A55E8" w:rsidRDefault="009B781D" w:rsidP="00AC3AD7">
      <w:pPr>
        <w:ind w:right="-2"/>
        <w:jc w:val="right"/>
        <w:rPr>
          <w:sz w:val="44"/>
          <w:szCs w:val="44"/>
        </w:rPr>
      </w:pPr>
    </w:p>
    <w:p w:rsidR="009B781D" w:rsidRPr="008A55E8" w:rsidRDefault="009B781D" w:rsidP="00AC3AD7">
      <w:pPr>
        <w:ind w:right="-2"/>
        <w:jc w:val="center"/>
        <w:rPr>
          <w:sz w:val="44"/>
          <w:szCs w:val="44"/>
        </w:rPr>
      </w:pPr>
    </w:p>
    <w:p w:rsidR="009B781D" w:rsidRPr="008A55E8" w:rsidRDefault="009B781D" w:rsidP="00AC3AD7">
      <w:pPr>
        <w:ind w:right="-2"/>
        <w:jc w:val="center"/>
        <w:rPr>
          <w:sz w:val="44"/>
          <w:szCs w:val="44"/>
        </w:rPr>
      </w:pPr>
    </w:p>
    <w:p w:rsidR="00F065EA" w:rsidRPr="008A55E8" w:rsidRDefault="00F065EA" w:rsidP="00AC3AD7">
      <w:pPr>
        <w:ind w:right="-2"/>
        <w:jc w:val="center"/>
        <w:rPr>
          <w:sz w:val="44"/>
          <w:szCs w:val="44"/>
        </w:rPr>
      </w:pPr>
    </w:p>
    <w:p w:rsidR="00F065EA" w:rsidRPr="008A55E8" w:rsidRDefault="00F065EA" w:rsidP="00AC3AD7">
      <w:pPr>
        <w:ind w:right="-2"/>
        <w:jc w:val="center"/>
        <w:rPr>
          <w:sz w:val="44"/>
          <w:szCs w:val="44"/>
        </w:rPr>
      </w:pPr>
    </w:p>
    <w:p w:rsidR="009B781D" w:rsidRPr="008A55E8" w:rsidRDefault="009B781D" w:rsidP="00AC3AD7">
      <w:pPr>
        <w:ind w:right="-2"/>
        <w:jc w:val="center"/>
        <w:rPr>
          <w:sz w:val="44"/>
          <w:szCs w:val="44"/>
        </w:rPr>
      </w:pPr>
      <w:r w:rsidRPr="008A55E8">
        <w:rPr>
          <w:sz w:val="44"/>
          <w:szCs w:val="44"/>
        </w:rPr>
        <w:t xml:space="preserve">с. Подгорное </w:t>
      </w:r>
    </w:p>
    <w:p w:rsidR="00190A8B" w:rsidRPr="008A55E8" w:rsidRDefault="00190A8B" w:rsidP="00AC3AD7">
      <w:pPr>
        <w:ind w:right="-2"/>
        <w:jc w:val="center"/>
        <w:rPr>
          <w:sz w:val="22"/>
          <w:szCs w:val="22"/>
        </w:rPr>
      </w:pPr>
    </w:p>
    <w:p w:rsidR="00190A8B" w:rsidRPr="008A55E8" w:rsidRDefault="00190A8B" w:rsidP="00AC3AD7">
      <w:pPr>
        <w:ind w:right="-2"/>
        <w:jc w:val="center"/>
        <w:rPr>
          <w:sz w:val="22"/>
          <w:szCs w:val="22"/>
        </w:rPr>
      </w:pPr>
    </w:p>
    <w:p w:rsidR="008A55E8" w:rsidRPr="008A55E8" w:rsidRDefault="008A55E8" w:rsidP="00AC3AD7">
      <w:pPr>
        <w:ind w:right="-2"/>
        <w:jc w:val="center"/>
        <w:rPr>
          <w:sz w:val="22"/>
          <w:szCs w:val="22"/>
        </w:rPr>
      </w:pPr>
    </w:p>
    <w:p w:rsidR="008A55E8" w:rsidRPr="008A55E8" w:rsidRDefault="008A55E8" w:rsidP="00AC3AD7">
      <w:pPr>
        <w:ind w:right="-2"/>
        <w:jc w:val="center"/>
        <w:rPr>
          <w:sz w:val="22"/>
          <w:szCs w:val="22"/>
        </w:rPr>
      </w:pPr>
    </w:p>
    <w:p w:rsidR="008A55E8" w:rsidRPr="008A55E8" w:rsidRDefault="008A55E8" w:rsidP="00AC3AD7">
      <w:pPr>
        <w:ind w:right="-2"/>
        <w:jc w:val="center"/>
        <w:rPr>
          <w:sz w:val="22"/>
          <w:szCs w:val="22"/>
        </w:rPr>
      </w:pPr>
    </w:p>
    <w:p w:rsidR="009B781D" w:rsidRPr="008A55E8" w:rsidRDefault="009B781D" w:rsidP="00AC3AD7">
      <w:pPr>
        <w:ind w:right="-2"/>
        <w:rPr>
          <w:sz w:val="22"/>
          <w:szCs w:val="22"/>
        </w:rPr>
      </w:pPr>
      <w:r w:rsidRPr="008A55E8">
        <w:rPr>
          <w:sz w:val="22"/>
          <w:szCs w:val="22"/>
        </w:rPr>
        <w:t xml:space="preserve">Официальное печатное издание для опубликования </w:t>
      </w:r>
      <w:proofErr w:type="gramStart"/>
      <w:r w:rsidRPr="008A55E8">
        <w:rPr>
          <w:sz w:val="22"/>
          <w:szCs w:val="22"/>
        </w:rPr>
        <w:t>муниципальных</w:t>
      </w:r>
      <w:proofErr w:type="gramEnd"/>
    </w:p>
    <w:p w:rsidR="009B781D" w:rsidRPr="008A55E8" w:rsidRDefault="009B781D" w:rsidP="00AC3AD7">
      <w:pPr>
        <w:ind w:right="-2"/>
        <w:rPr>
          <w:sz w:val="22"/>
          <w:szCs w:val="22"/>
        </w:rPr>
      </w:pPr>
      <w:r w:rsidRPr="008A55E8">
        <w:rPr>
          <w:sz w:val="22"/>
          <w:szCs w:val="22"/>
        </w:rPr>
        <w:t>правовых актов, обсуждения проектов муниципальных правовых актов</w:t>
      </w:r>
    </w:p>
    <w:p w:rsidR="009B781D" w:rsidRPr="008A55E8" w:rsidRDefault="009B781D" w:rsidP="00AC3AD7">
      <w:pPr>
        <w:ind w:right="-2"/>
        <w:rPr>
          <w:sz w:val="22"/>
          <w:szCs w:val="22"/>
        </w:rPr>
      </w:pPr>
      <w:r w:rsidRPr="008A55E8">
        <w:rPr>
          <w:sz w:val="22"/>
          <w:szCs w:val="22"/>
        </w:rPr>
        <w:t>по вопросам местного значения, доведения до сведения жителей</w:t>
      </w:r>
    </w:p>
    <w:p w:rsidR="009B781D" w:rsidRPr="008A55E8" w:rsidRDefault="009B781D" w:rsidP="00AC3AD7">
      <w:pPr>
        <w:ind w:right="-2"/>
        <w:rPr>
          <w:sz w:val="22"/>
          <w:szCs w:val="22"/>
        </w:rPr>
      </w:pPr>
      <w:r w:rsidRPr="008A55E8">
        <w:rPr>
          <w:sz w:val="22"/>
          <w:szCs w:val="22"/>
        </w:rPr>
        <w:t>муниципального образования «Чаинский район» информации</w:t>
      </w:r>
    </w:p>
    <w:p w:rsidR="009B781D" w:rsidRPr="008A55E8" w:rsidRDefault="009B781D" w:rsidP="00AC3AD7">
      <w:pPr>
        <w:ind w:right="-2"/>
        <w:rPr>
          <w:sz w:val="22"/>
          <w:szCs w:val="22"/>
        </w:rPr>
      </w:pPr>
      <w:r w:rsidRPr="008A55E8">
        <w:rPr>
          <w:sz w:val="22"/>
          <w:szCs w:val="22"/>
        </w:rPr>
        <w:t xml:space="preserve">о социально-экономическом и культурном развитии </w:t>
      </w:r>
      <w:proofErr w:type="gramStart"/>
      <w:r w:rsidRPr="008A55E8">
        <w:rPr>
          <w:sz w:val="22"/>
          <w:szCs w:val="22"/>
        </w:rPr>
        <w:t>муниципального</w:t>
      </w:r>
      <w:proofErr w:type="gramEnd"/>
    </w:p>
    <w:p w:rsidR="009B781D" w:rsidRPr="008A55E8" w:rsidRDefault="009B781D" w:rsidP="00AC3AD7">
      <w:pPr>
        <w:ind w:right="-2"/>
        <w:rPr>
          <w:sz w:val="22"/>
          <w:szCs w:val="22"/>
        </w:rPr>
      </w:pPr>
      <w:r w:rsidRPr="008A55E8">
        <w:rPr>
          <w:sz w:val="22"/>
          <w:szCs w:val="22"/>
        </w:rPr>
        <w:t>образования, о развитии его общественной инфраструктуры</w:t>
      </w:r>
    </w:p>
    <w:p w:rsidR="009B781D" w:rsidRPr="008A55E8" w:rsidRDefault="009B781D" w:rsidP="00AC3AD7">
      <w:pPr>
        <w:ind w:right="-2"/>
        <w:rPr>
          <w:sz w:val="22"/>
          <w:szCs w:val="22"/>
        </w:rPr>
      </w:pPr>
      <w:r w:rsidRPr="008A55E8">
        <w:rPr>
          <w:sz w:val="22"/>
          <w:szCs w:val="22"/>
        </w:rPr>
        <w:t>и иной официальной информации</w:t>
      </w:r>
    </w:p>
    <w:p w:rsidR="009B781D" w:rsidRPr="008A55E8" w:rsidRDefault="009B781D" w:rsidP="00AC3AD7">
      <w:pPr>
        <w:ind w:right="-2"/>
        <w:rPr>
          <w:sz w:val="22"/>
          <w:szCs w:val="22"/>
        </w:rPr>
      </w:pPr>
    </w:p>
    <w:p w:rsidR="009B781D" w:rsidRPr="008A55E8" w:rsidRDefault="009B781D" w:rsidP="00AC3AD7">
      <w:pPr>
        <w:ind w:right="-2"/>
        <w:rPr>
          <w:sz w:val="22"/>
          <w:szCs w:val="22"/>
        </w:rPr>
      </w:pPr>
    </w:p>
    <w:p w:rsidR="009B781D" w:rsidRPr="008A55E8" w:rsidRDefault="009B781D" w:rsidP="00AC3AD7">
      <w:pPr>
        <w:ind w:right="-2"/>
        <w:rPr>
          <w:b/>
          <w:sz w:val="22"/>
          <w:szCs w:val="22"/>
        </w:rPr>
      </w:pPr>
      <w:r w:rsidRPr="008A55E8">
        <w:rPr>
          <w:b/>
          <w:sz w:val="22"/>
          <w:szCs w:val="22"/>
        </w:rPr>
        <w:t>Учредитель:</w:t>
      </w:r>
    </w:p>
    <w:p w:rsidR="009B781D" w:rsidRPr="008A55E8" w:rsidRDefault="009B781D" w:rsidP="00AC3AD7">
      <w:pPr>
        <w:ind w:right="-2"/>
        <w:rPr>
          <w:b/>
          <w:sz w:val="22"/>
          <w:szCs w:val="22"/>
        </w:rPr>
      </w:pPr>
      <w:r w:rsidRPr="008A55E8">
        <w:rPr>
          <w:b/>
          <w:sz w:val="22"/>
          <w:szCs w:val="22"/>
        </w:rPr>
        <w:t>Администрация Чаинского района</w:t>
      </w:r>
    </w:p>
    <w:p w:rsidR="009B781D" w:rsidRPr="008A55E8" w:rsidRDefault="009B781D" w:rsidP="00AC3AD7">
      <w:pPr>
        <w:ind w:right="-2"/>
        <w:rPr>
          <w:sz w:val="22"/>
          <w:szCs w:val="22"/>
        </w:rPr>
      </w:pPr>
      <w:r w:rsidRPr="008A55E8">
        <w:rPr>
          <w:sz w:val="22"/>
          <w:szCs w:val="22"/>
        </w:rPr>
        <w:t>636400, Томская область, Чаинский район,</w:t>
      </w:r>
    </w:p>
    <w:p w:rsidR="009B781D" w:rsidRPr="008A55E8" w:rsidRDefault="009B781D" w:rsidP="00AC3AD7">
      <w:pPr>
        <w:ind w:right="-2"/>
        <w:rPr>
          <w:sz w:val="22"/>
          <w:szCs w:val="22"/>
        </w:rPr>
      </w:pPr>
      <w:r w:rsidRPr="008A55E8">
        <w:rPr>
          <w:sz w:val="22"/>
          <w:szCs w:val="22"/>
        </w:rPr>
        <w:t>с. Подгорное, ул. Ленинская, 11</w:t>
      </w:r>
    </w:p>
    <w:p w:rsidR="009B781D" w:rsidRPr="008A55E8" w:rsidRDefault="009B781D" w:rsidP="00AC3AD7">
      <w:pPr>
        <w:ind w:right="-2"/>
        <w:rPr>
          <w:sz w:val="22"/>
          <w:szCs w:val="22"/>
        </w:rPr>
      </w:pPr>
      <w:r w:rsidRPr="008A55E8">
        <w:rPr>
          <w:sz w:val="22"/>
          <w:szCs w:val="22"/>
        </w:rPr>
        <w:t>тел. 2-19-28</w:t>
      </w:r>
    </w:p>
    <w:p w:rsidR="009B781D" w:rsidRPr="008A55E8" w:rsidRDefault="009B781D" w:rsidP="00AC3AD7">
      <w:pPr>
        <w:ind w:right="-2"/>
        <w:rPr>
          <w:sz w:val="22"/>
          <w:szCs w:val="22"/>
        </w:rPr>
      </w:pPr>
    </w:p>
    <w:p w:rsidR="009B781D" w:rsidRPr="008A55E8" w:rsidRDefault="009B781D" w:rsidP="00AC3AD7">
      <w:pPr>
        <w:ind w:right="-2"/>
        <w:rPr>
          <w:sz w:val="22"/>
          <w:szCs w:val="22"/>
        </w:rPr>
      </w:pPr>
    </w:p>
    <w:p w:rsidR="009B781D" w:rsidRPr="008A55E8" w:rsidRDefault="009B781D" w:rsidP="00AC3AD7">
      <w:pPr>
        <w:ind w:right="-2"/>
        <w:rPr>
          <w:sz w:val="22"/>
          <w:szCs w:val="22"/>
        </w:rPr>
      </w:pPr>
    </w:p>
    <w:p w:rsidR="009B781D" w:rsidRPr="008A55E8" w:rsidRDefault="009B781D" w:rsidP="00AC3AD7">
      <w:pPr>
        <w:ind w:right="-2"/>
        <w:rPr>
          <w:b/>
          <w:sz w:val="22"/>
          <w:szCs w:val="22"/>
        </w:rPr>
      </w:pPr>
      <w:r w:rsidRPr="008A55E8">
        <w:rPr>
          <w:b/>
          <w:sz w:val="22"/>
          <w:szCs w:val="22"/>
        </w:rPr>
        <w:t>Главный редактор:</w:t>
      </w:r>
    </w:p>
    <w:p w:rsidR="009B781D" w:rsidRPr="008A55E8" w:rsidRDefault="009B781D" w:rsidP="00AC3AD7">
      <w:pPr>
        <w:ind w:right="-2"/>
        <w:rPr>
          <w:sz w:val="22"/>
          <w:szCs w:val="22"/>
        </w:rPr>
      </w:pPr>
      <w:r w:rsidRPr="008A55E8">
        <w:rPr>
          <w:sz w:val="22"/>
          <w:szCs w:val="22"/>
        </w:rPr>
        <w:t>Кольцова О.В.</w:t>
      </w:r>
    </w:p>
    <w:p w:rsidR="009B781D" w:rsidRPr="008A55E8" w:rsidRDefault="009B781D" w:rsidP="00AC3AD7">
      <w:pPr>
        <w:ind w:right="-2"/>
        <w:rPr>
          <w:sz w:val="22"/>
          <w:szCs w:val="22"/>
        </w:rPr>
      </w:pPr>
    </w:p>
    <w:p w:rsidR="009B781D" w:rsidRPr="008A55E8" w:rsidRDefault="009B781D" w:rsidP="00AC3AD7">
      <w:pPr>
        <w:ind w:right="-2"/>
        <w:rPr>
          <w:sz w:val="22"/>
          <w:szCs w:val="22"/>
        </w:rPr>
      </w:pPr>
    </w:p>
    <w:p w:rsidR="009B781D" w:rsidRPr="008A55E8" w:rsidRDefault="009B781D" w:rsidP="00AC3AD7">
      <w:pPr>
        <w:ind w:right="-2"/>
        <w:rPr>
          <w:sz w:val="22"/>
          <w:szCs w:val="22"/>
        </w:rPr>
      </w:pPr>
      <w:r w:rsidRPr="008A55E8">
        <w:rPr>
          <w:sz w:val="22"/>
          <w:szCs w:val="22"/>
        </w:rPr>
        <w:t>Приобрести официальное периодическое издание</w:t>
      </w:r>
    </w:p>
    <w:p w:rsidR="009B781D" w:rsidRPr="008A55E8" w:rsidRDefault="009B781D" w:rsidP="00AC3AD7">
      <w:pPr>
        <w:ind w:right="-2"/>
        <w:rPr>
          <w:sz w:val="22"/>
          <w:szCs w:val="22"/>
        </w:rPr>
      </w:pPr>
      <w:r w:rsidRPr="008A55E8">
        <w:rPr>
          <w:sz w:val="22"/>
          <w:szCs w:val="22"/>
        </w:rPr>
        <w:t>«Официальные ведомости Чаинского района»</w:t>
      </w:r>
    </w:p>
    <w:p w:rsidR="009B781D" w:rsidRPr="008A55E8" w:rsidRDefault="009B781D" w:rsidP="00AC3AD7">
      <w:pPr>
        <w:ind w:right="-2"/>
        <w:rPr>
          <w:sz w:val="22"/>
          <w:szCs w:val="22"/>
        </w:rPr>
      </w:pPr>
      <w:r w:rsidRPr="008A55E8">
        <w:rPr>
          <w:sz w:val="22"/>
          <w:szCs w:val="22"/>
        </w:rPr>
        <w:t>вы можете в Администрации Чаинского района</w:t>
      </w:r>
    </w:p>
    <w:p w:rsidR="009B781D" w:rsidRPr="008A55E8" w:rsidRDefault="009B781D" w:rsidP="00AC3AD7">
      <w:pPr>
        <w:ind w:right="-2"/>
        <w:rPr>
          <w:sz w:val="22"/>
          <w:szCs w:val="22"/>
        </w:rPr>
      </w:pPr>
    </w:p>
    <w:p w:rsidR="009B781D" w:rsidRPr="008A55E8" w:rsidRDefault="009B781D" w:rsidP="00AC3AD7">
      <w:pPr>
        <w:ind w:right="-2"/>
        <w:rPr>
          <w:sz w:val="22"/>
          <w:szCs w:val="22"/>
        </w:rPr>
      </w:pPr>
    </w:p>
    <w:p w:rsidR="009B781D" w:rsidRPr="008A55E8" w:rsidRDefault="009B781D" w:rsidP="00AC3AD7">
      <w:pPr>
        <w:ind w:right="-2"/>
        <w:rPr>
          <w:sz w:val="22"/>
          <w:szCs w:val="22"/>
        </w:rPr>
      </w:pPr>
      <w:r w:rsidRPr="008A55E8">
        <w:rPr>
          <w:sz w:val="22"/>
          <w:szCs w:val="22"/>
        </w:rPr>
        <w:t>Тираж 7 экз.</w:t>
      </w:r>
    </w:p>
    <w:p w:rsidR="009B781D" w:rsidRPr="008A55E8" w:rsidRDefault="009B781D" w:rsidP="00AC3AD7">
      <w:pPr>
        <w:ind w:right="-2"/>
        <w:rPr>
          <w:sz w:val="22"/>
          <w:szCs w:val="22"/>
        </w:rPr>
      </w:pPr>
    </w:p>
    <w:p w:rsidR="009B781D" w:rsidRPr="008A55E8" w:rsidRDefault="009B781D" w:rsidP="00AC3AD7">
      <w:pPr>
        <w:ind w:right="-2"/>
        <w:rPr>
          <w:sz w:val="22"/>
          <w:szCs w:val="22"/>
        </w:rPr>
      </w:pPr>
      <w:r w:rsidRPr="008A55E8">
        <w:rPr>
          <w:sz w:val="22"/>
          <w:szCs w:val="22"/>
        </w:rPr>
        <w:t>Бесплатно</w:t>
      </w:r>
    </w:p>
    <w:p w:rsidR="009B781D" w:rsidRPr="008A55E8" w:rsidRDefault="009B781D" w:rsidP="00AC3AD7">
      <w:pPr>
        <w:ind w:right="-2"/>
        <w:rPr>
          <w:sz w:val="22"/>
          <w:szCs w:val="22"/>
        </w:rPr>
      </w:pPr>
    </w:p>
    <w:p w:rsidR="009B781D" w:rsidRPr="008A55E8" w:rsidRDefault="009B781D" w:rsidP="00AC3AD7">
      <w:pPr>
        <w:ind w:right="-2"/>
        <w:rPr>
          <w:sz w:val="22"/>
          <w:szCs w:val="22"/>
        </w:rPr>
      </w:pPr>
      <w:r w:rsidRPr="008A55E8">
        <w:rPr>
          <w:sz w:val="22"/>
          <w:szCs w:val="22"/>
        </w:rPr>
        <w:t>Отпечатано в Администрации Чаинского района,</w:t>
      </w:r>
    </w:p>
    <w:p w:rsidR="009B781D" w:rsidRPr="008A55E8" w:rsidRDefault="009B781D" w:rsidP="00AC3AD7">
      <w:pPr>
        <w:ind w:right="-2"/>
        <w:rPr>
          <w:sz w:val="22"/>
          <w:szCs w:val="22"/>
        </w:rPr>
      </w:pPr>
      <w:r w:rsidRPr="008A55E8">
        <w:rPr>
          <w:sz w:val="22"/>
          <w:szCs w:val="22"/>
        </w:rPr>
        <w:t>636400, Томская область, Чаинский район,</w:t>
      </w:r>
    </w:p>
    <w:p w:rsidR="009B781D" w:rsidRPr="008A55E8" w:rsidRDefault="009B781D" w:rsidP="00AC3AD7">
      <w:pPr>
        <w:ind w:right="-2"/>
        <w:rPr>
          <w:sz w:val="22"/>
          <w:szCs w:val="22"/>
        </w:rPr>
      </w:pPr>
      <w:r w:rsidRPr="008A55E8">
        <w:rPr>
          <w:sz w:val="22"/>
          <w:szCs w:val="22"/>
        </w:rPr>
        <w:t>с. Подгорное, ул. Ленинская, 11</w:t>
      </w:r>
    </w:p>
    <w:p w:rsidR="009B781D" w:rsidRPr="008A55E8" w:rsidRDefault="009B781D"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7D7FE5" w:rsidRPr="008A55E8" w:rsidRDefault="007D7FE5" w:rsidP="00AC3AD7">
      <w:pPr>
        <w:ind w:right="-2"/>
        <w:rPr>
          <w:sz w:val="22"/>
          <w:szCs w:val="22"/>
        </w:rPr>
      </w:pPr>
    </w:p>
    <w:p w:rsidR="00190A8B" w:rsidRDefault="00190A8B" w:rsidP="00AC3AD7">
      <w:pPr>
        <w:ind w:right="-2"/>
        <w:rPr>
          <w:sz w:val="22"/>
          <w:szCs w:val="22"/>
        </w:rPr>
      </w:pPr>
    </w:p>
    <w:p w:rsidR="00AC3AD7" w:rsidRDefault="00AC3AD7" w:rsidP="00AC3AD7">
      <w:pPr>
        <w:ind w:right="-2"/>
        <w:rPr>
          <w:sz w:val="22"/>
          <w:szCs w:val="22"/>
        </w:rPr>
      </w:pPr>
    </w:p>
    <w:p w:rsidR="00AC3AD7" w:rsidRDefault="00AC3AD7" w:rsidP="00AC3AD7">
      <w:pPr>
        <w:ind w:right="-2"/>
        <w:rPr>
          <w:sz w:val="22"/>
          <w:szCs w:val="22"/>
        </w:rPr>
      </w:pPr>
    </w:p>
    <w:p w:rsidR="00AC3AD7" w:rsidRDefault="00AC3AD7" w:rsidP="00AC3AD7">
      <w:pPr>
        <w:ind w:right="-2"/>
        <w:rPr>
          <w:sz w:val="22"/>
          <w:szCs w:val="22"/>
        </w:rPr>
      </w:pPr>
    </w:p>
    <w:p w:rsidR="00AC3AD7" w:rsidRDefault="00AC3AD7" w:rsidP="00AC3AD7">
      <w:pPr>
        <w:ind w:right="-2"/>
        <w:rPr>
          <w:sz w:val="22"/>
          <w:szCs w:val="22"/>
        </w:rPr>
      </w:pPr>
    </w:p>
    <w:p w:rsidR="00AC3AD7" w:rsidRDefault="00AC3AD7" w:rsidP="00AC3AD7">
      <w:pPr>
        <w:ind w:right="-2"/>
        <w:rPr>
          <w:sz w:val="22"/>
          <w:szCs w:val="22"/>
        </w:rPr>
      </w:pPr>
    </w:p>
    <w:p w:rsidR="00AC3AD7" w:rsidRPr="008A55E8" w:rsidRDefault="00AC3AD7" w:rsidP="00AC3AD7">
      <w:pPr>
        <w:ind w:right="-2"/>
        <w:rPr>
          <w:sz w:val="22"/>
          <w:szCs w:val="22"/>
        </w:rPr>
      </w:pPr>
    </w:p>
    <w:p w:rsidR="00190A8B" w:rsidRPr="008A55E8" w:rsidRDefault="00190A8B" w:rsidP="00AC3AD7">
      <w:pPr>
        <w:ind w:right="-2"/>
        <w:rPr>
          <w:sz w:val="22"/>
          <w:szCs w:val="22"/>
        </w:rPr>
      </w:pPr>
    </w:p>
    <w:p w:rsidR="00190A8B" w:rsidRPr="008A55E8" w:rsidRDefault="00190A8B" w:rsidP="00AC3AD7">
      <w:pPr>
        <w:ind w:right="-2"/>
        <w:rPr>
          <w:sz w:val="22"/>
          <w:szCs w:val="22"/>
        </w:rPr>
      </w:pPr>
    </w:p>
    <w:p w:rsidR="00190A8B" w:rsidRPr="008A55E8" w:rsidRDefault="00190A8B" w:rsidP="00AC3AD7">
      <w:pPr>
        <w:ind w:right="-2"/>
        <w:rPr>
          <w:sz w:val="22"/>
          <w:szCs w:val="22"/>
        </w:rPr>
      </w:pPr>
    </w:p>
    <w:p w:rsidR="00C02AEA" w:rsidRPr="008A55E8" w:rsidRDefault="003C2A8C" w:rsidP="00AC3AD7">
      <w:pPr>
        <w:ind w:right="-2"/>
        <w:jc w:val="center"/>
        <w:rPr>
          <w:b/>
          <w:sz w:val="22"/>
          <w:szCs w:val="22"/>
        </w:rPr>
      </w:pPr>
      <w:r w:rsidRPr="008A55E8">
        <w:rPr>
          <w:b/>
          <w:sz w:val="22"/>
          <w:szCs w:val="22"/>
        </w:rPr>
        <w:t xml:space="preserve">31 июля </w:t>
      </w:r>
      <w:r w:rsidR="00F065EA" w:rsidRPr="008A55E8">
        <w:rPr>
          <w:b/>
          <w:sz w:val="22"/>
          <w:szCs w:val="22"/>
        </w:rPr>
        <w:t xml:space="preserve"> 2022 года</w:t>
      </w:r>
    </w:p>
    <w:p w:rsidR="00BB3A76" w:rsidRPr="008A55E8" w:rsidRDefault="00BB3A76" w:rsidP="00AC3AD7">
      <w:pPr>
        <w:jc w:val="both"/>
        <w:rPr>
          <w:rFonts w:eastAsia="Calibri"/>
          <w:sz w:val="22"/>
          <w:szCs w:val="22"/>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3C2A8C" w:rsidRPr="008A55E8" w:rsidTr="00190A8B">
        <w:trPr>
          <w:trHeight w:val="137"/>
          <w:jc w:val="center"/>
        </w:trPr>
        <w:tc>
          <w:tcPr>
            <w:tcW w:w="5744" w:type="dxa"/>
          </w:tcPr>
          <w:p w:rsidR="003C2A8C" w:rsidRPr="008A55E8" w:rsidRDefault="003C2A8C" w:rsidP="00AC3AD7">
            <w:pPr>
              <w:ind w:right="-2"/>
              <w:jc w:val="center"/>
              <w:rPr>
                <w:b/>
                <w:sz w:val="22"/>
                <w:szCs w:val="22"/>
              </w:rPr>
            </w:pPr>
            <w:r w:rsidRPr="008A55E8">
              <w:rPr>
                <w:b/>
                <w:sz w:val="22"/>
                <w:szCs w:val="22"/>
              </w:rPr>
              <w:t>Наименование документа</w:t>
            </w:r>
          </w:p>
        </w:tc>
        <w:tc>
          <w:tcPr>
            <w:tcW w:w="1551" w:type="dxa"/>
          </w:tcPr>
          <w:p w:rsidR="003C2A8C" w:rsidRPr="008A55E8" w:rsidRDefault="003C2A8C" w:rsidP="00AC3AD7">
            <w:pPr>
              <w:ind w:right="-2"/>
              <w:jc w:val="center"/>
              <w:rPr>
                <w:b/>
                <w:sz w:val="22"/>
                <w:szCs w:val="22"/>
              </w:rPr>
            </w:pPr>
            <w:r w:rsidRPr="008A55E8">
              <w:rPr>
                <w:b/>
                <w:sz w:val="22"/>
                <w:szCs w:val="22"/>
              </w:rPr>
              <w:t>Дата</w:t>
            </w:r>
          </w:p>
        </w:tc>
        <w:tc>
          <w:tcPr>
            <w:tcW w:w="931" w:type="dxa"/>
          </w:tcPr>
          <w:p w:rsidR="003C2A8C" w:rsidRPr="008A55E8" w:rsidRDefault="003C2A8C" w:rsidP="00AC3AD7">
            <w:pPr>
              <w:ind w:right="-2" w:firstLine="16"/>
              <w:jc w:val="center"/>
              <w:rPr>
                <w:b/>
                <w:sz w:val="22"/>
                <w:szCs w:val="22"/>
              </w:rPr>
            </w:pPr>
            <w:r w:rsidRPr="008A55E8">
              <w:rPr>
                <w:b/>
                <w:sz w:val="22"/>
                <w:szCs w:val="22"/>
              </w:rPr>
              <w:t>Номер</w:t>
            </w:r>
          </w:p>
        </w:tc>
        <w:tc>
          <w:tcPr>
            <w:tcW w:w="1345" w:type="dxa"/>
          </w:tcPr>
          <w:p w:rsidR="003C2A8C" w:rsidRPr="008A55E8" w:rsidRDefault="003C2A8C" w:rsidP="00AC3AD7">
            <w:pPr>
              <w:ind w:right="-2"/>
              <w:jc w:val="center"/>
              <w:rPr>
                <w:b/>
                <w:sz w:val="22"/>
                <w:szCs w:val="22"/>
              </w:rPr>
            </w:pPr>
            <w:r w:rsidRPr="008A55E8">
              <w:rPr>
                <w:b/>
                <w:sz w:val="22"/>
                <w:szCs w:val="22"/>
              </w:rPr>
              <w:t>Стр.</w:t>
            </w:r>
          </w:p>
        </w:tc>
      </w:tr>
      <w:tr w:rsidR="003C2A8C" w:rsidRPr="008A55E8" w:rsidTr="00190A8B">
        <w:trPr>
          <w:trHeight w:val="137"/>
          <w:jc w:val="center"/>
        </w:trPr>
        <w:tc>
          <w:tcPr>
            <w:tcW w:w="9571" w:type="dxa"/>
            <w:gridSpan w:val="4"/>
          </w:tcPr>
          <w:p w:rsidR="003C2A8C" w:rsidRPr="008A55E8" w:rsidRDefault="003C2A8C" w:rsidP="00AC3AD7">
            <w:pPr>
              <w:ind w:right="-2"/>
              <w:jc w:val="center"/>
              <w:rPr>
                <w:b/>
                <w:sz w:val="22"/>
                <w:szCs w:val="22"/>
              </w:rPr>
            </w:pPr>
          </w:p>
          <w:p w:rsidR="003C2A8C" w:rsidRPr="008A55E8" w:rsidRDefault="003C2A8C" w:rsidP="00AC3AD7">
            <w:pPr>
              <w:ind w:right="-2"/>
              <w:jc w:val="center"/>
              <w:rPr>
                <w:b/>
                <w:sz w:val="22"/>
                <w:szCs w:val="22"/>
              </w:rPr>
            </w:pPr>
            <w:r w:rsidRPr="008A55E8">
              <w:rPr>
                <w:b/>
                <w:sz w:val="22"/>
                <w:szCs w:val="22"/>
              </w:rPr>
              <w:t>РЕШЕНИЯ ДУМЫ ЧАИНСКОГО РАЙОНА ТОМСКОЙ ОБЛАСТИ</w:t>
            </w:r>
          </w:p>
        </w:tc>
      </w:tr>
      <w:tr w:rsidR="003C2A8C" w:rsidRPr="008A55E8" w:rsidTr="00190A8B">
        <w:trPr>
          <w:trHeight w:val="137"/>
          <w:jc w:val="center"/>
        </w:trPr>
        <w:tc>
          <w:tcPr>
            <w:tcW w:w="5744" w:type="dxa"/>
          </w:tcPr>
          <w:p w:rsidR="003C2A8C" w:rsidRPr="008A55E8" w:rsidRDefault="00973F4E" w:rsidP="00AC3AD7">
            <w:pPr>
              <w:ind w:right="-2"/>
              <w:jc w:val="both"/>
              <w:rPr>
                <w:sz w:val="22"/>
                <w:szCs w:val="22"/>
              </w:rPr>
            </w:pPr>
            <w:r w:rsidRPr="008A55E8">
              <w:rPr>
                <w:sz w:val="22"/>
                <w:szCs w:val="22"/>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tc>
        <w:tc>
          <w:tcPr>
            <w:tcW w:w="1551" w:type="dxa"/>
          </w:tcPr>
          <w:p w:rsidR="003C2A8C" w:rsidRPr="008A55E8" w:rsidRDefault="00973F4E" w:rsidP="00AC3AD7">
            <w:pPr>
              <w:ind w:right="-2"/>
              <w:jc w:val="both"/>
              <w:rPr>
                <w:sz w:val="22"/>
                <w:szCs w:val="22"/>
              </w:rPr>
            </w:pPr>
            <w:r w:rsidRPr="008A55E8">
              <w:rPr>
                <w:sz w:val="22"/>
                <w:szCs w:val="22"/>
              </w:rPr>
              <w:t>21.07.2022</w:t>
            </w:r>
          </w:p>
        </w:tc>
        <w:tc>
          <w:tcPr>
            <w:tcW w:w="931" w:type="dxa"/>
          </w:tcPr>
          <w:p w:rsidR="003C2A8C" w:rsidRPr="008A55E8" w:rsidRDefault="00973F4E" w:rsidP="00AC3AD7">
            <w:pPr>
              <w:ind w:right="-2" w:firstLine="16"/>
              <w:jc w:val="both"/>
              <w:rPr>
                <w:sz w:val="22"/>
                <w:szCs w:val="22"/>
              </w:rPr>
            </w:pPr>
            <w:r w:rsidRPr="008A55E8">
              <w:rPr>
                <w:sz w:val="22"/>
                <w:szCs w:val="22"/>
              </w:rPr>
              <w:t>213</w:t>
            </w:r>
          </w:p>
        </w:tc>
        <w:tc>
          <w:tcPr>
            <w:tcW w:w="1345" w:type="dxa"/>
          </w:tcPr>
          <w:p w:rsidR="003C2A8C" w:rsidRPr="008A55E8" w:rsidRDefault="00583EAE" w:rsidP="00AC3AD7">
            <w:pPr>
              <w:ind w:right="-2"/>
              <w:jc w:val="center"/>
              <w:rPr>
                <w:sz w:val="22"/>
                <w:szCs w:val="22"/>
              </w:rPr>
            </w:pPr>
            <w:r>
              <w:rPr>
                <w:sz w:val="22"/>
                <w:szCs w:val="22"/>
              </w:rPr>
              <w:t>5</w:t>
            </w:r>
          </w:p>
        </w:tc>
      </w:tr>
      <w:tr w:rsidR="003C2A8C" w:rsidRPr="008A55E8" w:rsidTr="00190A8B">
        <w:trPr>
          <w:trHeight w:val="137"/>
          <w:jc w:val="center"/>
        </w:trPr>
        <w:tc>
          <w:tcPr>
            <w:tcW w:w="5744" w:type="dxa"/>
          </w:tcPr>
          <w:p w:rsidR="003C2A8C" w:rsidRPr="008A55E8" w:rsidRDefault="00973F4E" w:rsidP="00AC3AD7">
            <w:pPr>
              <w:ind w:right="-2"/>
              <w:jc w:val="both"/>
              <w:rPr>
                <w:sz w:val="22"/>
                <w:szCs w:val="22"/>
              </w:rPr>
            </w:pPr>
            <w:r w:rsidRPr="008A55E8">
              <w:rPr>
                <w:sz w:val="22"/>
                <w:szCs w:val="22"/>
              </w:rPr>
              <w:t>О частичной замене дотации на выравнивание бюджетной обеспеченности в 2025 году дополнительным нормативом отчислений от налога на доходы физических лиц в бюджет муниципального образования «Чаинский район Томской области»</w:t>
            </w:r>
          </w:p>
        </w:tc>
        <w:tc>
          <w:tcPr>
            <w:tcW w:w="1551" w:type="dxa"/>
          </w:tcPr>
          <w:p w:rsidR="003C2A8C" w:rsidRPr="008A55E8" w:rsidRDefault="00973F4E" w:rsidP="00AC3AD7">
            <w:pPr>
              <w:ind w:right="-2"/>
              <w:jc w:val="both"/>
              <w:rPr>
                <w:sz w:val="22"/>
                <w:szCs w:val="22"/>
              </w:rPr>
            </w:pPr>
            <w:r w:rsidRPr="008A55E8">
              <w:rPr>
                <w:sz w:val="22"/>
                <w:szCs w:val="22"/>
                <w:lang w:val="en-US"/>
              </w:rPr>
              <w:t>21.07.2022</w:t>
            </w:r>
          </w:p>
        </w:tc>
        <w:tc>
          <w:tcPr>
            <w:tcW w:w="931" w:type="dxa"/>
          </w:tcPr>
          <w:p w:rsidR="003C2A8C" w:rsidRPr="008A55E8" w:rsidRDefault="00973F4E" w:rsidP="00AC3AD7">
            <w:pPr>
              <w:ind w:right="-2" w:firstLine="16"/>
              <w:jc w:val="both"/>
              <w:rPr>
                <w:sz w:val="22"/>
                <w:szCs w:val="22"/>
              </w:rPr>
            </w:pPr>
            <w:r w:rsidRPr="008A55E8">
              <w:rPr>
                <w:sz w:val="22"/>
                <w:szCs w:val="22"/>
              </w:rPr>
              <w:t>214</w:t>
            </w:r>
          </w:p>
        </w:tc>
        <w:tc>
          <w:tcPr>
            <w:tcW w:w="1345" w:type="dxa"/>
          </w:tcPr>
          <w:p w:rsidR="003C2A8C" w:rsidRPr="008A55E8" w:rsidRDefault="00583EAE" w:rsidP="00AC3AD7">
            <w:pPr>
              <w:ind w:right="-2"/>
              <w:jc w:val="center"/>
              <w:rPr>
                <w:sz w:val="22"/>
                <w:szCs w:val="22"/>
              </w:rPr>
            </w:pPr>
            <w:r>
              <w:rPr>
                <w:sz w:val="22"/>
                <w:szCs w:val="22"/>
              </w:rPr>
              <w:t>134</w:t>
            </w:r>
          </w:p>
        </w:tc>
      </w:tr>
      <w:tr w:rsidR="003C2A8C" w:rsidRPr="008A55E8" w:rsidTr="00190A8B">
        <w:trPr>
          <w:trHeight w:val="137"/>
          <w:jc w:val="center"/>
        </w:trPr>
        <w:tc>
          <w:tcPr>
            <w:tcW w:w="5744" w:type="dxa"/>
          </w:tcPr>
          <w:p w:rsidR="003C2A8C" w:rsidRPr="008A55E8" w:rsidRDefault="00973F4E" w:rsidP="00AC3AD7">
            <w:pPr>
              <w:pStyle w:val="a7"/>
              <w:ind w:right="-1"/>
              <w:rPr>
                <w:rFonts w:ascii="Times New Roman" w:hAnsi="Times New Roman" w:cs="Times New Roman"/>
                <w:sz w:val="22"/>
                <w:szCs w:val="22"/>
              </w:rPr>
            </w:pPr>
            <w:r w:rsidRPr="008A55E8">
              <w:rPr>
                <w:rFonts w:ascii="Times New Roman" w:hAnsi="Times New Roman" w:cs="Times New Roman"/>
                <w:sz w:val="22"/>
                <w:szCs w:val="22"/>
              </w:rPr>
              <w:t>Об установлении размера ежемесячной надбавки за особые условия деятельности лиц, замещающих муниципальные должности, на 2022 год</w:t>
            </w:r>
          </w:p>
        </w:tc>
        <w:tc>
          <w:tcPr>
            <w:tcW w:w="1551" w:type="dxa"/>
          </w:tcPr>
          <w:p w:rsidR="003C2A8C" w:rsidRPr="008A55E8" w:rsidRDefault="00973F4E" w:rsidP="00AC3AD7">
            <w:pPr>
              <w:ind w:right="-2"/>
              <w:jc w:val="both"/>
              <w:rPr>
                <w:sz w:val="22"/>
                <w:szCs w:val="22"/>
              </w:rPr>
            </w:pPr>
            <w:r w:rsidRPr="008A55E8">
              <w:rPr>
                <w:sz w:val="22"/>
                <w:szCs w:val="22"/>
                <w:lang w:val="en-US"/>
              </w:rPr>
              <w:t>21.07.2022</w:t>
            </w:r>
          </w:p>
        </w:tc>
        <w:tc>
          <w:tcPr>
            <w:tcW w:w="931" w:type="dxa"/>
          </w:tcPr>
          <w:p w:rsidR="003C2A8C" w:rsidRPr="008A55E8" w:rsidRDefault="00973F4E" w:rsidP="00AC3AD7">
            <w:pPr>
              <w:ind w:right="-2" w:firstLine="16"/>
              <w:jc w:val="both"/>
              <w:rPr>
                <w:sz w:val="22"/>
                <w:szCs w:val="22"/>
              </w:rPr>
            </w:pPr>
            <w:r w:rsidRPr="008A55E8">
              <w:rPr>
                <w:sz w:val="22"/>
                <w:szCs w:val="22"/>
              </w:rPr>
              <w:t>215</w:t>
            </w:r>
          </w:p>
        </w:tc>
        <w:tc>
          <w:tcPr>
            <w:tcW w:w="1345" w:type="dxa"/>
          </w:tcPr>
          <w:p w:rsidR="003C2A8C" w:rsidRPr="008A55E8" w:rsidRDefault="00583EAE" w:rsidP="00AC3AD7">
            <w:pPr>
              <w:ind w:right="-2"/>
              <w:jc w:val="center"/>
              <w:rPr>
                <w:sz w:val="22"/>
                <w:szCs w:val="22"/>
              </w:rPr>
            </w:pPr>
            <w:r>
              <w:rPr>
                <w:sz w:val="22"/>
                <w:szCs w:val="22"/>
              </w:rPr>
              <w:t>135</w:t>
            </w:r>
          </w:p>
        </w:tc>
      </w:tr>
      <w:tr w:rsidR="003C2A8C" w:rsidRPr="008A55E8" w:rsidTr="00190A8B">
        <w:trPr>
          <w:trHeight w:val="137"/>
          <w:jc w:val="center"/>
        </w:trPr>
        <w:tc>
          <w:tcPr>
            <w:tcW w:w="5744" w:type="dxa"/>
          </w:tcPr>
          <w:p w:rsidR="003C2A8C" w:rsidRPr="008A55E8" w:rsidRDefault="00973F4E" w:rsidP="00AC3AD7">
            <w:pPr>
              <w:pStyle w:val="a7"/>
              <w:ind w:right="-1"/>
              <w:rPr>
                <w:rFonts w:ascii="Times New Roman" w:hAnsi="Times New Roman" w:cs="Times New Roman"/>
                <w:sz w:val="22"/>
                <w:szCs w:val="22"/>
              </w:rPr>
            </w:pPr>
            <w:r w:rsidRPr="008A55E8">
              <w:rPr>
                <w:rFonts w:ascii="Times New Roman" w:hAnsi="Times New Roman" w:cs="Times New Roman"/>
                <w:sz w:val="22"/>
                <w:szCs w:val="22"/>
              </w:rPr>
              <w:t>Об установлении размера ежемесячной надбавки за особые условия деятельности лиц, замещающих муниципальные должности, на 2022 год</w:t>
            </w:r>
          </w:p>
        </w:tc>
        <w:tc>
          <w:tcPr>
            <w:tcW w:w="1551" w:type="dxa"/>
          </w:tcPr>
          <w:p w:rsidR="003C2A8C" w:rsidRPr="008A55E8" w:rsidRDefault="00973F4E" w:rsidP="00AC3AD7">
            <w:pPr>
              <w:ind w:right="-2"/>
              <w:jc w:val="both"/>
              <w:rPr>
                <w:sz w:val="22"/>
                <w:szCs w:val="22"/>
              </w:rPr>
            </w:pPr>
            <w:r w:rsidRPr="008A55E8">
              <w:rPr>
                <w:sz w:val="22"/>
                <w:szCs w:val="22"/>
                <w:lang w:val="en-US"/>
              </w:rPr>
              <w:t>21.07.2022</w:t>
            </w:r>
          </w:p>
        </w:tc>
        <w:tc>
          <w:tcPr>
            <w:tcW w:w="931" w:type="dxa"/>
          </w:tcPr>
          <w:p w:rsidR="003C2A8C" w:rsidRPr="008A55E8" w:rsidRDefault="00973F4E" w:rsidP="00AC3AD7">
            <w:pPr>
              <w:ind w:right="-2" w:firstLine="16"/>
              <w:jc w:val="both"/>
              <w:rPr>
                <w:sz w:val="22"/>
                <w:szCs w:val="22"/>
              </w:rPr>
            </w:pPr>
            <w:r w:rsidRPr="008A55E8">
              <w:rPr>
                <w:sz w:val="22"/>
                <w:szCs w:val="22"/>
              </w:rPr>
              <w:t>216</w:t>
            </w:r>
          </w:p>
        </w:tc>
        <w:tc>
          <w:tcPr>
            <w:tcW w:w="1345" w:type="dxa"/>
          </w:tcPr>
          <w:p w:rsidR="003C2A8C" w:rsidRPr="008A55E8" w:rsidRDefault="00583EAE" w:rsidP="00AC3AD7">
            <w:pPr>
              <w:ind w:right="-2"/>
              <w:jc w:val="center"/>
              <w:rPr>
                <w:sz w:val="22"/>
                <w:szCs w:val="22"/>
              </w:rPr>
            </w:pPr>
            <w:r>
              <w:rPr>
                <w:sz w:val="22"/>
                <w:szCs w:val="22"/>
              </w:rPr>
              <w:t>135</w:t>
            </w:r>
          </w:p>
        </w:tc>
      </w:tr>
      <w:tr w:rsidR="003C2A8C" w:rsidRPr="008A55E8" w:rsidTr="00190A8B">
        <w:trPr>
          <w:trHeight w:val="137"/>
          <w:jc w:val="center"/>
        </w:trPr>
        <w:tc>
          <w:tcPr>
            <w:tcW w:w="5744" w:type="dxa"/>
          </w:tcPr>
          <w:p w:rsidR="003C2A8C" w:rsidRPr="008A55E8" w:rsidRDefault="00973F4E" w:rsidP="00AC3AD7">
            <w:pPr>
              <w:pStyle w:val="a7"/>
              <w:ind w:right="-1"/>
              <w:rPr>
                <w:rFonts w:ascii="Times New Roman" w:hAnsi="Times New Roman" w:cs="Times New Roman"/>
                <w:sz w:val="22"/>
                <w:szCs w:val="22"/>
              </w:rPr>
            </w:pPr>
            <w:r w:rsidRPr="008A55E8">
              <w:rPr>
                <w:rFonts w:ascii="Times New Roman" w:hAnsi="Times New Roman" w:cs="Times New Roman"/>
                <w:sz w:val="22"/>
                <w:szCs w:val="22"/>
              </w:rPr>
              <w:t>Об установлении размера ежемесячной надбавки за особые условия деятельности лиц, замещающих муниципальные должности, на 2022 год</w:t>
            </w:r>
          </w:p>
        </w:tc>
        <w:tc>
          <w:tcPr>
            <w:tcW w:w="1551" w:type="dxa"/>
          </w:tcPr>
          <w:p w:rsidR="003C2A8C" w:rsidRPr="008A55E8" w:rsidRDefault="00973F4E" w:rsidP="00AC3AD7">
            <w:pPr>
              <w:ind w:right="-2"/>
              <w:jc w:val="both"/>
              <w:rPr>
                <w:sz w:val="22"/>
                <w:szCs w:val="22"/>
              </w:rPr>
            </w:pPr>
            <w:r w:rsidRPr="008A55E8">
              <w:rPr>
                <w:sz w:val="22"/>
                <w:szCs w:val="22"/>
                <w:lang w:val="en-US"/>
              </w:rPr>
              <w:t>21.07.2022</w:t>
            </w:r>
          </w:p>
        </w:tc>
        <w:tc>
          <w:tcPr>
            <w:tcW w:w="931" w:type="dxa"/>
          </w:tcPr>
          <w:p w:rsidR="003C2A8C" w:rsidRPr="008A55E8" w:rsidRDefault="00973F4E" w:rsidP="00AC3AD7">
            <w:pPr>
              <w:ind w:right="-2" w:firstLine="16"/>
              <w:jc w:val="both"/>
              <w:rPr>
                <w:sz w:val="22"/>
                <w:szCs w:val="22"/>
              </w:rPr>
            </w:pPr>
            <w:r w:rsidRPr="008A55E8">
              <w:rPr>
                <w:sz w:val="22"/>
                <w:szCs w:val="22"/>
              </w:rPr>
              <w:t>217</w:t>
            </w:r>
          </w:p>
        </w:tc>
        <w:tc>
          <w:tcPr>
            <w:tcW w:w="1345" w:type="dxa"/>
          </w:tcPr>
          <w:p w:rsidR="003C2A8C" w:rsidRPr="008A55E8" w:rsidRDefault="00583EAE" w:rsidP="00AC3AD7">
            <w:pPr>
              <w:ind w:right="-2"/>
              <w:jc w:val="center"/>
              <w:rPr>
                <w:sz w:val="22"/>
                <w:szCs w:val="22"/>
              </w:rPr>
            </w:pPr>
            <w:r>
              <w:rPr>
                <w:sz w:val="22"/>
                <w:szCs w:val="22"/>
              </w:rPr>
              <w:t>136</w:t>
            </w:r>
          </w:p>
        </w:tc>
      </w:tr>
      <w:tr w:rsidR="003C2A8C" w:rsidRPr="008A55E8" w:rsidTr="00190A8B">
        <w:trPr>
          <w:trHeight w:val="137"/>
          <w:jc w:val="center"/>
        </w:trPr>
        <w:tc>
          <w:tcPr>
            <w:tcW w:w="9571" w:type="dxa"/>
            <w:gridSpan w:val="4"/>
          </w:tcPr>
          <w:p w:rsidR="00973F4E" w:rsidRPr="008A55E8" w:rsidRDefault="00973F4E" w:rsidP="00AC3AD7">
            <w:pPr>
              <w:ind w:right="-2"/>
              <w:jc w:val="center"/>
              <w:rPr>
                <w:b/>
                <w:sz w:val="22"/>
                <w:szCs w:val="22"/>
              </w:rPr>
            </w:pPr>
          </w:p>
          <w:p w:rsidR="003C2A8C" w:rsidRPr="008A55E8" w:rsidRDefault="00973F4E" w:rsidP="00AC3AD7">
            <w:pPr>
              <w:ind w:right="-2"/>
              <w:jc w:val="center"/>
              <w:rPr>
                <w:b/>
                <w:sz w:val="22"/>
                <w:szCs w:val="22"/>
              </w:rPr>
            </w:pPr>
            <w:r w:rsidRPr="008A55E8">
              <w:rPr>
                <w:b/>
                <w:sz w:val="22"/>
                <w:szCs w:val="22"/>
              </w:rPr>
              <w:t xml:space="preserve">ПОСТАНОВЛЕНИЯ АДМИНИСТРАЦИИ </w:t>
            </w:r>
            <w:r w:rsidR="003C2A8C" w:rsidRPr="008A55E8">
              <w:rPr>
                <w:b/>
                <w:sz w:val="22"/>
                <w:szCs w:val="22"/>
              </w:rPr>
              <w:t xml:space="preserve"> ЧАИНСКОГО РАЙОНА</w:t>
            </w:r>
          </w:p>
        </w:tc>
      </w:tr>
      <w:tr w:rsidR="003C2A8C" w:rsidRPr="008A55E8" w:rsidTr="00190A8B">
        <w:trPr>
          <w:trHeight w:val="137"/>
          <w:jc w:val="center"/>
        </w:trPr>
        <w:tc>
          <w:tcPr>
            <w:tcW w:w="5744" w:type="dxa"/>
          </w:tcPr>
          <w:p w:rsidR="003C2A8C" w:rsidRPr="008A55E8" w:rsidRDefault="00973F4E" w:rsidP="00AC3AD7">
            <w:pPr>
              <w:ind w:right="-1"/>
              <w:jc w:val="both"/>
              <w:rPr>
                <w:sz w:val="22"/>
                <w:szCs w:val="22"/>
              </w:rPr>
            </w:pPr>
            <w:r w:rsidRPr="008A55E8">
              <w:rPr>
                <w:sz w:val="22"/>
                <w:szCs w:val="22"/>
              </w:rPr>
              <w:t>Об утверждении Порядка финансирования физкультурных мероприятий и спортивных мероприятий, проводимых за счет средств   бюджета муниципального образования «Чаинский район Томской области»</w:t>
            </w:r>
          </w:p>
        </w:tc>
        <w:tc>
          <w:tcPr>
            <w:tcW w:w="1551" w:type="dxa"/>
          </w:tcPr>
          <w:p w:rsidR="003C2A8C" w:rsidRPr="008A55E8" w:rsidRDefault="00973F4E" w:rsidP="00AC3AD7">
            <w:pPr>
              <w:ind w:right="-2"/>
              <w:jc w:val="center"/>
              <w:rPr>
                <w:sz w:val="22"/>
                <w:szCs w:val="22"/>
              </w:rPr>
            </w:pPr>
            <w:r w:rsidRPr="008A55E8">
              <w:rPr>
                <w:sz w:val="22"/>
                <w:szCs w:val="22"/>
              </w:rPr>
              <w:t>04.07.2022</w:t>
            </w:r>
          </w:p>
        </w:tc>
        <w:tc>
          <w:tcPr>
            <w:tcW w:w="931" w:type="dxa"/>
          </w:tcPr>
          <w:p w:rsidR="003C2A8C" w:rsidRPr="008A55E8" w:rsidRDefault="00973F4E" w:rsidP="00AC3AD7">
            <w:pPr>
              <w:ind w:right="-2"/>
              <w:jc w:val="center"/>
              <w:rPr>
                <w:sz w:val="22"/>
                <w:szCs w:val="22"/>
              </w:rPr>
            </w:pPr>
            <w:r w:rsidRPr="008A55E8">
              <w:rPr>
                <w:sz w:val="22"/>
                <w:szCs w:val="22"/>
              </w:rPr>
              <w:t>258</w:t>
            </w:r>
          </w:p>
        </w:tc>
        <w:tc>
          <w:tcPr>
            <w:tcW w:w="1345" w:type="dxa"/>
          </w:tcPr>
          <w:p w:rsidR="003C2A8C" w:rsidRPr="008A55E8" w:rsidRDefault="00583EAE" w:rsidP="00AC3AD7">
            <w:pPr>
              <w:ind w:right="-2"/>
              <w:jc w:val="center"/>
              <w:rPr>
                <w:sz w:val="22"/>
                <w:szCs w:val="22"/>
              </w:rPr>
            </w:pPr>
            <w:r>
              <w:rPr>
                <w:sz w:val="22"/>
                <w:szCs w:val="22"/>
              </w:rPr>
              <w:t>136</w:t>
            </w:r>
          </w:p>
        </w:tc>
      </w:tr>
      <w:tr w:rsidR="003C2A8C" w:rsidRPr="008A55E8" w:rsidTr="00190A8B">
        <w:trPr>
          <w:trHeight w:val="137"/>
          <w:jc w:val="center"/>
        </w:trPr>
        <w:tc>
          <w:tcPr>
            <w:tcW w:w="5744" w:type="dxa"/>
          </w:tcPr>
          <w:p w:rsidR="003C2A8C" w:rsidRPr="008A55E8" w:rsidRDefault="00973F4E" w:rsidP="00AC3AD7">
            <w:pPr>
              <w:ind w:right="-1"/>
              <w:jc w:val="both"/>
              <w:rPr>
                <w:sz w:val="22"/>
                <w:szCs w:val="22"/>
              </w:rPr>
            </w:pPr>
            <w:r w:rsidRPr="008A55E8">
              <w:rPr>
                <w:rFonts w:eastAsia="Calibri"/>
                <w:bCs/>
                <w:sz w:val="22"/>
                <w:szCs w:val="22"/>
              </w:rPr>
              <w:t>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w:t>
            </w:r>
          </w:p>
        </w:tc>
        <w:tc>
          <w:tcPr>
            <w:tcW w:w="1551" w:type="dxa"/>
          </w:tcPr>
          <w:p w:rsidR="003C2A8C" w:rsidRPr="008A55E8" w:rsidRDefault="00973F4E" w:rsidP="00AC3AD7">
            <w:pPr>
              <w:ind w:right="-2"/>
              <w:jc w:val="center"/>
              <w:rPr>
                <w:sz w:val="22"/>
                <w:szCs w:val="22"/>
              </w:rPr>
            </w:pPr>
            <w:r w:rsidRPr="008A55E8">
              <w:rPr>
                <w:sz w:val="22"/>
                <w:szCs w:val="22"/>
              </w:rPr>
              <w:t>05.07.2022</w:t>
            </w:r>
          </w:p>
        </w:tc>
        <w:tc>
          <w:tcPr>
            <w:tcW w:w="931" w:type="dxa"/>
          </w:tcPr>
          <w:p w:rsidR="003C2A8C" w:rsidRPr="008A55E8" w:rsidRDefault="00973F4E" w:rsidP="00AC3AD7">
            <w:pPr>
              <w:ind w:right="-2"/>
              <w:jc w:val="center"/>
              <w:rPr>
                <w:sz w:val="22"/>
                <w:szCs w:val="22"/>
              </w:rPr>
            </w:pPr>
            <w:r w:rsidRPr="008A55E8">
              <w:rPr>
                <w:sz w:val="22"/>
                <w:szCs w:val="22"/>
              </w:rPr>
              <w:t>262</w:t>
            </w:r>
          </w:p>
        </w:tc>
        <w:tc>
          <w:tcPr>
            <w:tcW w:w="1345" w:type="dxa"/>
          </w:tcPr>
          <w:p w:rsidR="003C2A8C" w:rsidRPr="008A55E8" w:rsidRDefault="00583EAE" w:rsidP="00BA09F3">
            <w:pPr>
              <w:ind w:right="-2"/>
              <w:jc w:val="center"/>
              <w:rPr>
                <w:sz w:val="22"/>
                <w:szCs w:val="22"/>
              </w:rPr>
            </w:pPr>
            <w:r>
              <w:rPr>
                <w:sz w:val="22"/>
                <w:szCs w:val="22"/>
              </w:rPr>
              <w:t>14</w:t>
            </w:r>
            <w:r w:rsidR="00BA09F3">
              <w:rPr>
                <w:sz w:val="22"/>
                <w:szCs w:val="22"/>
              </w:rPr>
              <w:t>1</w:t>
            </w:r>
          </w:p>
        </w:tc>
      </w:tr>
      <w:tr w:rsidR="003C2A8C" w:rsidRPr="008A55E8" w:rsidTr="00190A8B">
        <w:trPr>
          <w:trHeight w:val="137"/>
          <w:jc w:val="center"/>
        </w:trPr>
        <w:tc>
          <w:tcPr>
            <w:tcW w:w="5744" w:type="dxa"/>
          </w:tcPr>
          <w:p w:rsidR="003C2A8C" w:rsidRPr="008A55E8" w:rsidRDefault="00973F4E" w:rsidP="00AC3AD7">
            <w:pPr>
              <w:pStyle w:val="a9"/>
              <w:ind w:right="-2"/>
              <w:jc w:val="both"/>
              <w:rPr>
                <w:rFonts w:ascii="Times New Roman" w:hAnsi="Times New Roman"/>
                <w:sz w:val="22"/>
                <w:szCs w:val="22"/>
              </w:rPr>
            </w:pPr>
            <w:r w:rsidRPr="008A55E8">
              <w:rPr>
                <w:rFonts w:ascii="Times New Roman" w:hAnsi="Times New Roman"/>
                <w:sz w:val="22"/>
                <w:szCs w:val="22"/>
              </w:rPr>
              <w:t>О внесении изменений в постановление Администрации Чаинского района от 14.04.2020 № 111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551" w:type="dxa"/>
          </w:tcPr>
          <w:p w:rsidR="003C2A8C" w:rsidRPr="008A55E8" w:rsidRDefault="00973F4E" w:rsidP="00AC3AD7">
            <w:pPr>
              <w:ind w:right="-2"/>
              <w:jc w:val="center"/>
              <w:rPr>
                <w:sz w:val="22"/>
                <w:szCs w:val="22"/>
              </w:rPr>
            </w:pPr>
            <w:r w:rsidRPr="008A55E8">
              <w:rPr>
                <w:sz w:val="22"/>
                <w:szCs w:val="22"/>
              </w:rPr>
              <w:t>12.07.2022</w:t>
            </w:r>
          </w:p>
        </w:tc>
        <w:tc>
          <w:tcPr>
            <w:tcW w:w="931" w:type="dxa"/>
          </w:tcPr>
          <w:p w:rsidR="003C2A8C" w:rsidRPr="008A55E8" w:rsidRDefault="00973F4E" w:rsidP="00AC3AD7">
            <w:pPr>
              <w:ind w:right="-2"/>
              <w:jc w:val="center"/>
              <w:rPr>
                <w:sz w:val="22"/>
                <w:szCs w:val="22"/>
              </w:rPr>
            </w:pPr>
            <w:r w:rsidRPr="008A55E8">
              <w:rPr>
                <w:sz w:val="22"/>
                <w:szCs w:val="22"/>
              </w:rPr>
              <w:t>268</w:t>
            </w:r>
          </w:p>
        </w:tc>
        <w:tc>
          <w:tcPr>
            <w:tcW w:w="1345" w:type="dxa"/>
          </w:tcPr>
          <w:p w:rsidR="003C2A8C" w:rsidRPr="008A55E8" w:rsidRDefault="00583EAE" w:rsidP="00AC3AD7">
            <w:pPr>
              <w:ind w:right="-2"/>
              <w:jc w:val="center"/>
              <w:rPr>
                <w:sz w:val="22"/>
                <w:szCs w:val="22"/>
              </w:rPr>
            </w:pPr>
            <w:r>
              <w:rPr>
                <w:sz w:val="22"/>
                <w:szCs w:val="22"/>
              </w:rPr>
              <w:t>141</w:t>
            </w:r>
          </w:p>
        </w:tc>
      </w:tr>
      <w:tr w:rsidR="003C2A8C" w:rsidRPr="008A55E8" w:rsidTr="00190A8B">
        <w:trPr>
          <w:trHeight w:val="137"/>
          <w:jc w:val="center"/>
        </w:trPr>
        <w:tc>
          <w:tcPr>
            <w:tcW w:w="5744" w:type="dxa"/>
          </w:tcPr>
          <w:p w:rsidR="003C2A8C" w:rsidRPr="008A55E8" w:rsidRDefault="00973F4E" w:rsidP="00AC3AD7">
            <w:pPr>
              <w:ind w:right="-65"/>
              <w:jc w:val="both"/>
              <w:rPr>
                <w:sz w:val="22"/>
                <w:szCs w:val="22"/>
              </w:rPr>
            </w:pPr>
            <w:r w:rsidRPr="008A55E8">
              <w:rPr>
                <w:sz w:val="22"/>
                <w:szCs w:val="22"/>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«Комплексное развитие сельских территорий Чаинского района»</w:t>
            </w:r>
          </w:p>
        </w:tc>
        <w:tc>
          <w:tcPr>
            <w:tcW w:w="1551" w:type="dxa"/>
          </w:tcPr>
          <w:p w:rsidR="003C2A8C" w:rsidRPr="008A55E8" w:rsidRDefault="00973F4E" w:rsidP="00AC3AD7">
            <w:pPr>
              <w:ind w:right="-2"/>
              <w:jc w:val="center"/>
              <w:rPr>
                <w:sz w:val="22"/>
                <w:szCs w:val="22"/>
              </w:rPr>
            </w:pPr>
            <w:r w:rsidRPr="008A55E8">
              <w:rPr>
                <w:sz w:val="22"/>
                <w:szCs w:val="22"/>
              </w:rPr>
              <w:t>13.07.2022</w:t>
            </w:r>
          </w:p>
        </w:tc>
        <w:tc>
          <w:tcPr>
            <w:tcW w:w="931" w:type="dxa"/>
          </w:tcPr>
          <w:p w:rsidR="003C2A8C" w:rsidRPr="008A55E8" w:rsidRDefault="00973F4E" w:rsidP="00AC3AD7">
            <w:pPr>
              <w:ind w:right="-2"/>
              <w:jc w:val="center"/>
              <w:rPr>
                <w:sz w:val="22"/>
                <w:szCs w:val="22"/>
              </w:rPr>
            </w:pPr>
            <w:r w:rsidRPr="008A55E8">
              <w:rPr>
                <w:sz w:val="22"/>
                <w:szCs w:val="22"/>
              </w:rPr>
              <w:t>270</w:t>
            </w:r>
          </w:p>
        </w:tc>
        <w:tc>
          <w:tcPr>
            <w:tcW w:w="1345" w:type="dxa"/>
          </w:tcPr>
          <w:p w:rsidR="003C2A8C" w:rsidRPr="008A55E8" w:rsidRDefault="00583EAE" w:rsidP="00AC3AD7">
            <w:pPr>
              <w:ind w:right="-2"/>
              <w:jc w:val="center"/>
              <w:rPr>
                <w:sz w:val="22"/>
                <w:szCs w:val="22"/>
              </w:rPr>
            </w:pPr>
            <w:r>
              <w:rPr>
                <w:sz w:val="22"/>
                <w:szCs w:val="22"/>
              </w:rPr>
              <w:t>163</w:t>
            </w:r>
          </w:p>
        </w:tc>
      </w:tr>
      <w:tr w:rsidR="003C2A8C" w:rsidRPr="008A55E8" w:rsidTr="00190A8B">
        <w:trPr>
          <w:trHeight w:val="137"/>
          <w:jc w:val="center"/>
        </w:trPr>
        <w:tc>
          <w:tcPr>
            <w:tcW w:w="5744" w:type="dxa"/>
          </w:tcPr>
          <w:p w:rsidR="003C2A8C" w:rsidRPr="008A55E8" w:rsidRDefault="00973F4E" w:rsidP="00AC3AD7">
            <w:pPr>
              <w:suppressAutoHyphens/>
              <w:jc w:val="both"/>
              <w:rPr>
                <w:rFonts w:eastAsia="Times New Roman"/>
                <w:sz w:val="22"/>
                <w:szCs w:val="22"/>
                <w:lang w:eastAsia="ru-RU"/>
              </w:rPr>
            </w:pPr>
            <w:r w:rsidRPr="008A55E8">
              <w:rPr>
                <w:sz w:val="22"/>
                <w:szCs w:val="22"/>
              </w:rPr>
              <w:t xml:space="preserve">О внесении изменений в постановление Администрации Чаинского района от 29.12.2021 №478  «Об утверждении </w:t>
            </w:r>
            <w:r w:rsidRPr="008A55E8">
              <w:rPr>
                <w:sz w:val="22"/>
                <w:szCs w:val="22"/>
              </w:rPr>
              <w:lastRenderedPageBreak/>
              <w:t>муниципальной программы «Содействие развитию малого и среднего предпринимательства на 2022-2024 годы»</w:t>
            </w:r>
          </w:p>
        </w:tc>
        <w:tc>
          <w:tcPr>
            <w:tcW w:w="1551" w:type="dxa"/>
          </w:tcPr>
          <w:p w:rsidR="003C2A8C" w:rsidRPr="008A55E8" w:rsidRDefault="00973F4E" w:rsidP="00AC3AD7">
            <w:pPr>
              <w:ind w:right="-2"/>
              <w:jc w:val="center"/>
              <w:rPr>
                <w:sz w:val="22"/>
                <w:szCs w:val="22"/>
              </w:rPr>
            </w:pPr>
            <w:r w:rsidRPr="008A55E8">
              <w:rPr>
                <w:sz w:val="22"/>
                <w:szCs w:val="22"/>
              </w:rPr>
              <w:lastRenderedPageBreak/>
              <w:t>26.07.2022</w:t>
            </w:r>
          </w:p>
        </w:tc>
        <w:tc>
          <w:tcPr>
            <w:tcW w:w="931" w:type="dxa"/>
          </w:tcPr>
          <w:p w:rsidR="003C2A8C" w:rsidRPr="008A55E8" w:rsidRDefault="00973F4E" w:rsidP="00AC3AD7">
            <w:pPr>
              <w:ind w:right="-2"/>
              <w:jc w:val="center"/>
              <w:rPr>
                <w:sz w:val="22"/>
                <w:szCs w:val="22"/>
              </w:rPr>
            </w:pPr>
            <w:r w:rsidRPr="008A55E8">
              <w:rPr>
                <w:sz w:val="22"/>
                <w:szCs w:val="22"/>
              </w:rPr>
              <w:t>275</w:t>
            </w:r>
          </w:p>
        </w:tc>
        <w:tc>
          <w:tcPr>
            <w:tcW w:w="1345" w:type="dxa"/>
          </w:tcPr>
          <w:p w:rsidR="003C2A8C" w:rsidRPr="008A55E8" w:rsidRDefault="00583EAE" w:rsidP="00AC3AD7">
            <w:pPr>
              <w:ind w:right="-2"/>
              <w:jc w:val="center"/>
              <w:rPr>
                <w:sz w:val="22"/>
                <w:szCs w:val="22"/>
              </w:rPr>
            </w:pPr>
            <w:r>
              <w:rPr>
                <w:sz w:val="22"/>
                <w:szCs w:val="22"/>
              </w:rPr>
              <w:t>169</w:t>
            </w:r>
          </w:p>
        </w:tc>
      </w:tr>
      <w:tr w:rsidR="003C2A8C" w:rsidRPr="008A55E8" w:rsidTr="00190A8B">
        <w:trPr>
          <w:trHeight w:val="137"/>
          <w:jc w:val="center"/>
        </w:trPr>
        <w:tc>
          <w:tcPr>
            <w:tcW w:w="5744" w:type="dxa"/>
          </w:tcPr>
          <w:p w:rsidR="003C2A8C" w:rsidRPr="008A55E8" w:rsidRDefault="00973F4E" w:rsidP="00AC3AD7">
            <w:pPr>
              <w:pStyle w:val="2a"/>
              <w:shd w:val="clear" w:color="auto" w:fill="auto"/>
              <w:spacing w:line="240" w:lineRule="auto"/>
              <w:ind w:right="-7"/>
              <w:rPr>
                <w:sz w:val="22"/>
                <w:szCs w:val="22"/>
              </w:rPr>
            </w:pPr>
            <w:r w:rsidRPr="008A55E8">
              <w:rPr>
                <w:rStyle w:val="29"/>
                <w:color w:val="000000"/>
                <w:sz w:val="22"/>
                <w:szCs w:val="22"/>
              </w:rPr>
              <w:lastRenderedPageBreak/>
              <w:t>О выделении специальных мест для размещения агитационных материалов</w:t>
            </w:r>
          </w:p>
        </w:tc>
        <w:tc>
          <w:tcPr>
            <w:tcW w:w="1551" w:type="dxa"/>
          </w:tcPr>
          <w:p w:rsidR="003C2A8C" w:rsidRPr="008A55E8" w:rsidRDefault="00973F4E" w:rsidP="00AC3AD7">
            <w:pPr>
              <w:ind w:right="-2"/>
              <w:jc w:val="center"/>
              <w:rPr>
                <w:sz w:val="22"/>
                <w:szCs w:val="22"/>
              </w:rPr>
            </w:pPr>
            <w:r w:rsidRPr="008A55E8">
              <w:rPr>
                <w:sz w:val="22"/>
                <w:szCs w:val="22"/>
              </w:rPr>
              <w:t>27.07.2022</w:t>
            </w:r>
          </w:p>
        </w:tc>
        <w:tc>
          <w:tcPr>
            <w:tcW w:w="931" w:type="dxa"/>
          </w:tcPr>
          <w:p w:rsidR="003C2A8C" w:rsidRPr="008A55E8" w:rsidRDefault="00973F4E" w:rsidP="00AC3AD7">
            <w:pPr>
              <w:ind w:right="-2"/>
              <w:jc w:val="center"/>
              <w:rPr>
                <w:sz w:val="22"/>
                <w:szCs w:val="22"/>
              </w:rPr>
            </w:pPr>
            <w:r w:rsidRPr="008A55E8">
              <w:rPr>
                <w:sz w:val="22"/>
                <w:szCs w:val="22"/>
              </w:rPr>
              <w:t>276</w:t>
            </w:r>
          </w:p>
        </w:tc>
        <w:tc>
          <w:tcPr>
            <w:tcW w:w="1345" w:type="dxa"/>
          </w:tcPr>
          <w:p w:rsidR="003C2A8C" w:rsidRPr="008A55E8" w:rsidRDefault="00583EAE" w:rsidP="00AC3AD7">
            <w:pPr>
              <w:ind w:right="-2"/>
              <w:jc w:val="center"/>
              <w:rPr>
                <w:sz w:val="22"/>
                <w:szCs w:val="22"/>
              </w:rPr>
            </w:pPr>
            <w:r>
              <w:rPr>
                <w:sz w:val="22"/>
                <w:szCs w:val="22"/>
              </w:rPr>
              <w:t>176</w:t>
            </w:r>
          </w:p>
        </w:tc>
      </w:tr>
      <w:tr w:rsidR="003C2A8C" w:rsidRPr="008A55E8" w:rsidTr="00190A8B">
        <w:trPr>
          <w:trHeight w:val="137"/>
          <w:jc w:val="center"/>
        </w:trPr>
        <w:tc>
          <w:tcPr>
            <w:tcW w:w="5744" w:type="dxa"/>
          </w:tcPr>
          <w:p w:rsidR="00973F4E" w:rsidRPr="008A55E8" w:rsidRDefault="00973F4E" w:rsidP="00AC3AD7">
            <w:pPr>
              <w:pStyle w:val="ConsPlusTitle"/>
              <w:widowControl/>
              <w:ind w:right="16"/>
              <w:jc w:val="both"/>
              <w:rPr>
                <w:rFonts w:ascii="Times New Roman" w:hAnsi="Times New Roman" w:cs="Times New Roman"/>
                <w:b w:val="0"/>
                <w:sz w:val="22"/>
                <w:szCs w:val="22"/>
              </w:rPr>
            </w:pPr>
            <w:r w:rsidRPr="008A55E8">
              <w:rPr>
                <w:rFonts w:ascii="Times New Roman" w:hAnsi="Times New Roman" w:cs="Times New Roman"/>
                <w:b w:val="0"/>
                <w:sz w:val="22"/>
                <w:szCs w:val="22"/>
              </w:rPr>
              <w:t>О внесении изменений в постановление Администрации Чаинского района от 10.07.2017 № 234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w:t>
            </w:r>
          </w:p>
          <w:p w:rsidR="003C2A8C" w:rsidRPr="008A55E8" w:rsidRDefault="003C2A8C" w:rsidP="00AC3AD7">
            <w:pPr>
              <w:ind w:right="-1"/>
              <w:jc w:val="both"/>
              <w:rPr>
                <w:sz w:val="22"/>
                <w:szCs w:val="22"/>
              </w:rPr>
            </w:pPr>
          </w:p>
        </w:tc>
        <w:tc>
          <w:tcPr>
            <w:tcW w:w="1551" w:type="dxa"/>
          </w:tcPr>
          <w:p w:rsidR="003C2A8C" w:rsidRPr="008A55E8" w:rsidRDefault="00973F4E" w:rsidP="00AC3AD7">
            <w:pPr>
              <w:ind w:right="-2"/>
              <w:jc w:val="center"/>
              <w:rPr>
                <w:sz w:val="22"/>
                <w:szCs w:val="22"/>
              </w:rPr>
            </w:pPr>
            <w:r w:rsidRPr="008A55E8">
              <w:rPr>
                <w:sz w:val="22"/>
                <w:szCs w:val="22"/>
              </w:rPr>
              <w:t>27.07.2022</w:t>
            </w:r>
          </w:p>
        </w:tc>
        <w:tc>
          <w:tcPr>
            <w:tcW w:w="931" w:type="dxa"/>
          </w:tcPr>
          <w:p w:rsidR="003C2A8C" w:rsidRPr="008A55E8" w:rsidRDefault="00973F4E" w:rsidP="00AC3AD7">
            <w:pPr>
              <w:ind w:right="-2"/>
              <w:jc w:val="center"/>
              <w:rPr>
                <w:sz w:val="22"/>
                <w:szCs w:val="22"/>
              </w:rPr>
            </w:pPr>
            <w:r w:rsidRPr="008A55E8">
              <w:rPr>
                <w:sz w:val="22"/>
                <w:szCs w:val="22"/>
              </w:rPr>
              <w:t>277</w:t>
            </w:r>
          </w:p>
        </w:tc>
        <w:tc>
          <w:tcPr>
            <w:tcW w:w="1345" w:type="dxa"/>
          </w:tcPr>
          <w:p w:rsidR="003C2A8C" w:rsidRPr="008A55E8" w:rsidRDefault="00583EAE" w:rsidP="00AC3AD7">
            <w:pPr>
              <w:ind w:right="-2"/>
              <w:jc w:val="center"/>
              <w:rPr>
                <w:sz w:val="22"/>
                <w:szCs w:val="22"/>
              </w:rPr>
            </w:pPr>
            <w:r>
              <w:rPr>
                <w:sz w:val="22"/>
                <w:szCs w:val="22"/>
              </w:rPr>
              <w:t>177</w:t>
            </w:r>
          </w:p>
        </w:tc>
      </w:tr>
      <w:tr w:rsidR="003C2A8C" w:rsidRPr="008A55E8" w:rsidTr="00190A8B">
        <w:trPr>
          <w:trHeight w:val="137"/>
          <w:jc w:val="center"/>
        </w:trPr>
        <w:tc>
          <w:tcPr>
            <w:tcW w:w="5744" w:type="dxa"/>
          </w:tcPr>
          <w:p w:rsidR="00973F4E" w:rsidRPr="008A55E8" w:rsidRDefault="00973F4E" w:rsidP="00AC3AD7">
            <w:pPr>
              <w:ind w:right="-1"/>
              <w:jc w:val="both"/>
              <w:rPr>
                <w:sz w:val="22"/>
                <w:szCs w:val="22"/>
              </w:rPr>
            </w:pPr>
            <w:r w:rsidRPr="008A55E8">
              <w:rPr>
                <w:sz w:val="22"/>
                <w:szCs w:val="22"/>
              </w:rPr>
              <w:t>О внесении изменений в постановление Администрации Чаинского района от 23.11.2018 № 345 «Об утверждении Порядка расчета объема ассигнований на финансирование муниципальных дошкольных образовательных организаций Чаинского района»</w:t>
            </w:r>
          </w:p>
          <w:p w:rsidR="003C2A8C" w:rsidRPr="008A55E8" w:rsidRDefault="003C2A8C" w:rsidP="00AC3AD7">
            <w:pPr>
              <w:widowControl w:val="0"/>
              <w:ind w:right="-2"/>
              <w:jc w:val="both"/>
              <w:rPr>
                <w:sz w:val="22"/>
                <w:szCs w:val="22"/>
              </w:rPr>
            </w:pPr>
          </w:p>
        </w:tc>
        <w:tc>
          <w:tcPr>
            <w:tcW w:w="1551" w:type="dxa"/>
          </w:tcPr>
          <w:p w:rsidR="003C2A8C" w:rsidRPr="008A55E8" w:rsidRDefault="00973F4E" w:rsidP="00AC3AD7">
            <w:pPr>
              <w:ind w:right="-2"/>
              <w:jc w:val="center"/>
              <w:rPr>
                <w:sz w:val="22"/>
                <w:szCs w:val="22"/>
              </w:rPr>
            </w:pPr>
            <w:r w:rsidRPr="008A55E8">
              <w:rPr>
                <w:sz w:val="22"/>
                <w:szCs w:val="22"/>
              </w:rPr>
              <w:t>28.07.2022</w:t>
            </w:r>
          </w:p>
        </w:tc>
        <w:tc>
          <w:tcPr>
            <w:tcW w:w="931" w:type="dxa"/>
          </w:tcPr>
          <w:p w:rsidR="003C2A8C" w:rsidRPr="008A55E8" w:rsidRDefault="00973F4E" w:rsidP="00AC3AD7">
            <w:pPr>
              <w:ind w:right="-2"/>
              <w:jc w:val="center"/>
              <w:rPr>
                <w:sz w:val="22"/>
                <w:szCs w:val="22"/>
              </w:rPr>
            </w:pPr>
            <w:r w:rsidRPr="008A55E8">
              <w:rPr>
                <w:sz w:val="22"/>
                <w:szCs w:val="22"/>
              </w:rPr>
              <w:t>278</w:t>
            </w:r>
          </w:p>
        </w:tc>
        <w:tc>
          <w:tcPr>
            <w:tcW w:w="1345" w:type="dxa"/>
          </w:tcPr>
          <w:p w:rsidR="003C2A8C" w:rsidRPr="008A55E8" w:rsidRDefault="00583EAE" w:rsidP="00AC3AD7">
            <w:pPr>
              <w:ind w:right="-2"/>
              <w:jc w:val="center"/>
              <w:rPr>
                <w:sz w:val="22"/>
                <w:szCs w:val="22"/>
              </w:rPr>
            </w:pPr>
            <w:r>
              <w:rPr>
                <w:sz w:val="22"/>
                <w:szCs w:val="22"/>
              </w:rPr>
              <w:t>178</w:t>
            </w:r>
          </w:p>
        </w:tc>
      </w:tr>
      <w:tr w:rsidR="003C2A8C" w:rsidRPr="008A55E8" w:rsidTr="00190A8B">
        <w:trPr>
          <w:trHeight w:val="137"/>
          <w:jc w:val="center"/>
        </w:trPr>
        <w:tc>
          <w:tcPr>
            <w:tcW w:w="5744" w:type="dxa"/>
          </w:tcPr>
          <w:p w:rsidR="003C2A8C" w:rsidRPr="008A55E8" w:rsidRDefault="00973F4E" w:rsidP="00AC3AD7">
            <w:pPr>
              <w:ind w:right="-3"/>
              <w:jc w:val="both"/>
              <w:rPr>
                <w:sz w:val="22"/>
                <w:szCs w:val="22"/>
              </w:rPr>
            </w:pPr>
            <w:proofErr w:type="gramStart"/>
            <w:r w:rsidRPr="008A55E8">
              <w:rPr>
                <w:sz w:val="22"/>
                <w:szCs w:val="22"/>
              </w:rPr>
              <w:t>О внесении изменений в постановление Администрации Чаинского района от 23.11.2018 № 346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w:t>
            </w:r>
            <w:proofErr w:type="gramEnd"/>
          </w:p>
        </w:tc>
        <w:tc>
          <w:tcPr>
            <w:tcW w:w="1551" w:type="dxa"/>
          </w:tcPr>
          <w:p w:rsidR="003C2A8C" w:rsidRPr="008A55E8" w:rsidRDefault="00973F4E" w:rsidP="00AC3AD7">
            <w:pPr>
              <w:ind w:right="-2"/>
              <w:jc w:val="center"/>
              <w:rPr>
                <w:sz w:val="22"/>
                <w:szCs w:val="22"/>
              </w:rPr>
            </w:pPr>
            <w:r w:rsidRPr="008A55E8">
              <w:rPr>
                <w:sz w:val="22"/>
                <w:szCs w:val="22"/>
              </w:rPr>
              <w:t>28.07.2022</w:t>
            </w:r>
          </w:p>
        </w:tc>
        <w:tc>
          <w:tcPr>
            <w:tcW w:w="931" w:type="dxa"/>
          </w:tcPr>
          <w:p w:rsidR="003C2A8C" w:rsidRPr="008A55E8" w:rsidRDefault="00973F4E" w:rsidP="00AC3AD7">
            <w:pPr>
              <w:ind w:right="-2"/>
              <w:jc w:val="center"/>
              <w:rPr>
                <w:sz w:val="22"/>
                <w:szCs w:val="22"/>
              </w:rPr>
            </w:pPr>
            <w:r w:rsidRPr="008A55E8">
              <w:rPr>
                <w:sz w:val="22"/>
                <w:szCs w:val="22"/>
              </w:rPr>
              <w:t>279</w:t>
            </w:r>
          </w:p>
        </w:tc>
        <w:tc>
          <w:tcPr>
            <w:tcW w:w="1345" w:type="dxa"/>
          </w:tcPr>
          <w:p w:rsidR="003C2A8C" w:rsidRPr="008A55E8" w:rsidRDefault="00583EAE" w:rsidP="00AC3AD7">
            <w:pPr>
              <w:ind w:right="-2"/>
              <w:jc w:val="center"/>
              <w:rPr>
                <w:sz w:val="22"/>
                <w:szCs w:val="22"/>
              </w:rPr>
            </w:pPr>
            <w:r>
              <w:rPr>
                <w:sz w:val="22"/>
                <w:szCs w:val="22"/>
              </w:rPr>
              <w:t>179</w:t>
            </w:r>
          </w:p>
        </w:tc>
      </w:tr>
    </w:tbl>
    <w:p w:rsidR="00BB3A76" w:rsidRPr="008A55E8" w:rsidRDefault="00BB3A76" w:rsidP="00AC3AD7">
      <w:pPr>
        <w:jc w:val="both"/>
        <w:rPr>
          <w:rFonts w:eastAsia="Calibri"/>
          <w:sz w:val="22"/>
          <w:szCs w:val="22"/>
        </w:rPr>
      </w:pPr>
    </w:p>
    <w:p w:rsidR="00BB3A76" w:rsidRPr="008A55E8" w:rsidRDefault="00BB3A76" w:rsidP="00AC3AD7">
      <w:pPr>
        <w:jc w:val="both"/>
        <w:rPr>
          <w:rFonts w:eastAsia="Calibri"/>
          <w:sz w:val="22"/>
          <w:szCs w:val="22"/>
        </w:rPr>
      </w:pPr>
    </w:p>
    <w:p w:rsidR="00BB3A76" w:rsidRPr="008A55E8" w:rsidRDefault="00BB3A76" w:rsidP="00AC3AD7">
      <w:pPr>
        <w:jc w:val="both"/>
        <w:rPr>
          <w:rFonts w:eastAsia="Calibri"/>
          <w:sz w:val="22"/>
          <w:szCs w:val="22"/>
        </w:rPr>
      </w:pPr>
    </w:p>
    <w:p w:rsidR="00BB3A76" w:rsidRPr="008A55E8" w:rsidRDefault="00BB3A76"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Pr="008A55E8" w:rsidRDefault="0019078E" w:rsidP="00AC3AD7">
      <w:pPr>
        <w:jc w:val="both"/>
        <w:rPr>
          <w:rFonts w:eastAsia="Calibri"/>
          <w:sz w:val="22"/>
          <w:szCs w:val="22"/>
        </w:rPr>
      </w:pPr>
    </w:p>
    <w:p w:rsidR="0019078E" w:rsidRDefault="0019078E" w:rsidP="00AC3AD7">
      <w:pPr>
        <w:jc w:val="both"/>
        <w:rPr>
          <w:rFonts w:eastAsia="Calibri"/>
          <w:sz w:val="22"/>
          <w:szCs w:val="22"/>
        </w:rPr>
      </w:pPr>
    </w:p>
    <w:p w:rsidR="00AC3AD7" w:rsidRDefault="00AC3AD7" w:rsidP="00AC3AD7">
      <w:pPr>
        <w:jc w:val="both"/>
        <w:rPr>
          <w:rFonts w:eastAsia="Calibri"/>
          <w:sz w:val="22"/>
          <w:szCs w:val="22"/>
        </w:rPr>
      </w:pPr>
    </w:p>
    <w:p w:rsidR="00AC3AD7" w:rsidRDefault="00AC3AD7" w:rsidP="00AC3AD7">
      <w:pPr>
        <w:jc w:val="both"/>
        <w:rPr>
          <w:rFonts w:eastAsia="Calibri"/>
          <w:sz w:val="22"/>
          <w:szCs w:val="22"/>
        </w:rPr>
      </w:pPr>
    </w:p>
    <w:p w:rsidR="00AC3AD7" w:rsidRDefault="00AC3AD7" w:rsidP="00AC3AD7">
      <w:pPr>
        <w:jc w:val="both"/>
        <w:rPr>
          <w:rFonts w:eastAsia="Calibri"/>
          <w:sz w:val="22"/>
          <w:szCs w:val="22"/>
        </w:rPr>
      </w:pPr>
    </w:p>
    <w:p w:rsidR="00AC3AD7" w:rsidRDefault="00AC3AD7" w:rsidP="00AC3AD7">
      <w:pPr>
        <w:jc w:val="both"/>
        <w:rPr>
          <w:rFonts w:eastAsia="Calibri"/>
          <w:sz w:val="22"/>
          <w:szCs w:val="22"/>
        </w:rPr>
      </w:pPr>
    </w:p>
    <w:p w:rsidR="00AC3AD7" w:rsidRDefault="00AC3AD7" w:rsidP="00AC3AD7">
      <w:pPr>
        <w:jc w:val="both"/>
        <w:rPr>
          <w:rFonts w:eastAsia="Calibri"/>
          <w:sz w:val="22"/>
          <w:szCs w:val="22"/>
        </w:rPr>
      </w:pPr>
    </w:p>
    <w:p w:rsidR="008A55E8" w:rsidRDefault="008A55E8" w:rsidP="00AC3AD7">
      <w:pPr>
        <w:jc w:val="both"/>
        <w:rPr>
          <w:rFonts w:eastAsia="Calibri"/>
          <w:sz w:val="22"/>
          <w:szCs w:val="22"/>
        </w:rPr>
      </w:pPr>
    </w:p>
    <w:p w:rsidR="008A55E8" w:rsidRDefault="008A55E8" w:rsidP="00AC3AD7">
      <w:pPr>
        <w:jc w:val="both"/>
        <w:rPr>
          <w:rFonts w:eastAsia="Calibri"/>
          <w:sz w:val="22"/>
          <w:szCs w:val="22"/>
        </w:rPr>
      </w:pPr>
    </w:p>
    <w:p w:rsidR="008A55E8" w:rsidRDefault="008A55E8" w:rsidP="00AC3AD7">
      <w:pPr>
        <w:jc w:val="both"/>
        <w:rPr>
          <w:rFonts w:eastAsia="Calibri"/>
          <w:sz w:val="22"/>
          <w:szCs w:val="22"/>
        </w:rPr>
      </w:pPr>
    </w:p>
    <w:p w:rsidR="008A55E8" w:rsidRPr="008A55E8" w:rsidRDefault="008A55E8"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both"/>
        <w:rPr>
          <w:rFonts w:eastAsia="Calibri"/>
          <w:sz w:val="22"/>
          <w:szCs w:val="22"/>
        </w:rPr>
      </w:pPr>
    </w:p>
    <w:p w:rsidR="00190A8B" w:rsidRPr="008A55E8" w:rsidRDefault="00190A8B" w:rsidP="00AC3AD7">
      <w:pPr>
        <w:jc w:val="center"/>
        <w:rPr>
          <w:rFonts w:eastAsia="Calibri"/>
          <w:b/>
          <w:sz w:val="22"/>
          <w:szCs w:val="22"/>
        </w:rPr>
      </w:pPr>
      <w:r w:rsidRPr="008A55E8">
        <w:rPr>
          <w:rFonts w:eastAsia="Calibri"/>
          <w:b/>
          <w:sz w:val="22"/>
          <w:szCs w:val="22"/>
        </w:rPr>
        <w:t>РЕШЕНИЯ ДУМЫ ЧАИНСКОГО РАЙОНА ТОМСКОЙ ОБЛАСТИ</w:t>
      </w:r>
    </w:p>
    <w:p w:rsidR="00190A8B" w:rsidRPr="008A55E8" w:rsidRDefault="00190A8B" w:rsidP="00AC3AD7">
      <w:pPr>
        <w:jc w:val="center"/>
        <w:rPr>
          <w:rFonts w:eastAsia="Calibri"/>
          <w:b/>
          <w:sz w:val="22"/>
          <w:szCs w:val="22"/>
        </w:rPr>
      </w:pPr>
    </w:p>
    <w:p w:rsidR="00190A8B" w:rsidRPr="008A55E8" w:rsidRDefault="00190A8B" w:rsidP="00AC3AD7">
      <w:pPr>
        <w:jc w:val="center"/>
        <w:rPr>
          <w:b/>
          <w:sz w:val="22"/>
          <w:szCs w:val="22"/>
        </w:rPr>
      </w:pPr>
      <w:r w:rsidRPr="008A55E8">
        <w:rPr>
          <w:b/>
          <w:sz w:val="22"/>
          <w:szCs w:val="22"/>
        </w:rPr>
        <w:t>Решение Думы Чаинского района Томской области от 21.07.2022 № 213</w:t>
      </w:r>
    </w:p>
    <w:p w:rsidR="00190A8B" w:rsidRPr="008A55E8" w:rsidRDefault="00190A8B" w:rsidP="00AC3AD7">
      <w:pPr>
        <w:ind w:right="-2"/>
        <w:jc w:val="center"/>
        <w:rPr>
          <w:b/>
          <w:sz w:val="22"/>
          <w:szCs w:val="22"/>
        </w:rPr>
      </w:pPr>
      <w:r w:rsidRPr="008A55E8">
        <w:rPr>
          <w:b/>
          <w:sz w:val="22"/>
          <w:szCs w:val="22"/>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p w:rsidR="00190A8B" w:rsidRPr="008A55E8" w:rsidRDefault="00190A8B" w:rsidP="00AC3AD7">
      <w:pPr>
        <w:ind w:firstLine="709"/>
        <w:jc w:val="both"/>
        <w:rPr>
          <w:sz w:val="22"/>
          <w:szCs w:val="22"/>
        </w:rPr>
      </w:pPr>
    </w:p>
    <w:p w:rsidR="00190A8B" w:rsidRPr="008A55E8" w:rsidRDefault="00190A8B" w:rsidP="00AC3AD7">
      <w:pPr>
        <w:ind w:firstLine="709"/>
        <w:jc w:val="both"/>
        <w:rPr>
          <w:sz w:val="22"/>
          <w:szCs w:val="22"/>
        </w:rPr>
      </w:pPr>
      <w:proofErr w:type="gramStart"/>
      <w:r w:rsidRPr="008A55E8">
        <w:rPr>
          <w:sz w:val="22"/>
          <w:szCs w:val="22"/>
        </w:rPr>
        <w:t>Рассмотрев проект решения «О внесении изменений в бюджет муниципального образования «Чаинский район Томской области» на 2022 год и на плановый период 2023 и 2024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w:t>
      </w:r>
      <w:proofErr w:type="gramEnd"/>
      <w:r w:rsidRPr="008A55E8">
        <w:rPr>
          <w:sz w:val="22"/>
          <w:szCs w:val="22"/>
        </w:rPr>
        <w:t xml:space="preserve"> Думы Чаинского района от 30.04.2015 № 34,</w:t>
      </w:r>
    </w:p>
    <w:p w:rsidR="00190A8B" w:rsidRPr="008A55E8" w:rsidRDefault="00190A8B" w:rsidP="00AC3AD7">
      <w:pPr>
        <w:ind w:firstLine="709"/>
        <w:jc w:val="both"/>
        <w:rPr>
          <w:sz w:val="22"/>
          <w:szCs w:val="22"/>
        </w:rPr>
      </w:pPr>
    </w:p>
    <w:p w:rsidR="00190A8B" w:rsidRPr="008A55E8" w:rsidRDefault="00190A8B" w:rsidP="00AC3AD7">
      <w:pPr>
        <w:ind w:firstLine="709"/>
        <w:jc w:val="both"/>
        <w:rPr>
          <w:sz w:val="22"/>
          <w:szCs w:val="22"/>
        </w:rPr>
      </w:pPr>
      <w:r w:rsidRPr="008A55E8">
        <w:rPr>
          <w:sz w:val="22"/>
          <w:szCs w:val="22"/>
        </w:rPr>
        <w:t>Дума Чаинского района РЕШИЛА:</w:t>
      </w:r>
    </w:p>
    <w:p w:rsidR="00190A8B" w:rsidRPr="008A55E8" w:rsidRDefault="00190A8B" w:rsidP="00AC3AD7">
      <w:pPr>
        <w:ind w:firstLine="709"/>
        <w:jc w:val="both"/>
        <w:rPr>
          <w:b/>
          <w:sz w:val="22"/>
          <w:szCs w:val="22"/>
        </w:rPr>
      </w:pPr>
    </w:p>
    <w:p w:rsidR="00190A8B" w:rsidRPr="008A55E8" w:rsidRDefault="00190A8B" w:rsidP="00AC3AD7">
      <w:pPr>
        <w:numPr>
          <w:ilvl w:val="0"/>
          <w:numId w:val="3"/>
        </w:numPr>
        <w:overflowPunct/>
        <w:autoSpaceDE/>
        <w:autoSpaceDN/>
        <w:adjustRightInd/>
        <w:ind w:left="0" w:firstLine="709"/>
        <w:jc w:val="both"/>
        <w:textAlignment w:val="auto"/>
        <w:rPr>
          <w:sz w:val="22"/>
          <w:szCs w:val="22"/>
        </w:rPr>
      </w:pPr>
      <w:r w:rsidRPr="008A55E8">
        <w:rPr>
          <w:sz w:val="22"/>
          <w:szCs w:val="22"/>
        </w:rPr>
        <w:t>Внести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 (в редакции от 24.02.2022 № 169, от 28.04.2022 № 186, от 30.06.2022 № 208) следующие изменения:</w:t>
      </w:r>
    </w:p>
    <w:p w:rsidR="00190A8B" w:rsidRPr="008A55E8" w:rsidRDefault="00190A8B" w:rsidP="00AC3AD7">
      <w:pPr>
        <w:numPr>
          <w:ilvl w:val="1"/>
          <w:numId w:val="4"/>
        </w:numPr>
        <w:overflowPunct/>
        <w:autoSpaceDE/>
        <w:autoSpaceDN/>
        <w:adjustRightInd/>
        <w:ind w:left="0" w:firstLine="709"/>
        <w:jc w:val="both"/>
        <w:textAlignment w:val="auto"/>
        <w:rPr>
          <w:sz w:val="22"/>
          <w:szCs w:val="22"/>
        </w:rPr>
      </w:pPr>
      <w:r w:rsidRPr="008A55E8">
        <w:rPr>
          <w:sz w:val="22"/>
          <w:szCs w:val="22"/>
        </w:rPr>
        <w:t>Пункт 1 статьи 1 изложить в следующей редакции:</w:t>
      </w:r>
    </w:p>
    <w:p w:rsidR="00190A8B" w:rsidRPr="008A55E8" w:rsidRDefault="00190A8B" w:rsidP="00AC3AD7">
      <w:pPr>
        <w:ind w:firstLine="709"/>
        <w:jc w:val="both"/>
        <w:rPr>
          <w:sz w:val="22"/>
          <w:szCs w:val="22"/>
        </w:rPr>
      </w:pPr>
      <w:r w:rsidRPr="008A55E8">
        <w:rPr>
          <w:sz w:val="22"/>
          <w:szCs w:val="22"/>
        </w:rPr>
        <w:t>«1. Утвердить основные характеристики бюджета муниципального образования «Чаинский район Томской области» на 2022 год:</w:t>
      </w:r>
    </w:p>
    <w:p w:rsidR="00190A8B" w:rsidRPr="008A55E8" w:rsidRDefault="00190A8B" w:rsidP="00AC3AD7">
      <w:pPr>
        <w:ind w:firstLine="709"/>
        <w:jc w:val="both"/>
        <w:rPr>
          <w:sz w:val="22"/>
          <w:szCs w:val="22"/>
        </w:rPr>
      </w:pPr>
      <w:r w:rsidRPr="008A55E8">
        <w:rPr>
          <w:sz w:val="22"/>
          <w:szCs w:val="22"/>
        </w:rPr>
        <w:t>1) общий объем доходов районного бюджета в сумме 830810,9 тыс. рублей, в том числе налоговые и неналоговые доходы в сумме 87477,7 тыс. рублей, безвозмездные поступления в сумме 757707,5 тыс. рублей;</w:t>
      </w:r>
    </w:p>
    <w:p w:rsidR="00190A8B" w:rsidRPr="008A55E8" w:rsidRDefault="00190A8B" w:rsidP="00AC3AD7">
      <w:pPr>
        <w:ind w:firstLine="709"/>
        <w:jc w:val="both"/>
        <w:rPr>
          <w:sz w:val="22"/>
          <w:szCs w:val="22"/>
        </w:rPr>
      </w:pPr>
      <w:r w:rsidRPr="008A55E8">
        <w:rPr>
          <w:sz w:val="22"/>
          <w:szCs w:val="22"/>
        </w:rPr>
        <w:t>2) общий объем расходов районного бюджета в сумме 855167,3 тыс. рублей;</w:t>
      </w:r>
    </w:p>
    <w:p w:rsidR="00190A8B" w:rsidRPr="008A55E8" w:rsidRDefault="00190A8B" w:rsidP="00AC3AD7">
      <w:pPr>
        <w:ind w:firstLine="709"/>
        <w:jc w:val="both"/>
        <w:rPr>
          <w:sz w:val="22"/>
          <w:szCs w:val="22"/>
        </w:rPr>
      </w:pPr>
      <w:r w:rsidRPr="008A55E8">
        <w:rPr>
          <w:sz w:val="22"/>
          <w:szCs w:val="22"/>
        </w:rPr>
        <w:t>3) дефицит районного бюджета в сумме 24356,4 тыс. рублей</w:t>
      </w:r>
      <w:proofErr w:type="gramStart"/>
      <w:r w:rsidRPr="008A55E8">
        <w:rPr>
          <w:sz w:val="22"/>
          <w:szCs w:val="22"/>
        </w:rPr>
        <w:t>.».</w:t>
      </w:r>
      <w:proofErr w:type="gramEnd"/>
    </w:p>
    <w:p w:rsidR="00190A8B" w:rsidRPr="008A55E8" w:rsidRDefault="00190A8B" w:rsidP="00AC3AD7">
      <w:pPr>
        <w:ind w:firstLine="709"/>
        <w:jc w:val="both"/>
        <w:rPr>
          <w:sz w:val="22"/>
          <w:szCs w:val="22"/>
        </w:rPr>
      </w:pPr>
      <w:r w:rsidRPr="008A55E8">
        <w:rPr>
          <w:sz w:val="22"/>
          <w:szCs w:val="22"/>
        </w:rPr>
        <w:t>1.2. В статье 8 второй абзац изложить в следующей редакции:</w:t>
      </w:r>
    </w:p>
    <w:p w:rsidR="00190A8B" w:rsidRPr="008A55E8" w:rsidRDefault="00190A8B" w:rsidP="00AC3AD7">
      <w:pPr>
        <w:pStyle w:val="Iniiaiieoaeno2"/>
        <w:ind w:firstLine="709"/>
        <w:rPr>
          <w:sz w:val="22"/>
          <w:szCs w:val="22"/>
        </w:rPr>
      </w:pPr>
      <w:r w:rsidRPr="008A55E8">
        <w:rPr>
          <w:sz w:val="22"/>
          <w:szCs w:val="22"/>
        </w:rPr>
        <w:t>«Утвердить общий объем межбюджетных трансфертов бюджетам сельских поселений на 2022 год в сумме 143586,8 тыс. рублей, на 2023 год в сумме 93477,1 тыс. рублей и на 2024 год в сумме 93166,5 тыс. рублей</w:t>
      </w:r>
      <w:proofErr w:type="gramStart"/>
      <w:r w:rsidRPr="008A55E8">
        <w:rPr>
          <w:sz w:val="22"/>
          <w:szCs w:val="22"/>
        </w:rPr>
        <w:t>.».</w:t>
      </w:r>
      <w:proofErr w:type="gramEnd"/>
    </w:p>
    <w:p w:rsidR="00190A8B" w:rsidRPr="008A55E8" w:rsidRDefault="00190A8B" w:rsidP="00AC3AD7">
      <w:pPr>
        <w:pStyle w:val="Iniiaiieoaeno2"/>
        <w:ind w:firstLine="709"/>
        <w:rPr>
          <w:sz w:val="22"/>
          <w:szCs w:val="22"/>
        </w:rPr>
      </w:pPr>
      <w:r w:rsidRPr="008A55E8">
        <w:rPr>
          <w:sz w:val="22"/>
          <w:szCs w:val="22"/>
        </w:rPr>
        <w:t>1.3. Приложения 1, 6, 7, 9, таблицу 2 приложения 11 изложить в редакции согласно приложению к настоящему решению.</w:t>
      </w:r>
    </w:p>
    <w:p w:rsidR="00190A8B" w:rsidRPr="008A55E8" w:rsidRDefault="00190A8B" w:rsidP="00AC3AD7">
      <w:pPr>
        <w:pStyle w:val="Iniiaiieoaeno2"/>
        <w:ind w:firstLine="709"/>
        <w:rPr>
          <w:sz w:val="22"/>
          <w:szCs w:val="22"/>
        </w:rPr>
      </w:pPr>
      <w:r w:rsidRPr="008A55E8">
        <w:rPr>
          <w:sz w:val="22"/>
          <w:szCs w:val="22"/>
        </w:rPr>
        <w:t>2. Настоящее решение вступает в силу после его официального опубликования и распространяется на правоотношения, возникшие с 1 января 2022 года.</w:t>
      </w:r>
    </w:p>
    <w:p w:rsidR="00190A8B" w:rsidRPr="008A55E8" w:rsidRDefault="00190A8B" w:rsidP="00AC3AD7">
      <w:pPr>
        <w:pStyle w:val="Iniiaiieoaeno2"/>
        <w:ind w:firstLine="709"/>
        <w:rPr>
          <w:sz w:val="22"/>
          <w:szCs w:val="22"/>
        </w:rPr>
      </w:pPr>
      <w:r w:rsidRPr="008A55E8">
        <w:rPr>
          <w:sz w:val="22"/>
          <w:szCs w:val="22"/>
        </w:rPr>
        <w:t xml:space="preserve">3. </w:t>
      </w:r>
      <w:proofErr w:type="gramStart"/>
      <w:r w:rsidRPr="008A55E8">
        <w:rPr>
          <w:sz w:val="22"/>
          <w:szCs w:val="22"/>
        </w:rPr>
        <w:t xml:space="preserve">Опубликовать настоящее решение в официальном печатном издании «Официальные ведомости Чаинского района» не позднее 10 дней с момента его подписания,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8A55E8">
          <w:rPr>
            <w:rStyle w:val="ad"/>
            <w:sz w:val="22"/>
            <w:szCs w:val="22"/>
          </w:rPr>
          <w:t>http://chainsk.tom.ru</w:t>
        </w:r>
      </w:hyperlink>
      <w:r w:rsidRPr="008A55E8">
        <w:rPr>
          <w:sz w:val="22"/>
          <w:szCs w:val="22"/>
        </w:rPr>
        <w:t xml:space="preserve"> и официальном сайте Думы Чаинского района по адресу </w:t>
      </w:r>
      <w:hyperlink r:id="rId11" w:history="1">
        <w:r w:rsidRPr="008A55E8">
          <w:rPr>
            <w:rStyle w:val="ad"/>
            <w:sz w:val="22"/>
            <w:szCs w:val="22"/>
          </w:rPr>
          <w:t>http://www.chainduma.ru</w:t>
        </w:r>
      </w:hyperlink>
      <w:r w:rsidRPr="008A55E8">
        <w:rPr>
          <w:sz w:val="22"/>
          <w:szCs w:val="22"/>
        </w:rPr>
        <w:t>.</w:t>
      </w:r>
      <w:proofErr w:type="gramEnd"/>
    </w:p>
    <w:p w:rsidR="00190A8B" w:rsidRPr="008A55E8" w:rsidRDefault="00190A8B" w:rsidP="00AC3AD7">
      <w:pPr>
        <w:pStyle w:val="Iniiaiieoaeno2"/>
        <w:ind w:firstLine="709"/>
        <w:rPr>
          <w:sz w:val="22"/>
          <w:szCs w:val="22"/>
        </w:rPr>
      </w:pPr>
      <w:r w:rsidRPr="008A55E8">
        <w:rPr>
          <w:sz w:val="22"/>
          <w:szCs w:val="22"/>
        </w:rPr>
        <w:t xml:space="preserve">4. </w:t>
      </w:r>
      <w:proofErr w:type="gramStart"/>
      <w:r w:rsidRPr="008A55E8">
        <w:rPr>
          <w:sz w:val="22"/>
          <w:szCs w:val="22"/>
        </w:rPr>
        <w:t>Контроль за</w:t>
      </w:r>
      <w:proofErr w:type="gramEnd"/>
      <w:r w:rsidRPr="008A55E8">
        <w:rPr>
          <w:sz w:val="22"/>
          <w:szCs w:val="22"/>
        </w:rPr>
        <w:t xml:space="preserve"> исполнением данного решения возложить на постоянную депутатскую </w:t>
      </w:r>
      <w:r w:rsidRPr="008A55E8">
        <w:rPr>
          <w:sz w:val="22"/>
          <w:szCs w:val="22"/>
        </w:rPr>
        <w:lastRenderedPageBreak/>
        <w:t>бюджетно-налоговую комиссию Думы Чаинского района.</w:t>
      </w:r>
    </w:p>
    <w:p w:rsidR="00190A8B" w:rsidRPr="008A55E8" w:rsidRDefault="00190A8B" w:rsidP="00AC3AD7">
      <w:pPr>
        <w:tabs>
          <w:tab w:val="left" w:pos="900"/>
        </w:tabs>
        <w:ind w:firstLine="709"/>
        <w:jc w:val="both"/>
        <w:rPr>
          <w:sz w:val="22"/>
          <w:szCs w:val="22"/>
        </w:rPr>
      </w:pPr>
    </w:p>
    <w:p w:rsidR="00190A8B" w:rsidRPr="008A55E8" w:rsidRDefault="00190A8B" w:rsidP="00AC3AD7">
      <w:pPr>
        <w:pStyle w:val="Iniiaiieoaeno2"/>
        <w:ind w:firstLine="0"/>
        <w:jc w:val="right"/>
        <w:rPr>
          <w:sz w:val="22"/>
          <w:szCs w:val="22"/>
        </w:rPr>
      </w:pPr>
      <w:r w:rsidRPr="008A55E8">
        <w:rPr>
          <w:sz w:val="22"/>
          <w:szCs w:val="22"/>
        </w:rPr>
        <w:t>Председатель Думы Чаинского района</w:t>
      </w:r>
      <w:r w:rsidRPr="008A55E8">
        <w:rPr>
          <w:sz w:val="22"/>
          <w:szCs w:val="22"/>
        </w:rPr>
        <w:tab/>
      </w:r>
      <w:r w:rsidRPr="008A55E8">
        <w:rPr>
          <w:sz w:val="22"/>
          <w:szCs w:val="22"/>
        </w:rPr>
        <w:tab/>
        <w:t xml:space="preserve">  С.Ю. Гусева</w:t>
      </w:r>
    </w:p>
    <w:p w:rsidR="00190A8B" w:rsidRPr="008A55E8" w:rsidRDefault="00190A8B" w:rsidP="00AC3AD7">
      <w:pPr>
        <w:pStyle w:val="Iniiaiieoaeno2"/>
        <w:ind w:firstLine="0"/>
        <w:jc w:val="right"/>
        <w:rPr>
          <w:sz w:val="22"/>
          <w:szCs w:val="22"/>
        </w:rPr>
      </w:pPr>
      <w:r w:rsidRPr="008A55E8">
        <w:rPr>
          <w:sz w:val="22"/>
          <w:szCs w:val="22"/>
        </w:rPr>
        <w:t>Глава Чаинского района</w:t>
      </w:r>
      <w:r w:rsidRPr="008A55E8">
        <w:rPr>
          <w:sz w:val="22"/>
          <w:szCs w:val="22"/>
        </w:rPr>
        <w:tab/>
      </w:r>
      <w:r w:rsidRPr="008A55E8">
        <w:rPr>
          <w:sz w:val="22"/>
          <w:szCs w:val="22"/>
        </w:rPr>
        <w:tab/>
        <w:t xml:space="preserve">             </w:t>
      </w:r>
      <w:r w:rsidRPr="008A55E8">
        <w:rPr>
          <w:sz w:val="22"/>
          <w:szCs w:val="22"/>
        </w:rPr>
        <w:tab/>
        <w:t>В.Н. Столяров</w:t>
      </w:r>
    </w:p>
    <w:p w:rsidR="00190A8B" w:rsidRPr="008A55E8" w:rsidRDefault="00190A8B" w:rsidP="00AC3AD7">
      <w:pPr>
        <w:tabs>
          <w:tab w:val="left" w:pos="7680"/>
          <w:tab w:val="right" w:pos="9355"/>
        </w:tabs>
        <w:ind w:left="5400"/>
        <w:jc w:val="right"/>
        <w:rPr>
          <w:sz w:val="22"/>
          <w:szCs w:val="22"/>
        </w:rPr>
      </w:pPr>
    </w:p>
    <w:p w:rsidR="00190A8B" w:rsidRPr="008A55E8" w:rsidRDefault="00190A8B" w:rsidP="00AC3AD7">
      <w:pPr>
        <w:ind w:left="5245"/>
        <w:rPr>
          <w:sz w:val="22"/>
          <w:szCs w:val="22"/>
        </w:rPr>
      </w:pPr>
      <w:r w:rsidRPr="008A55E8">
        <w:rPr>
          <w:iCs/>
          <w:sz w:val="22"/>
          <w:szCs w:val="22"/>
        </w:rPr>
        <w:t xml:space="preserve">Приложение к решению Думы     </w:t>
      </w:r>
    </w:p>
    <w:p w:rsidR="00190A8B" w:rsidRPr="008A55E8" w:rsidRDefault="00190A8B" w:rsidP="00AC3AD7">
      <w:pPr>
        <w:ind w:left="5245"/>
        <w:rPr>
          <w:iCs/>
          <w:sz w:val="22"/>
          <w:szCs w:val="22"/>
        </w:rPr>
      </w:pPr>
      <w:r w:rsidRPr="008A55E8">
        <w:rPr>
          <w:iCs/>
          <w:sz w:val="22"/>
          <w:szCs w:val="22"/>
        </w:rPr>
        <w:t>Чаинского района от 21.07.2022 № 213</w:t>
      </w:r>
    </w:p>
    <w:p w:rsidR="00190A8B" w:rsidRPr="008A55E8" w:rsidRDefault="00190A8B" w:rsidP="00AC3AD7">
      <w:pPr>
        <w:ind w:left="5245"/>
        <w:rPr>
          <w:iCs/>
          <w:sz w:val="22"/>
          <w:szCs w:val="22"/>
        </w:rPr>
      </w:pPr>
    </w:p>
    <w:p w:rsidR="00190A8B" w:rsidRPr="008A55E8" w:rsidRDefault="00190A8B" w:rsidP="00AC3AD7">
      <w:pPr>
        <w:ind w:left="5245"/>
        <w:rPr>
          <w:sz w:val="22"/>
          <w:szCs w:val="22"/>
        </w:rPr>
      </w:pPr>
      <w:r w:rsidRPr="008A55E8">
        <w:rPr>
          <w:iCs/>
          <w:sz w:val="22"/>
          <w:szCs w:val="22"/>
        </w:rPr>
        <w:t xml:space="preserve">Приложение 1 к решению Думы     </w:t>
      </w:r>
    </w:p>
    <w:p w:rsidR="00190A8B" w:rsidRPr="008A55E8" w:rsidRDefault="00190A8B" w:rsidP="00AC3AD7">
      <w:pPr>
        <w:ind w:left="5245"/>
        <w:rPr>
          <w:iCs/>
          <w:sz w:val="22"/>
          <w:szCs w:val="22"/>
        </w:rPr>
      </w:pPr>
      <w:r w:rsidRPr="008A55E8">
        <w:rPr>
          <w:iCs/>
          <w:sz w:val="22"/>
          <w:szCs w:val="22"/>
        </w:rPr>
        <w:t>Чаинского района от 23.12.2021 № 145</w:t>
      </w:r>
    </w:p>
    <w:p w:rsidR="00190A8B" w:rsidRPr="008A55E8" w:rsidRDefault="00190A8B" w:rsidP="00AC3AD7">
      <w:pPr>
        <w:tabs>
          <w:tab w:val="left" w:pos="7680"/>
          <w:tab w:val="left" w:pos="7845"/>
          <w:tab w:val="right" w:pos="9355"/>
        </w:tabs>
        <w:rPr>
          <w:sz w:val="22"/>
          <w:szCs w:val="22"/>
        </w:rPr>
      </w:pPr>
    </w:p>
    <w:tbl>
      <w:tblPr>
        <w:tblW w:w="9851" w:type="dxa"/>
        <w:tblLook w:val="04A0"/>
      </w:tblPr>
      <w:tblGrid>
        <w:gridCol w:w="2361"/>
        <w:gridCol w:w="6394"/>
        <w:gridCol w:w="1096"/>
      </w:tblGrid>
      <w:tr w:rsidR="00190A8B" w:rsidRPr="008A55E8" w:rsidTr="00190A8B">
        <w:trPr>
          <w:trHeight w:val="315"/>
        </w:trPr>
        <w:tc>
          <w:tcPr>
            <w:tcW w:w="0" w:type="auto"/>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c>
          <w:tcPr>
            <w:tcW w:w="6394" w:type="dxa"/>
            <w:tcBorders>
              <w:top w:val="nil"/>
              <w:left w:val="nil"/>
              <w:bottom w:val="nil"/>
              <w:right w:val="nil"/>
            </w:tcBorders>
            <w:shd w:val="clear" w:color="auto" w:fill="auto"/>
            <w:noWrap/>
            <w:vAlign w:val="bottom"/>
            <w:hideMark/>
          </w:tcPr>
          <w:p w:rsidR="00190A8B" w:rsidRPr="008A55E8" w:rsidRDefault="00190A8B" w:rsidP="00AC3AD7">
            <w:pPr>
              <w:jc w:val="center"/>
              <w:rPr>
                <w:sz w:val="22"/>
                <w:szCs w:val="22"/>
              </w:rPr>
            </w:pPr>
            <w:r w:rsidRPr="008A55E8">
              <w:rPr>
                <w:sz w:val="22"/>
                <w:szCs w:val="22"/>
              </w:rPr>
              <w:t>ОБЪЕМ  МЕЖБЮДЖЕТНЫХ ТРАНСФЕРТОВ</w:t>
            </w:r>
          </w:p>
        </w:tc>
        <w:tc>
          <w:tcPr>
            <w:tcW w:w="0" w:type="auto"/>
            <w:tcBorders>
              <w:top w:val="nil"/>
              <w:left w:val="nil"/>
              <w:bottom w:val="nil"/>
              <w:right w:val="nil"/>
            </w:tcBorders>
            <w:shd w:val="clear" w:color="auto" w:fill="auto"/>
            <w:noWrap/>
            <w:vAlign w:val="bottom"/>
            <w:hideMark/>
          </w:tcPr>
          <w:p w:rsidR="00190A8B" w:rsidRPr="008A55E8" w:rsidRDefault="00190A8B" w:rsidP="00AC3AD7">
            <w:pPr>
              <w:jc w:val="center"/>
              <w:rPr>
                <w:sz w:val="22"/>
                <w:szCs w:val="22"/>
              </w:rPr>
            </w:pPr>
          </w:p>
        </w:tc>
      </w:tr>
      <w:tr w:rsidR="00190A8B" w:rsidRPr="008A55E8" w:rsidTr="00190A8B">
        <w:trPr>
          <w:trHeight w:val="315"/>
        </w:trPr>
        <w:tc>
          <w:tcPr>
            <w:tcW w:w="0" w:type="auto"/>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c>
          <w:tcPr>
            <w:tcW w:w="6394" w:type="dxa"/>
            <w:tcBorders>
              <w:top w:val="nil"/>
              <w:left w:val="nil"/>
              <w:bottom w:val="nil"/>
              <w:right w:val="nil"/>
            </w:tcBorders>
            <w:shd w:val="clear" w:color="auto" w:fill="auto"/>
            <w:noWrap/>
            <w:vAlign w:val="bottom"/>
            <w:hideMark/>
          </w:tcPr>
          <w:p w:rsidR="00190A8B" w:rsidRPr="008A55E8" w:rsidRDefault="00190A8B" w:rsidP="00AC3AD7">
            <w:pPr>
              <w:jc w:val="center"/>
              <w:rPr>
                <w:sz w:val="22"/>
                <w:szCs w:val="22"/>
              </w:rPr>
            </w:pPr>
            <w:r w:rsidRPr="008A55E8">
              <w:rPr>
                <w:sz w:val="22"/>
                <w:szCs w:val="22"/>
              </w:rPr>
              <w:t>бюджету муниципального образования «Чаинский район Томской области» на 2022 год</w:t>
            </w:r>
          </w:p>
        </w:tc>
        <w:tc>
          <w:tcPr>
            <w:tcW w:w="0" w:type="auto"/>
            <w:tcBorders>
              <w:top w:val="nil"/>
              <w:left w:val="nil"/>
              <w:bottom w:val="nil"/>
              <w:right w:val="nil"/>
            </w:tcBorders>
            <w:shd w:val="clear" w:color="auto" w:fill="auto"/>
            <w:noWrap/>
            <w:vAlign w:val="bottom"/>
            <w:hideMark/>
          </w:tcPr>
          <w:p w:rsidR="00190A8B" w:rsidRPr="008A55E8" w:rsidRDefault="00190A8B" w:rsidP="00AC3AD7">
            <w:pPr>
              <w:jc w:val="center"/>
              <w:rPr>
                <w:sz w:val="22"/>
                <w:szCs w:val="22"/>
              </w:rPr>
            </w:pPr>
          </w:p>
        </w:tc>
      </w:tr>
      <w:tr w:rsidR="00190A8B" w:rsidRPr="008A55E8" w:rsidTr="00190A8B">
        <w:trPr>
          <w:trHeight w:val="315"/>
        </w:trPr>
        <w:tc>
          <w:tcPr>
            <w:tcW w:w="0" w:type="auto"/>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c>
          <w:tcPr>
            <w:tcW w:w="6394" w:type="dxa"/>
            <w:tcBorders>
              <w:top w:val="nil"/>
              <w:left w:val="nil"/>
              <w:bottom w:val="nil"/>
              <w:right w:val="nil"/>
            </w:tcBorders>
            <w:shd w:val="clear" w:color="auto" w:fill="auto"/>
            <w:noWrap/>
            <w:vAlign w:val="bottom"/>
            <w:hideMark/>
          </w:tcPr>
          <w:p w:rsidR="00190A8B" w:rsidRPr="008A55E8" w:rsidRDefault="00190A8B" w:rsidP="00AC3AD7">
            <w:pPr>
              <w:jc w:val="center"/>
              <w:rPr>
                <w:sz w:val="22"/>
                <w:szCs w:val="22"/>
              </w:rPr>
            </w:pPr>
          </w:p>
        </w:tc>
        <w:tc>
          <w:tcPr>
            <w:tcW w:w="0" w:type="auto"/>
            <w:tcBorders>
              <w:top w:val="nil"/>
              <w:left w:val="nil"/>
              <w:bottom w:val="nil"/>
              <w:right w:val="nil"/>
            </w:tcBorders>
            <w:shd w:val="clear" w:color="auto" w:fill="auto"/>
            <w:noWrap/>
            <w:vAlign w:val="bottom"/>
            <w:hideMark/>
          </w:tcPr>
          <w:p w:rsidR="00190A8B" w:rsidRPr="008A55E8" w:rsidRDefault="00190A8B" w:rsidP="00AC3AD7">
            <w:pPr>
              <w:jc w:val="center"/>
              <w:rPr>
                <w:sz w:val="22"/>
                <w:szCs w:val="22"/>
              </w:rPr>
            </w:pPr>
          </w:p>
        </w:tc>
      </w:tr>
      <w:tr w:rsidR="00190A8B" w:rsidRPr="008A55E8" w:rsidTr="00190A8B">
        <w:trPr>
          <w:trHeight w:val="315"/>
        </w:trPr>
        <w:tc>
          <w:tcPr>
            <w:tcW w:w="0" w:type="auto"/>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c>
          <w:tcPr>
            <w:tcW w:w="6394" w:type="dxa"/>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c>
          <w:tcPr>
            <w:tcW w:w="0" w:type="auto"/>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r>
      <w:tr w:rsidR="00190A8B" w:rsidRPr="008A55E8" w:rsidTr="00190A8B">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Код бюджетной классификации</w:t>
            </w: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Наименование межбюджетных трансфертов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Сумма, тыс</w:t>
            </w:r>
            <w:proofErr w:type="gramStart"/>
            <w:r w:rsidRPr="008A55E8">
              <w:rPr>
                <w:b/>
                <w:bCs/>
                <w:sz w:val="22"/>
                <w:szCs w:val="22"/>
              </w:rPr>
              <w:t>.р</w:t>
            </w:r>
            <w:proofErr w:type="gramEnd"/>
            <w:r w:rsidRPr="008A55E8">
              <w:rPr>
                <w:b/>
                <w:bCs/>
                <w:sz w:val="22"/>
                <w:szCs w:val="22"/>
              </w:rPr>
              <w:t>уб.</w:t>
            </w:r>
          </w:p>
        </w:tc>
      </w:tr>
      <w:tr w:rsidR="00190A8B" w:rsidRPr="008A55E8" w:rsidTr="00190A8B">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2 00 00000 00 0000 000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rPr>
                <w:b/>
                <w:bCs/>
                <w:sz w:val="22"/>
                <w:szCs w:val="22"/>
              </w:rPr>
            </w:pPr>
            <w:r w:rsidRPr="008A55E8">
              <w:rPr>
                <w:b/>
                <w:bCs/>
                <w:sz w:val="22"/>
                <w:szCs w:val="2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743 333,2</w:t>
            </w:r>
          </w:p>
        </w:tc>
      </w:tr>
      <w:tr w:rsidR="00190A8B" w:rsidRPr="008A55E8" w:rsidTr="00190A8B">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2 02 00000 00 0000 000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b/>
                <w:bCs/>
                <w:sz w:val="22"/>
                <w:szCs w:val="22"/>
              </w:rPr>
            </w:pPr>
            <w:r w:rsidRPr="008A55E8">
              <w:rPr>
                <w:b/>
                <w:bCs/>
                <w:sz w:val="22"/>
                <w:szCs w:val="2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90A8B" w:rsidRPr="008A55E8" w:rsidRDefault="00190A8B" w:rsidP="00AC3AD7">
            <w:pPr>
              <w:jc w:val="center"/>
              <w:rPr>
                <w:b/>
                <w:bCs/>
                <w:sz w:val="22"/>
                <w:szCs w:val="22"/>
              </w:rPr>
            </w:pPr>
            <w:r w:rsidRPr="008A55E8">
              <w:rPr>
                <w:b/>
                <w:bCs/>
                <w:sz w:val="22"/>
                <w:szCs w:val="22"/>
              </w:rPr>
              <w:t>757 707,5</w:t>
            </w:r>
          </w:p>
        </w:tc>
      </w:tr>
      <w:tr w:rsidR="00190A8B" w:rsidRPr="008A55E8" w:rsidTr="00190A8B">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2 02 10000  00 0000 150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b/>
                <w:bCs/>
                <w:i/>
                <w:iCs/>
                <w:sz w:val="22"/>
                <w:szCs w:val="22"/>
              </w:rPr>
            </w:pPr>
            <w:r w:rsidRPr="008A55E8">
              <w:rPr>
                <w:b/>
                <w:bCs/>
                <w:i/>
                <w:iCs/>
                <w:sz w:val="22"/>
                <w:szCs w:val="2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133 158,1</w:t>
            </w:r>
          </w:p>
        </w:tc>
      </w:tr>
      <w:tr w:rsidR="00190A8B" w:rsidRPr="008A55E8" w:rsidTr="00190A8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2 02 15001 05 0000 150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77 997,8</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2 02 15002 05 0000 150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55 160,3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2 02 20000 00 0000 150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b/>
                <w:bCs/>
                <w:i/>
                <w:iCs/>
                <w:sz w:val="22"/>
                <w:szCs w:val="22"/>
              </w:rPr>
            </w:pPr>
            <w:r w:rsidRPr="008A55E8">
              <w:rPr>
                <w:b/>
                <w:bCs/>
                <w:i/>
                <w:iCs/>
                <w:sz w:val="22"/>
                <w:szCs w:val="2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279 943,6</w:t>
            </w:r>
          </w:p>
        </w:tc>
      </w:tr>
      <w:tr w:rsidR="00190A8B" w:rsidRPr="008A55E8" w:rsidTr="00190A8B">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2 02 25169 05 0000 150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8A55E8">
              <w:rPr>
                <w:sz w:val="22"/>
                <w:szCs w:val="22"/>
              </w:rPr>
              <w:t>естественно-научной</w:t>
            </w:r>
            <w:proofErr w:type="spellEnd"/>
            <w:proofErr w:type="gramEnd"/>
            <w:r w:rsidRPr="008A55E8">
              <w:rPr>
                <w:sz w:val="22"/>
                <w:szCs w:val="22"/>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1 291,9</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151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субсидии на создание и обеспечение функционирования центров образования </w:t>
            </w:r>
            <w:proofErr w:type="spellStart"/>
            <w:proofErr w:type="gramStart"/>
            <w:r w:rsidRPr="008A55E8">
              <w:rPr>
                <w:sz w:val="22"/>
                <w:szCs w:val="22"/>
              </w:rPr>
              <w:t>естественно-научной</w:t>
            </w:r>
            <w:proofErr w:type="spellEnd"/>
            <w:proofErr w:type="gramEnd"/>
            <w:r w:rsidRPr="008A55E8">
              <w:rPr>
                <w:sz w:val="22"/>
                <w:szCs w:val="22"/>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38,7</w:t>
            </w:r>
          </w:p>
        </w:tc>
      </w:tr>
      <w:tr w:rsidR="00190A8B" w:rsidRPr="008A55E8" w:rsidTr="00190A8B">
        <w:trPr>
          <w:trHeight w:val="156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субсидии на создание и обеспечение функционирования центров образования </w:t>
            </w:r>
            <w:proofErr w:type="spellStart"/>
            <w:proofErr w:type="gramStart"/>
            <w:r w:rsidRPr="008A55E8">
              <w:rPr>
                <w:sz w:val="22"/>
                <w:szCs w:val="22"/>
              </w:rPr>
              <w:t>естественно-научной</w:t>
            </w:r>
            <w:proofErr w:type="spellEnd"/>
            <w:proofErr w:type="gramEnd"/>
            <w:r w:rsidRPr="008A55E8">
              <w:rPr>
                <w:sz w:val="22"/>
                <w:szCs w:val="22"/>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1 253,2</w:t>
            </w:r>
          </w:p>
        </w:tc>
      </w:tr>
      <w:tr w:rsidR="00190A8B" w:rsidRPr="008A55E8" w:rsidTr="00190A8B">
        <w:trPr>
          <w:trHeight w:val="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2 02 25210 05 0000 150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2 446,6</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12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73,4</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2 373,2</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2 02 25228 05 0000 150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2 840,0</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оснащение объектов спортивной инфраструктуры спортивно-технологическим оборудованием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2 004,8</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оснащение объектов спортивной инфраструктуры спортивно-технологическим оборудованием (областной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835,2</w:t>
            </w:r>
          </w:p>
        </w:tc>
      </w:tr>
      <w:tr w:rsidR="00190A8B" w:rsidRPr="008A55E8" w:rsidTr="00190A8B">
        <w:trPr>
          <w:trHeight w:val="1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2 02 25304 05 0000 150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5 157,0</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99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670,4</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4 486,6</w:t>
            </w:r>
          </w:p>
        </w:tc>
      </w:tr>
      <w:tr w:rsidR="00190A8B" w:rsidRPr="008A55E8" w:rsidTr="00190A8B">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2 02 25497 05 0000 150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215,2</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6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реализацию мероприятий по обеспечению жильем молодых семей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148,0</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реализацию мероприятий по обеспечению жильем молодых семей (областной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67,2</w:t>
            </w:r>
          </w:p>
        </w:tc>
      </w:tr>
      <w:tr w:rsidR="00190A8B" w:rsidRPr="008A55E8" w:rsidTr="00190A8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2 02 25511 05 0000 150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1 070,3</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проведение комплексных кадастровых работ на территории Томской области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816,2</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проведение комплексных кадастровых работ на территории Томской области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254,1</w:t>
            </w:r>
          </w:p>
        </w:tc>
      </w:tr>
      <w:tr w:rsidR="00190A8B" w:rsidRPr="008A55E8" w:rsidTr="00190A8B">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2 02 25519 05 0000 150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175,3</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государственную поддержку отрасли культуры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22,8</w:t>
            </w:r>
          </w:p>
        </w:tc>
      </w:tr>
      <w:tr w:rsidR="00190A8B" w:rsidRPr="008A55E8" w:rsidTr="00190A8B">
        <w:trPr>
          <w:trHeight w:val="6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государственную поддержку отрасли культуры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152,5</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lastRenderedPageBreak/>
              <w:t>2 02 25527 05 0000 150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1 562,4</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2 02 25576 05 0000 150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205,7</w:t>
            </w:r>
          </w:p>
        </w:tc>
      </w:tr>
      <w:tr w:rsidR="00190A8B" w:rsidRPr="008A55E8" w:rsidTr="00190A8B">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645"/>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b/>
                <w:bCs/>
                <w:i/>
                <w:i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на улучшение жилищных условий граждан, проживающих на сельских территориях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199,6</w:t>
            </w:r>
          </w:p>
        </w:tc>
      </w:tr>
      <w:tr w:rsidR="00190A8B" w:rsidRPr="008A55E8" w:rsidTr="00190A8B">
        <w:trPr>
          <w:trHeight w:val="103"/>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b/>
                <w:bCs/>
                <w:i/>
                <w:iCs/>
                <w:sz w:val="22"/>
                <w:szCs w:val="22"/>
              </w:rPr>
            </w:pPr>
          </w:p>
        </w:tc>
        <w:tc>
          <w:tcPr>
            <w:tcW w:w="6394" w:type="dxa"/>
            <w:tcBorders>
              <w:top w:val="nil"/>
              <w:left w:val="nil"/>
              <w:bottom w:val="nil"/>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6,1</w:t>
            </w:r>
          </w:p>
        </w:tc>
      </w:tr>
      <w:tr w:rsidR="00190A8B" w:rsidRPr="008A55E8" w:rsidTr="00190A8B">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2 02 25750 05 0000 150</w:t>
            </w: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бюджетам муниципальных районов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105 123,6</w:t>
            </w:r>
          </w:p>
        </w:tc>
      </w:tr>
      <w:tr w:rsidR="00190A8B" w:rsidRPr="008A55E8" w:rsidTr="00190A8B">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371"/>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b/>
                <w:bCs/>
                <w:i/>
                <w:i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8A55E8">
              <w:rPr>
                <w:sz w:val="22"/>
                <w:szCs w:val="22"/>
              </w:rPr>
              <w:t>(Капитальный ремонт МБОУ "</w:t>
            </w:r>
            <w:proofErr w:type="spellStart"/>
            <w:r w:rsidRPr="008A55E8">
              <w:rPr>
                <w:sz w:val="22"/>
                <w:szCs w:val="22"/>
              </w:rPr>
              <w:t>Коломиногривская</w:t>
            </w:r>
            <w:proofErr w:type="spellEnd"/>
            <w:r w:rsidRPr="008A55E8">
              <w:rPr>
                <w:sz w:val="22"/>
                <w:szCs w:val="22"/>
              </w:rPr>
              <w:t xml:space="preserve"> СОШ", по адресу:</w:t>
            </w:r>
            <w:proofErr w:type="gramEnd"/>
            <w:r w:rsidRPr="008A55E8">
              <w:rPr>
                <w:sz w:val="22"/>
                <w:szCs w:val="22"/>
              </w:rPr>
              <w:t xml:space="preserve"> Томская область, Чаинский район, </w:t>
            </w:r>
            <w:proofErr w:type="spellStart"/>
            <w:r w:rsidRPr="008A55E8">
              <w:rPr>
                <w:sz w:val="22"/>
                <w:szCs w:val="22"/>
              </w:rPr>
              <w:t>с</w:t>
            </w:r>
            <w:proofErr w:type="gramStart"/>
            <w:r w:rsidRPr="008A55E8">
              <w:rPr>
                <w:sz w:val="22"/>
                <w:szCs w:val="22"/>
              </w:rPr>
              <w:t>.К</w:t>
            </w:r>
            <w:proofErr w:type="gramEnd"/>
            <w:r w:rsidRPr="008A55E8">
              <w:rPr>
                <w:sz w:val="22"/>
                <w:szCs w:val="22"/>
              </w:rPr>
              <w:t>оломинские</w:t>
            </w:r>
            <w:proofErr w:type="spellEnd"/>
            <w:r w:rsidRPr="008A55E8">
              <w:rPr>
                <w:sz w:val="22"/>
                <w:szCs w:val="22"/>
              </w:rPr>
              <w:t xml:space="preserve"> Гривы, ул.Зеленая, д.27А)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12 671,4</w:t>
            </w:r>
          </w:p>
        </w:tc>
      </w:tr>
      <w:tr w:rsidR="00190A8B" w:rsidRPr="008A55E8" w:rsidTr="00190A8B">
        <w:trPr>
          <w:trHeight w:val="691"/>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b/>
                <w:bCs/>
                <w:i/>
                <w:i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8A55E8">
              <w:rPr>
                <w:sz w:val="22"/>
                <w:szCs w:val="22"/>
              </w:rPr>
              <w:t>(Капитальный ремонт МБОУ "</w:t>
            </w:r>
            <w:proofErr w:type="spellStart"/>
            <w:r w:rsidRPr="008A55E8">
              <w:rPr>
                <w:sz w:val="22"/>
                <w:szCs w:val="22"/>
              </w:rPr>
              <w:t>Коломиногривская</w:t>
            </w:r>
            <w:proofErr w:type="spellEnd"/>
            <w:r w:rsidRPr="008A55E8">
              <w:rPr>
                <w:sz w:val="22"/>
                <w:szCs w:val="22"/>
              </w:rPr>
              <w:t xml:space="preserve"> СОШ", по адресу:</w:t>
            </w:r>
            <w:proofErr w:type="gramEnd"/>
            <w:r w:rsidRPr="008A55E8">
              <w:rPr>
                <w:sz w:val="22"/>
                <w:szCs w:val="22"/>
              </w:rPr>
              <w:t xml:space="preserve"> Томская область, Чаинский район, </w:t>
            </w:r>
            <w:proofErr w:type="spellStart"/>
            <w:r w:rsidRPr="008A55E8">
              <w:rPr>
                <w:sz w:val="22"/>
                <w:szCs w:val="22"/>
              </w:rPr>
              <w:t>с</w:t>
            </w:r>
            <w:proofErr w:type="gramStart"/>
            <w:r w:rsidRPr="008A55E8">
              <w:rPr>
                <w:sz w:val="22"/>
                <w:szCs w:val="22"/>
              </w:rPr>
              <w:t>.К</w:t>
            </w:r>
            <w:proofErr w:type="gramEnd"/>
            <w:r w:rsidRPr="008A55E8">
              <w:rPr>
                <w:sz w:val="22"/>
                <w:szCs w:val="22"/>
              </w:rPr>
              <w:t>оломинские</w:t>
            </w:r>
            <w:proofErr w:type="spellEnd"/>
            <w:r w:rsidRPr="008A55E8">
              <w:rPr>
                <w:sz w:val="22"/>
                <w:szCs w:val="22"/>
              </w:rPr>
              <w:t xml:space="preserve"> Гривы, ул.Зеленая, д.27А)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84 800,9</w:t>
            </w:r>
          </w:p>
        </w:tc>
      </w:tr>
      <w:tr w:rsidR="00190A8B" w:rsidRPr="008A55E8" w:rsidTr="00190A8B">
        <w:trPr>
          <w:trHeight w:val="90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b/>
                <w:bCs/>
                <w:i/>
                <w:i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оснащение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994,7</w:t>
            </w:r>
          </w:p>
        </w:tc>
      </w:tr>
      <w:tr w:rsidR="00190A8B" w:rsidRPr="008A55E8" w:rsidTr="00190A8B">
        <w:trPr>
          <w:trHeight w:val="90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b/>
                <w:bCs/>
                <w:i/>
                <w:i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оснащение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6 656,6</w:t>
            </w:r>
          </w:p>
        </w:tc>
      </w:tr>
      <w:tr w:rsidR="00190A8B" w:rsidRPr="008A55E8" w:rsidTr="00190A8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2 02 29999 05 0000 150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159 855,6</w:t>
            </w:r>
          </w:p>
        </w:tc>
      </w:tr>
      <w:tr w:rsidR="00190A8B" w:rsidRPr="008A55E8" w:rsidTr="00190A8B">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i/>
                <w:iCs/>
                <w:sz w:val="22"/>
                <w:szCs w:val="22"/>
              </w:rPr>
            </w:pPr>
            <w:r w:rsidRPr="008A55E8">
              <w:rPr>
                <w:i/>
                <w:iCs/>
                <w:sz w:val="22"/>
                <w:szCs w:val="22"/>
              </w:rPr>
              <w:t> </w:t>
            </w:r>
          </w:p>
        </w:tc>
      </w:tr>
      <w:tr w:rsidR="00190A8B" w:rsidRPr="008A55E8" w:rsidTr="00190A8B">
        <w:trPr>
          <w:trHeight w:val="885"/>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984,1</w:t>
            </w:r>
          </w:p>
        </w:tc>
      </w:tr>
      <w:tr w:rsidR="00190A8B" w:rsidRPr="008A55E8" w:rsidTr="00190A8B">
        <w:trPr>
          <w:trHeight w:val="60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обеспечение организации отдыха детей в каникулярное время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1 296,6</w:t>
            </w:r>
          </w:p>
        </w:tc>
      </w:tr>
      <w:tr w:rsidR="00190A8B" w:rsidRPr="008A55E8" w:rsidTr="00190A8B">
        <w:trPr>
          <w:trHeight w:val="60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компенсацию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50 773,6</w:t>
            </w:r>
          </w:p>
        </w:tc>
      </w:tr>
      <w:tr w:rsidR="00190A8B" w:rsidRPr="008A55E8" w:rsidTr="00190A8B">
        <w:trPr>
          <w:trHeight w:val="90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2 242,0</w:t>
            </w:r>
          </w:p>
        </w:tc>
      </w:tr>
      <w:tr w:rsidR="00190A8B" w:rsidRPr="008A55E8" w:rsidTr="00190A8B">
        <w:trPr>
          <w:trHeight w:val="60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739,7</w:t>
            </w:r>
          </w:p>
        </w:tc>
      </w:tr>
      <w:tr w:rsidR="00190A8B" w:rsidRPr="008A55E8" w:rsidTr="00190A8B">
        <w:trPr>
          <w:trHeight w:val="306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8A55E8">
              <w:rPr>
                <w:sz w:val="22"/>
                <w:szCs w:val="22"/>
              </w:rPr>
              <w:t xml:space="preserve"> санаторных общеобразовательных </w:t>
            </w:r>
            <w:proofErr w:type="gramStart"/>
            <w:r w:rsidRPr="008A55E8">
              <w:rPr>
                <w:sz w:val="22"/>
                <w:szCs w:val="22"/>
              </w:rPr>
              <w:t>организациях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5 252,5</w:t>
            </w:r>
          </w:p>
        </w:tc>
      </w:tr>
      <w:tr w:rsidR="00190A8B" w:rsidRPr="008A55E8" w:rsidTr="00190A8B">
        <w:trPr>
          <w:trHeight w:val="555"/>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21 000,0</w:t>
            </w:r>
          </w:p>
        </w:tc>
      </w:tr>
      <w:tr w:rsidR="00190A8B" w:rsidRPr="008A55E8" w:rsidTr="00190A8B">
        <w:trPr>
          <w:trHeight w:val="855"/>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39 904,9</w:t>
            </w:r>
          </w:p>
        </w:tc>
      </w:tr>
      <w:tr w:rsidR="00190A8B" w:rsidRPr="008A55E8" w:rsidTr="00190A8B">
        <w:trPr>
          <w:trHeight w:val="1245"/>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sz w:val="22"/>
                <w:szCs w:val="22"/>
              </w:rPr>
              <w:t>Северск</w:t>
            </w:r>
            <w:proofErr w:type="spellEnd"/>
            <w:r w:rsidRPr="008A55E8">
              <w:rPr>
                <w:sz w:val="22"/>
                <w:szCs w:val="22"/>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493,2</w:t>
            </w:r>
          </w:p>
        </w:tc>
      </w:tr>
      <w:tr w:rsidR="00190A8B" w:rsidRPr="008A55E8" w:rsidTr="00190A8B">
        <w:trPr>
          <w:trHeight w:val="60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178,2</w:t>
            </w:r>
          </w:p>
        </w:tc>
      </w:tr>
      <w:tr w:rsidR="00190A8B" w:rsidRPr="008A55E8" w:rsidTr="00190A8B">
        <w:trPr>
          <w:trHeight w:val="736"/>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sz w:val="22"/>
                <w:szCs w:val="22"/>
              </w:rPr>
              <w:t>Северск</w:t>
            </w:r>
            <w:proofErr w:type="spellEnd"/>
            <w:r w:rsidRPr="008A55E8">
              <w:rPr>
                <w:sz w:val="22"/>
                <w:szCs w:val="22"/>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300,0</w:t>
            </w:r>
          </w:p>
        </w:tc>
      </w:tr>
      <w:tr w:rsidR="00190A8B" w:rsidRPr="008A55E8" w:rsidTr="00190A8B">
        <w:trPr>
          <w:trHeight w:val="79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spellStart"/>
            <w:proofErr w:type="gramStart"/>
            <w:r w:rsidRPr="008A55E8">
              <w:rPr>
                <w:sz w:val="22"/>
                <w:szCs w:val="22"/>
              </w:rPr>
              <w:t>c</w:t>
            </w:r>
            <w:proofErr w:type="gramEnd"/>
            <w:r w:rsidRPr="008A55E8">
              <w:rPr>
                <w:sz w:val="22"/>
                <w:szCs w:val="22"/>
              </w:rPr>
              <w:t>убсидии</w:t>
            </w:r>
            <w:proofErr w:type="spellEnd"/>
            <w:r w:rsidRPr="008A55E8">
              <w:rPr>
                <w:sz w:val="22"/>
                <w:szCs w:val="22"/>
              </w:rPr>
              <w:t xml:space="preserve">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2 368,8</w:t>
            </w:r>
          </w:p>
        </w:tc>
      </w:tr>
      <w:tr w:rsidR="00190A8B" w:rsidRPr="008A55E8" w:rsidTr="00190A8B">
        <w:trPr>
          <w:trHeight w:val="1245"/>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19 392,2</w:t>
            </w:r>
          </w:p>
        </w:tc>
      </w:tr>
      <w:tr w:rsidR="00190A8B" w:rsidRPr="008A55E8" w:rsidTr="00190A8B">
        <w:trPr>
          <w:trHeight w:val="422"/>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3 538,0</w:t>
            </w:r>
          </w:p>
        </w:tc>
      </w:tr>
      <w:tr w:rsidR="00190A8B" w:rsidRPr="008A55E8" w:rsidTr="00190A8B">
        <w:trPr>
          <w:trHeight w:val="7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улучшение жилищных условий граждан, проживающих на сельских территориях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850,3</w:t>
            </w:r>
          </w:p>
        </w:tc>
      </w:tr>
      <w:tr w:rsidR="00190A8B" w:rsidRPr="008A55E8" w:rsidTr="00190A8B">
        <w:trPr>
          <w:trHeight w:val="77"/>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1 049,4</w:t>
            </w:r>
          </w:p>
        </w:tc>
      </w:tr>
      <w:tr w:rsidR="00190A8B" w:rsidRPr="008A55E8" w:rsidTr="00190A8B">
        <w:trPr>
          <w:trHeight w:val="1515"/>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spellStart"/>
            <w:proofErr w:type="gramStart"/>
            <w:r w:rsidRPr="008A55E8">
              <w:rPr>
                <w:sz w:val="22"/>
                <w:szCs w:val="22"/>
              </w:rPr>
              <w:t>c</w:t>
            </w:r>
            <w:proofErr w:type="gramEnd"/>
            <w:r w:rsidRPr="008A55E8">
              <w:rPr>
                <w:sz w:val="22"/>
                <w:szCs w:val="22"/>
              </w:rPr>
              <w:t>убсидии</w:t>
            </w:r>
            <w:proofErr w:type="spellEnd"/>
            <w:r w:rsidRPr="008A55E8">
              <w:rPr>
                <w:sz w:val="22"/>
                <w:szCs w:val="22"/>
              </w:rPr>
              <w:t xml:space="preserve">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8A55E8">
              <w:rPr>
                <w:sz w:val="22"/>
                <w:szCs w:val="22"/>
              </w:rPr>
              <w:t>(Капитальный ремонт МБОУ "</w:t>
            </w:r>
            <w:proofErr w:type="spellStart"/>
            <w:r w:rsidRPr="008A55E8">
              <w:rPr>
                <w:sz w:val="22"/>
                <w:szCs w:val="22"/>
              </w:rPr>
              <w:t>Коломиногривская</w:t>
            </w:r>
            <w:proofErr w:type="spellEnd"/>
            <w:r w:rsidRPr="008A55E8">
              <w:rPr>
                <w:sz w:val="22"/>
                <w:szCs w:val="22"/>
              </w:rPr>
              <w:t xml:space="preserve"> СОШ", по адресу:</w:t>
            </w:r>
            <w:proofErr w:type="gramEnd"/>
            <w:r w:rsidRPr="008A55E8">
              <w:rPr>
                <w:sz w:val="22"/>
                <w:szCs w:val="22"/>
              </w:rPr>
              <w:t xml:space="preserve"> Томская область, Чаинский район, </w:t>
            </w:r>
            <w:proofErr w:type="spellStart"/>
            <w:r w:rsidRPr="008A55E8">
              <w:rPr>
                <w:sz w:val="22"/>
                <w:szCs w:val="22"/>
              </w:rPr>
              <w:t>с</w:t>
            </w:r>
            <w:proofErr w:type="gramStart"/>
            <w:r w:rsidRPr="008A55E8">
              <w:rPr>
                <w:sz w:val="22"/>
                <w:szCs w:val="22"/>
              </w:rPr>
              <w:t>.К</w:t>
            </w:r>
            <w:proofErr w:type="gramEnd"/>
            <w:r w:rsidRPr="008A55E8">
              <w:rPr>
                <w:sz w:val="22"/>
                <w:szCs w:val="22"/>
              </w:rPr>
              <w:t>оломинские</w:t>
            </w:r>
            <w:proofErr w:type="spellEnd"/>
            <w:r w:rsidRPr="008A55E8">
              <w:rPr>
                <w:sz w:val="22"/>
                <w:szCs w:val="22"/>
              </w:rPr>
              <w:t xml:space="preserve"> Гривы, ул.Зеленая, д.27А)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6 530,2</w:t>
            </w:r>
          </w:p>
        </w:tc>
      </w:tr>
      <w:tr w:rsidR="00190A8B" w:rsidRPr="008A55E8" w:rsidTr="00190A8B">
        <w:trPr>
          <w:trHeight w:val="117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378,0</w:t>
            </w:r>
          </w:p>
        </w:tc>
      </w:tr>
      <w:tr w:rsidR="00190A8B" w:rsidRPr="008A55E8" w:rsidTr="00190A8B">
        <w:trPr>
          <w:trHeight w:val="7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2 565,0</w:t>
            </w:r>
          </w:p>
        </w:tc>
      </w:tr>
      <w:tr w:rsidR="00190A8B" w:rsidRPr="008A55E8" w:rsidTr="00190A8B">
        <w:trPr>
          <w:trHeight w:val="630"/>
        </w:trPr>
        <w:tc>
          <w:tcPr>
            <w:tcW w:w="0" w:type="auto"/>
            <w:vMerge/>
            <w:tcBorders>
              <w:top w:val="nil"/>
              <w:left w:val="single" w:sz="4" w:space="0" w:color="auto"/>
              <w:bottom w:val="nil"/>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субсидии на 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18,9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2 02 30000 00 0000 150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b/>
                <w:bCs/>
                <w:i/>
                <w:iCs/>
                <w:sz w:val="22"/>
                <w:szCs w:val="22"/>
              </w:rPr>
            </w:pPr>
            <w:r w:rsidRPr="008A55E8">
              <w:rPr>
                <w:b/>
                <w:bCs/>
                <w:i/>
                <w:iCs/>
                <w:sz w:val="22"/>
                <w:szCs w:val="2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314 074,5</w:t>
            </w:r>
          </w:p>
        </w:tc>
      </w:tr>
      <w:tr w:rsidR="00190A8B" w:rsidRPr="008A55E8" w:rsidTr="00190A8B">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2 02 30024 05 0000 150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289 718,7</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149"/>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223 556,7</w:t>
            </w:r>
          </w:p>
        </w:tc>
      </w:tr>
      <w:tr w:rsidR="00190A8B" w:rsidRPr="008A55E8" w:rsidTr="00190A8B">
        <w:trPr>
          <w:trHeight w:val="912"/>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7 617,4</w:t>
            </w:r>
          </w:p>
        </w:tc>
      </w:tr>
      <w:tr w:rsidR="00190A8B" w:rsidRPr="008A55E8" w:rsidTr="00190A8B">
        <w:trPr>
          <w:trHeight w:val="100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14 990,3</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806,4</w:t>
            </w:r>
          </w:p>
        </w:tc>
      </w:tr>
      <w:tr w:rsidR="00190A8B" w:rsidRPr="008A55E8" w:rsidTr="00190A8B">
        <w:trPr>
          <w:trHeight w:val="126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60,1</w:t>
            </w:r>
          </w:p>
        </w:tc>
      </w:tr>
      <w:tr w:rsidR="00190A8B" w:rsidRPr="008A55E8" w:rsidTr="00190A8B">
        <w:trPr>
          <w:trHeight w:val="633"/>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27,0</w:t>
            </w:r>
          </w:p>
        </w:tc>
      </w:tr>
      <w:tr w:rsidR="00190A8B" w:rsidRPr="008A55E8" w:rsidTr="00190A8B">
        <w:trPr>
          <w:trHeight w:val="526"/>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22 585,6</w:t>
            </w:r>
          </w:p>
        </w:tc>
      </w:tr>
      <w:tr w:rsidR="00190A8B" w:rsidRPr="008A55E8" w:rsidTr="00190A8B">
        <w:trPr>
          <w:trHeight w:val="115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140,0</w:t>
            </w:r>
          </w:p>
        </w:tc>
      </w:tr>
      <w:tr w:rsidR="00190A8B" w:rsidRPr="008A55E8" w:rsidTr="00190A8B">
        <w:trPr>
          <w:trHeight w:val="87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3 831,1</w:t>
            </w:r>
          </w:p>
        </w:tc>
      </w:tr>
      <w:tr w:rsidR="00190A8B" w:rsidRPr="008A55E8" w:rsidTr="00190A8B">
        <w:trPr>
          <w:trHeight w:val="856"/>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503,8</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872,3</w:t>
            </w:r>
          </w:p>
        </w:tc>
      </w:tr>
      <w:tr w:rsidR="00190A8B" w:rsidRPr="008A55E8" w:rsidTr="00190A8B">
        <w:trPr>
          <w:trHeight w:val="107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1,4</w:t>
            </w:r>
          </w:p>
        </w:tc>
      </w:tr>
      <w:tr w:rsidR="00190A8B" w:rsidRPr="008A55E8" w:rsidTr="00190A8B">
        <w:trPr>
          <w:trHeight w:val="70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13 145,0</w:t>
            </w:r>
          </w:p>
        </w:tc>
      </w:tr>
      <w:tr w:rsidR="00190A8B" w:rsidRPr="008A55E8" w:rsidTr="00190A8B">
        <w:trPr>
          <w:trHeight w:val="3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61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i/>
                <w:iCs/>
                <w:sz w:val="22"/>
                <w:szCs w:val="22"/>
              </w:rPr>
            </w:pPr>
            <w:r w:rsidRPr="008A55E8">
              <w:rPr>
                <w:i/>
                <w:iCs/>
                <w:sz w:val="22"/>
                <w:szCs w:val="22"/>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i/>
                <w:iCs/>
                <w:sz w:val="22"/>
                <w:szCs w:val="22"/>
              </w:rPr>
            </w:pPr>
            <w:r w:rsidRPr="008A55E8">
              <w:rPr>
                <w:i/>
                <w:iCs/>
                <w:sz w:val="22"/>
                <w:szCs w:val="22"/>
              </w:rPr>
              <w:t>2 878,6</w:t>
            </w:r>
          </w:p>
        </w:tc>
      </w:tr>
      <w:tr w:rsidR="00190A8B" w:rsidRPr="008A55E8" w:rsidTr="00190A8B">
        <w:trPr>
          <w:trHeight w:val="9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i/>
                <w:iCs/>
                <w:sz w:val="22"/>
                <w:szCs w:val="22"/>
              </w:rPr>
            </w:pPr>
            <w:r w:rsidRPr="008A55E8">
              <w:rPr>
                <w:i/>
                <w:iCs/>
                <w:sz w:val="22"/>
                <w:szCs w:val="22"/>
              </w:rPr>
              <w:t>предоставление субсидий на поддержку сельскохозяйственного производства по отдельным отраслям растениеводства и животноводства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i/>
                <w:iCs/>
                <w:sz w:val="22"/>
                <w:szCs w:val="22"/>
              </w:rPr>
            </w:pPr>
            <w:r w:rsidRPr="008A55E8">
              <w:rPr>
                <w:i/>
                <w:iCs/>
                <w:sz w:val="22"/>
                <w:szCs w:val="22"/>
              </w:rPr>
              <w:t>7 353,5</w:t>
            </w:r>
          </w:p>
        </w:tc>
      </w:tr>
      <w:tr w:rsidR="00190A8B" w:rsidRPr="008A55E8" w:rsidTr="00190A8B">
        <w:trPr>
          <w:trHeight w:val="33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i/>
                <w:iCs/>
                <w:sz w:val="22"/>
                <w:szCs w:val="22"/>
              </w:rPr>
            </w:pPr>
            <w:r w:rsidRPr="008A55E8">
              <w:rPr>
                <w:i/>
                <w:iCs/>
                <w:sz w:val="22"/>
                <w:szCs w:val="22"/>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i/>
                <w:iCs/>
                <w:sz w:val="22"/>
                <w:szCs w:val="22"/>
              </w:rPr>
            </w:pPr>
            <w:r w:rsidRPr="008A55E8">
              <w:rPr>
                <w:i/>
                <w:iCs/>
                <w:sz w:val="22"/>
                <w:szCs w:val="22"/>
              </w:rPr>
              <w:t>2 912,9</w:t>
            </w:r>
          </w:p>
        </w:tc>
      </w:tr>
      <w:tr w:rsidR="00190A8B" w:rsidRPr="008A55E8" w:rsidTr="00190A8B">
        <w:trPr>
          <w:trHeight w:val="57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199,5</w:t>
            </w:r>
          </w:p>
        </w:tc>
      </w:tr>
      <w:tr w:rsidR="00190A8B" w:rsidRPr="008A55E8" w:rsidTr="00190A8B">
        <w:trPr>
          <w:trHeight w:val="161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490,5</w:t>
            </w:r>
          </w:p>
        </w:tc>
      </w:tr>
      <w:tr w:rsidR="00190A8B" w:rsidRPr="008A55E8" w:rsidTr="00190A8B">
        <w:trPr>
          <w:trHeight w:val="7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250,0</w:t>
            </w:r>
          </w:p>
        </w:tc>
      </w:tr>
      <w:tr w:rsidR="00190A8B" w:rsidRPr="008A55E8" w:rsidTr="00190A8B">
        <w:trPr>
          <w:trHeight w:val="7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76,4</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субвенции  </w:t>
            </w:r>
            <w:proofErr w:type="gramStart"/>
            <w:r w:rsidRPr="008A55E8">
              <w:rPr>
                <w:sz w:val="22"/>
                <w:szCs w:val="2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565,2</w:t>
            </w:r>
          </w:p>
        </w:tc>
      </w:tr>
      <w:tr w:rsidR="00190A8B" w:rsidRPr="008A55E8" w:rsidTr="00190A8B">
        <w:trPr>
          <w:trHeight w:val="31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6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i/>
                <w:iCs/>
                <w:sz w:val="22"/>
                <w:szCs w:val="22"/>
              </w:rPr>
            </w:pPr>
            <w:r w:rsidRPr="008A55E8">
              <w:rPr>
                <w:i/>
                <w:iCs/>
                <w:sz w:val="22"/>
                <w:szCs w:val="22"/>
              </w:rPr>
              <w:t>организация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i/>
                <w:iCs/>
                <w:sz w:val="22"/>
                <w:szCs w:val="22"/>
              </w:rPr>
            </w:pPr>
            <w:r w:rsidRPr="008A55E8">
              <w:rPr>
                <w:i/>
                <w:iCs/>
                <w:sz w:val="22"/>
                <w:szCs w:val="22"/>
              </w:rPr>
              <w:t>514,7</w:t>
            </w:r>
          </w:p>
        </w:tc>
      </w:tr>
      <w:tr w:rsidR="00190A8B" w:rsidRPr="008A55E8" w:rsidTr="00190A8B">
        <w:trPr>
          <w:trHeight w:val="6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i/>
                <w:iCs/>
                <w:sz w:val="22"/>
                <w:szCs w:val="22"/>
              </w:rPr>
            </w:pPr>
            <w:r w:rsidRPr="008A55E8">
              <w:rPr>
                <w:i/>
                <w:iCs/>
                <w:sz w:val="22"/>
                <w:szCs w:val="22"/>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i/>
                <w:iCs/>
                <w:sz w:val="22"/>
                <w:szCs w:val="22"/>
              </w:rPr>
            </w:pPr>
            <w:r w:rsidRPr="008A55E8">
              <w:rPr>
                <w:i/>
                <w:iCs/>
                <w:sz w:val="22"/>
                <w:szCs w:val="22"/>
              </w:rPr>
              <w:t>50,5</w:t>
            </w:r>
          </w:p>
        </w:tc>
      </w:tr>
      <w:tr w:rsidR="00190A8B" w:rsidRPr="008A55E8" w:rsidTr="00190A8B">
        <w:trPr>
          <w:trHeight w:val="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xml:space="preserve"> 2 02 30027 05 0000 150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18 977,4</w:t>
            </w:r>
          </w:p>
        </w:tc>
      </w:tr>
      <w:tr w:rsidR="00190A8B" w:rsidRPr="008A55E8" w:rsidTr="00190A8B">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516"/>
        </w:trPr>
        <w:tc>
          <w:tcPr>
            <w:tcW w:w="0" w:type="auto"/>
            <w:vMerge/>
            <w:tcBorders>
              <w:top w:val="nil"/>
              <w:left w:val="single" w:sz="4" w:space="0" w:color="auto"/>
              <w:bottom w:val="single" w:sz="4" w:space="0" w:color="auto"/>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1 419,6</w:t>
            </w:r>
          </w:p>
        </w:tc>
      </w:tr>
      <w:tr w:rsidR="00190A8B" w:rsidRPr="008A55E8" w:rsidTr="00190A8B">
        <w:trPr>
          <w:trHeight w:val="127"/>
        </w:trPr>
        <w:tc>
          <w:tcPr>
            <w:tcW w:w="0" w:type="auto"/>
            <w:vMerge/>
            <w:tcBorders>
              <w:top w:val="nil"/>
              <w:left w:val="single" w:sz="4" w:space="0" w:color="auto"/>
              <w:bottom w:val="single" w:sz="4" w:space="0" w:color="auto"/>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17 557,8</w:t>
            </w:r>
          </w:p>
        </w:tc>
      </w:tr>
      <w:tr w:rsidR="00190A8B" w:rsidRPr="008A55E8" w:rsidTr="00190A8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2 02 35082 05 0000 150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3 145,6</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2 244,6</w:t>
            </w:r>
          </w:p>
        </w:tc>
      </w:tr>
      <w:tr w:rsidR="00190A8B" w:rsidRPr="008A55E8" w:rsidTr="00190A8B">
        <w:trPr>
          <w:trHeight w:val="117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117,1</w:t>
            </w:r>
          </w:p>
        </w:tc>
      </w:tr>
      <w:tr w:rsidR="00190A8B" w:rsidRPr="008A55E8" w:rsidTr="00190A8B">
        <w:trPr>
          <w:trHeight w:val="7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783,9</w:t>
            </w:r>
          </w:p>
        </w:tc>
      </w:tr>
      <w:tr w:rsidR="00190A8B" w:rsidRPr="008A55E8" w:rsidTr="00190A8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2 02 35118 05 0000 150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816,3</w:t>
            </w:r>
          </w:p>
        </w:tc>
      </w:tr>
      <w:tr w:rsidR="00190A8B" w:rsidRPr="008A55E8" w:rsidTr="00190A8B">
        <w:trPr>
          <w:trHeight w:val="2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2 02 35120 05 0000 150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25,0</w:t>
            </w:r>
          </w:p>
        </w:tc>
      </w:tr>
      <w:tr w:rsidR="00190A8B" w:rsidRPr="008A55E8" w:rsidTr="00190A8B">
        <w:trPr>
          <w:trHeight w:val="2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2 02 35304 05 0000 150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697,0</w:t>
            </w:r>
          </w:p>
        </w:tc>
      </w:tr>
      <w:tr w:rsidR="00190A8B" w:rsidRPr="008A55E8" w:rsidTr="00190A8B">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235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8A55E8">
              <w:rPr>
                <w:sz w:val="22"/>
                <w:szCs w:val="22"/>
              </w:rPr>
              <w:t xml:space="preserve"> </w:t>
            </w:r>
            <w:proofErr w:type="gramStart"/>
            <w:r w:rsidRPr="008A55E8">
              <w:rPr>
                <w:sz w:val="22"/>
                <w:szCs w:val="22"/>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606,4</w:t>
            </w:r>
          </w:p>
        </w:tc>
      </w:tr>
      <w:tr w:rsidR="00190A8B" w:rsidRPr="008A55E8" w:rsidTr="00190A8B">
        <w:trPr>
          <w:trHeight w:val="393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8A55E8">
              <w:rPr>
                <w:sz w:val="22"/>
                <w:szCs w:val="22"/>
              </w:rPr>
              <w:t xml:space="preserve"> </w:t>
            </w:r>
            <w:proofErr w:type="gramStart"/>
            <w:r w:rsidRPr="008A55E8">
              <w:rPr>
                <w:sz w:val="22"/>
                <w:szCs w:val="22"/>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90,6</w:t>
            </w:r>
          </w:p>
        </w:tc>
      </w:tr>
      <w:tr w:rsidR="00190A8B" w:rsidRPr="008A55E8" w:rsidTr="00190A8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2 02 35508 05 0000 150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 xml:space="preserve">Субвенции бюджетам муниципальных районов на поддержку сельскохозяйственного производства по отдельным </w:t>
            </w:r>
            <w:proofErr w:type="spellStart"/>
            <w:r w:rsidRPr="008A55E8">
              <w:rPr>
                <w:sz w:val="22"/>
                <w:szCs w:val="22"/>
              </w:rPr>
              <w:t>подотраслям</w:t>
            </w:r>
            <w:proofErr w:type="spellEnd"/>
            <w:r w:rsidRPr="008A55E8">
              <w:rPr>
                <w:sz w:val="22"/>
                <w:szCs w:val="22"/>
              </w:rPr>
              <w:t xml:space="preserve"> растениеводства и животноводства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694,5</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lastRenderedPageBreak/>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15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604,2</w:t>
            </w:r>
          </w:p>
        </w:tc>
      </w:tr>
      <w:tr w:rsidR="00190A8B" w:rsidRPr="008A55E8" w:rsidTr="00190A8B">
        <w:trPr>
          <w:trHeight w:val="18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90,3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2 02 40000 00 0000 150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b/>
                <w:bCs/>
                <w:i/>
                <w:iCs/>
                <w:sz w:val="22"/>
                <w:szCs w:val="22"/>
              </w:rPr>
            </w:pPr>
            <w:r w:rsidRPr="008A55E8">
              <w:rPr>
                <w:b/>
                <w:bCs/>
                <w:i/>
                <w:iCs/>
                <w:sz w:val="22"/>
                <w:szCs w:val="22"/>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i/>
                <w:iCs/>
                <w:sz w:val="22"/>
                <w:szCs w:val="22"/>
              </w:rPr>
            </w:pPr>
            <w:r w:rsidRPr="008A55E8">
              <w:rPr>
                <w:b/>
                <w:bCs/>
                <w:i/>
                <w:iCs/>
                <w:sz w:val="22"/>
                <w:szCs w:val="22"/>
              </w:rPr>
              <w:t>30 531,3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2 02 40014 05 0000 150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6 905,2</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32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6 766,1</w:t>
            </w:r>
          </w:p>
        </w:tc>
      </w:tr>
      <w:tr w:rsidR="00190A8B" w:rsidRPr="008A55E8" w:rsidTr="00190A8B">
        <w:trPr>
          <w:trHeight w:val="9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53,9</w:t>
            </w:r>
          </w:p>
        </w:tc>
      </w:tr>
      <w:tr w:rsidR="00190A8B" w:rsidRPr="008A55E8" w:rsidTr="00190A8B">
        <w:trPr>
          <w:trHeight w:val="9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20,3</w:t>
            </w:r>
          </w:p>
        </w:tc>
      </w:tr>
      <w:tr w:rsidR="00190A8B" w:rsidRPr="008A55E8" w:rsidTr="00190A8B">
        <w:trPr>
          <w:trHeight w:val="6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на осуществление отдельных полномочий сельских поселений по организации в границах поселения газоснабжения населения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2,3</w:t>
            </w:r>
          </w:p>
        </w:tc>
      </w:tr>
      <w:tr w:rsidR="00190A8B" w:rsidRPr="008A55E8" w:rsidTr="00190A8B">
        <w:trPr>
          <w:trHeight w:val="2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на осуществление отдельных </w:t>
            </w:r>
            <w:proofErr w:type="gramStart"/>
            <w:r w:rsidRPr="008A55E8">
              <w:rPr>
                <w:sz w:val="22"/>
                <w:szCs w:val="22"/>
              </w:rPr>
              <w:t>полномочий</w:t>
            </w:r>
            <w:proofErr w:type="gramEnd"/>
            <w:r w:rsidRPr="008A55E8">
              <w:rPr>
                <w:sz w:val="22"/>
                <w:szCs w:val="22"/>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8,9</w:t>
            </w:r>
          </w:p>
        </w:tc>
      </w:tr>
      <w:tr w:rsidR="00190A8B" w:rsidRPr="008A55E8" w:rsidTr="00190A8B">
        <w:trPr>
          <w:trHeight w:val="9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на осуществление полномочий сельских поселений по осуществлению внутреннего муниципального финансового </w:t>
            </w:r>
            <w:proofErr w:type="spellStart"/>
            <w:r w:rsidRPr="008A55E8">
              <w:rPr>
                <w:sz w:val="22"/>
                <w:szCs w:val="22"/>
              </w:rPr>
              <w:t>котроля</w:t>
            </w:r>
            <w:proofErr w:type="spellEnd"/>
            <w:r w:rsidRPr="008A55E8">
              <w:rPr>
                <w:sz w:val="22"/>
                <w:szCs w:val="22"/>
              </w:rPr>
              <w:t xml:space="preserve">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53,7</w:t>
            </w:r>
          </w:p>
        </w:tc>
      </w:tr>
      <w:tr w:rsidR="00190A8B" w:rsidRPr="008A55E8" w:rsidTr="00190A8B">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2 02 45303 05 0000 150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17 498,9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2 02 49999 05 0000 150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6 127,2</w:t>
            </w:r>
          </w:p>
        </w:tc>
      </w:tr>
      <w:tr w:rsidR="00190A8B" w:rsidRPr="008A55E8" w:rsidTr="00190A8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 </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 </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 xml:space="preserve">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w:t>
            </w:r>
            <w:r w:rsidRPr="008A55E8">
              <w:rPr>
                <w:sz w:val="22"/>
                <w:szCs w:val="22"/>
              </w:rPr>
              <w:lastRenderedPageBreak/>
              <w:t>ограниченными возможностями здоровья и обучающихся по образовательным программам начального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lastRenderedPageBreak/>
              <w:t>2 021,8</w:t>
            </w:r>
          </w:p>
        </w:tc>
      </w:tr>
      <w:tr w:rsidR="00190A8B" w:rsidRPr="008A55E8" w:rsidTr="00190A8B">
        <w:trPr>
          <w:trHeight w:val="93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bookmarkStart w:id="0" w:name="RANGE!B141"/>
            <w:r w:rsidRPr="008A55E8">
              <w:rPr>
                <w:sz w:val="22"/>
                <w:szCs w:val="22"/>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0"/>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516,0</w:t>
            </w:r>
          </w:p>
        </w:tc>
      </w:tr>
      <w:tr w:rsidR="00190A8B" w:rsidRPr="008A55E8" w:rsidTr="00190A8B">
        <w:trPr>
          <w:trHeight w:val="913"/>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proofErr w:type="gramStart"/>
            <w:r w:rsidRPr="008A55E8">
              <w:rPr>
                <w:sz w:val="22"/>
                <w:szCs w:val="22"/>
              </w:rPr>
              <w:t>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w:t>
            </w:r>
            <w:proofErr w:type="gramEnd"/>
            <w:r w:rsidRPr="008A55E8">
              <w:rPr>
                <w:sz w:val="22"/>
                <w:szCs w:val="22"/>
              </w:rPr>
              <w:t xml:space="preserve">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100,0</w:t>
            </w:r>
          </w:p>
        </w:tc>
      </w:tr>
      <w:tr w:rsidR="00190A8B" w:rsidRPr="008A55E8" w:rsidTr="00190A8B">
        <w:trPr>
          <w:trHeight w:val="77"/>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575,4</w:t>
            </w:r>
          </w:p>
        </w:tc>
      </w:tr>
      <w:tr w:rsidR="00190A8B" w:rsidRPr="008A55E8" w:rsidTr="00190A8B">
        <w:trPr>
          <w:trHeight w:val="1185"/>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1 744,5</w:t>
            </w:r>
          </w:p>
        </w:tc>
      </w:tr>
      <w:tr w:rsidR="00190A8B" w:rsidRPr="008A55E8" w:rsidTr="00190A8B">
        <w:trPr>
          <w:trHeight w:val="600"/>
        </w:trPr>
        <w:tc>
          <w:tcPr>
            <w:tcW w:w="0" w:type="auto"/>
            <w:vMerge/>
            <w:tcBorders>
              <w:top w:val="nil"/>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из резервного фонда финансирования непредвиденных расходов Администрации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1 169,5</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0A8B" w:rsidRPr="008A55E8" w:rsidRDefault="00190A8B" w:rsidP="00AC3AD7">
            <w:pPr>
              <w:jc w:val="center"/>
              <w:rPr>
                <w:b/>
                <w:bCs/>
                <w:sz w:val="22"/>
                <w:szCs w:val="22"/>
              </w:rPr>
            </w:pPr>
            <w:r w:rsidRPr="008A55E8">
              <w:rPr>
                <w:b/>
                <w:bCs/>
                <w:sz w:val="22"/>
                <w:szCs w:val="22"/>
              </w:rPr>
              <w:t>2 07 00000 00 0000 000</w:t>
            </w:r>
          </w:p>
        </w:tc>
        <w:tc>
          <w:tcPr>
            <w:tcW w:w="6394" w:type="dxa"/>
            <w:tcBorders>
              <w:top w:val="nil"/>
              <w:left w:val="nil"/>
              <w:bottom w:val="single" w:sz="4" w:space="0" w:color="auto"/>
              <w:right w:val="single" w:sz="4" w:space="0" w:color="auto"/>
            </w:tcBorders>
            <w:shd w:val="clear" w:color="auto" w:fill="auto"/>
            <w:vAlign w:val="bottom"/>
            <w:hideMark/>
          </w:tcPr>
          <w:p w:rsidR="00190A8B" w:rsidRPr="008A55E8" w:rsidRDefault="00190A8B" w:rsidP="00AC3AD7">
            <w:pPr>
              <w:jc w:val="both"/>
              <w:rPr>
                <w:b/>
                <w:bCs/>
                <w:sz w:val="22"/>
                <w:szCs w:val="22"/>
              </w:rPr>
            </w:pPr>
            <w:r w:rsidRPr="008A55E8">
              <w:rPr>
                <w:b/>
                <w:bCs/>
                <w:sz w:val="22"/>
                <w:szCs w:val="22"/>
              </w:rPr>
              <w:t>Прочие 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700,0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0A8B" w:rsidRPr="008A55E8" w:rsidRDefault="00190A8B" w:rsidP="00AC3AD7">
            <w:pPr>
              <w:jc w:val="center"/>
              <w:rPr>
                <w:sz w:val="22"/>
                <w:szCs w:val="22"/>
              </w:rPr>
            </w:pPr>
            <w:r w:rsidRPr="008A55E8">
              <w:rPr>
                <w:sz w:val="22"/>
                <w:szCs w:val="22"/>
              </w:rPr>
              <w:t>2 07 05030 05 0000 150</w:t>
            </w:r>
          </w:p>
        </w:tc>
        <w:tc>
          <w:tcPr>
            <w:tcW w:w="6394" w:type="dxa"/>
            <w:tcBorders>
              <w:top w:val="nil"/>
              <w:left w:val="nil"/>
              <w:bottom w:val="single" w:sz="4" w:space="0" w:color="auto"/>
              <w:right w:val="single" w:sz="4" w:space="0" w:color="auto"/>
            </w:tcBorders>
            <w:shd w:val="clear" w:color="auto" w:fill="auto"/>
            <w:vAlign w:val="bottom"/>
            <w:hideMark/>
          </w:tcPr>
          <w:p w:rsidR="00190A8B" w:rsidRPr="008A55E8" w:rsidRDefault="00190A8B" w:rsidP="00AC3AD7">
            <w:pPr>
              <w:jc w:val="both"/>
              <w:rPr>
                <w:sz w:val="22"/>
                <w:szCs w:val="22"/>
              </w:rPr>
            </w:pPr>
            <w:r w:rsidRPr="008A55E8">
              <w:rPr>
                <w:sz w:val="22"/>
                <w:szCs w:val="2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700,0</w:t>
            </w:r>
          </w:p>
        </w:tc>
      </w:tr>
      <w:tr w:rsidR="00190A8B" w:rsidRPr="008A55E8" w:rsidTr="00190A8B">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0A8B" w:rsidRPr="008A55E8" w:rsidRDefault="00190A8B" w:rsidP="00AC3AD7">
            <w:pPr>
              <w:jc w:val="center"/>
              <w:rPr>
                <w:b/>
                <w:bCs/>
                <w:sz w:val="22"/>
                <w:szCs w:val="22"/>
              </w:rPr>
            </w:pPr>
            <w:r w:rsidRPr="008A55E8">
              <w:rPr>
                <w:b/>
                <w:bCs/>
                <w:sz w:val="22"/>
                <w:szCs w:val="22"/>
              </w:rPr>
              <w:t>2 19 00000 00 0000 000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b/>
                <w:bCs/>
                <w:sz w:val="22"/>
                <w:szCs w:val="22"/>
              </w:rPr>
            </w:pPr>
            <w:r w:rsidRPr="008A55E8">
              <w:rPr>
                <w:b/>
                <w:bCs/>
                <w:sz w:val="22"/>
                <w:szCs w:val="22"/>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auto" w:fill="auto"/>
            <w:noWrap/>
            <w:vAlign w:val="center"/>
            <w:hideMark/>
          </w:tcPr>
          <w:p w:rsidR="00190A8B" w:rsidRPr="008A55E8" w:rsidRDefault="00190A8B" w:rsidP="00AC3AD7">
            <w:pPr>
              <w:jc w:val="center"/>
              <w:rPr>
                <w:b/>
                <w:bCs/>
                <w:sz w:val="22"/>
                <w:szCs w:val="22"/>
              </w:rPr>
            </w:pPr>
            <w:r w:rsidRPr="008A55E8">
              <w:rPr>
                <w:b/>
                <w:bCs/>
                <w:sz w:val="22"/>
                <w:szCs w:val="22"/>
              </w:rPr>
              <w:t>-15 074,3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0A8B" w:rsidRPr="008A55E8" w:rsidRDefault="00190A8B" w:rsidP="00AC3AD7">
            <w:pPr>
              <w:jc w:val="center"/>
              <w:rPr>
                <w:sz w:val="22"/>
                <w:szCs w:val="22"/>
              </w:rPr>
            </w:pPr>
            <w:r w:rsidRPr="008A55E8">
              <w:rPr>
                <w:sz w:val="22"/>
                <w:szCs w:val="22"/>
              </w:rPr>
              <w:t>2 19 35304 05 0000 150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190A8B" w:rsidRPr="008A55E8" w:rsidRDefault="00190A8B" w:rsidP="00AC3AD7">
            <w:pPr>
              <w:jc w:val="center"/>
              <w:rPr>
                <w:sz w:val="22"/>
                <w:szCs w:val="22"/>
              </w:rPr>
            </w:pPr>
            <w:r w:rsidRPr="008A55E8">
              <w:rPr>
                <w:sz w:val="22"/>
                <w:szCs w:val="22"/>
              </w:rPr>
              <w:t>-50,9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90A8B" w:rsidRPr="008A55E8" w:rsidRDefault="00190A8B" w:rsidP="00AC3AD7">
            <w:pPr>
              <w:jc w:val="center"/>
              <w:rPr>
                <w:sz w:val="22"/>
                <w:szCs w:val="22"/>
              </w:rPr>
            </w:pPr>
            <w:r w:rsidRPr="008A55E8">
              <w:rPr>
                <w:sz w:val="22"/>
                <w:szCs w:val="22"/>
              </w:rPr>
              <w:t>2 19 45303 05 0000 150</w:t>
            </w:r>
          </w:p>
        </w:tc>
        <w:tc>
          <w:tcPr>
            <w:tcW w:w="6394"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both"/>
              <w:rPr>
                <w:sz w:val="22"/>
                <w:szCs w:val="22"/>
              </w:rPr>
            </w:pPr>
            <w:r w:rsidRPr="008A55E8">
              <w:rPr>
                <w:sz w:val="22"/>
                <w:szCs w:val="2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190A8B" w:rsidRPr="008A55E8" w:rsidRDefault="00190A8B" w:rsidP="00AC3AD7">
            <w:pPr>
              <w:jc w:val="center"/>
              <w:rPr>
                <w:sz w:val="22"/>
                <w:szCs w:val="22"/>
              </w:rPr>
            </w:pPr>
            <w:r w:rsidRPr="008A55E8">
              <w:rPr>
                <w:sz w:val="22"/>
                <w:szCs w:val="22"/>
              </w:rPr>
              <w:t>-446,9</w:t>
            </w:r>
          </w:p>
        </w:tc>
      </w:tr>
      <w:tr w:rsidR="00190A8B" w:rsidRPr="008A55E8" w:rsidTr="00190A8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2 19 60010 05 0000 150</w:t>
            </w:r>
          </w:p>
        </w:tc>
        <w:tc>
          <w:tcPr>
            <w:tcW w:w="6394" w:type="dxa"/>
            <w:tcBorders>
              <w:top w:val="nil"/>
              <w:left w:val="nil"/>
              <w:bottom w:val="single" w:sz="4" w:space="0" w:color="auto"/>
              <w:right w:val="single" w:sz="4" w:space="0" w:color="auto"/>
            </w:tcBorders>
            <w:shd w:val="clear" w:color="auto" w:fill="auto"/>
            <w:vAlign w:val="bottom"/>
            <w:hideMark/>
          </w:tcPr>
          <w:p w:rsidR="00190A8B" w:rsidRPr="008A55E8" w:rsidRDefault="00190A8B" w:rsidP="00AC3AD7">
            <w:pPr>
              <w:jc w:val="both"/>
              <w:rPr>
                <w:sz w:val="22"/>
                <w:szCs w:val="22"/>
              </w:rPr>
            </w:pPr>
            <w:r w:rsidRPr="008A55E8">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190A8B" w:rsidRPr="008A55E8" w:rsidRDefault="00190A8B" w:rsidP="00AC3AD7">
            <w:pPr>
              <w:jc w:val="center"/>
              <w:rPr>
                <w:sz w:val="22"/>
                <w:szCs w:val="22"/>
              </w:rPr>
            </w:pPr>
            <w:r w:rsidRPr="008A55E8">
              <w:rPr>
                <w:sz w:val="22"/>
                <w:szCs w:val="22"/>
              </w:rPr>
              <w:t>-14 576,5</w:t>
            </w:r>
          </w:p>
        </w:tc>
      </w:tr>
    </w:tbl>
    <w:p w:rsidR="00190A8B" w:rsidRPr="008A55E8" w:rsidRDefault="00190A8B" w:rsidP="00AC3AD7">
      <w:pPr>
        <w:tabs>
          <w:tab w:val="left" w:pos="7680"/>
          <w:tab w:val="left" w:pos="7845"/>
          <w:tab w:val="right" w:pos="9355"/>
        </w:tabs>
        <w:ind w:left="5400"/>
        <w:rPr>
          <w:sz w:val="22"/>
          <w:szCs w:val="22"/>
        </w:rPr>
      </w:pPr>
    </w:p>
    <w:p w:rsidR="00AC3AD7" w:rsidRDefault="00AC3AD7" w:rsidP="00AC3AD7">
      <w:pPr>
        <w:ind w:left="5529"/>
        <w:rPr>
          <w:iCs/>
          <w:sz w:val="22"/>
          <w:szCs w:val="22"/>
        </w:rPr>
      </w:pPr>
    </w:p>
    <w:p w:rsidR="00AC3AD7" w:rsidRDefault="00AC3AD7" w:rsidP="00AC3AD7">
      <w:pPr>
        <w:ind w:left="5529"/>
        <w:rPr>
          <w:iCs/>
          <w:sz w:val="22"/>
          <w:szCs w:val="22"/>
        </w:rPr>
      </w:pPr>
    </w:p>
    <w:p w:rsidR="00AC3AD7" w:rsidRDefault="00AC3AD7" w:rsidP="00AC3AD7">
      <w:pPr>
        <w:ind w:left="5529"/>
        <w:rPr>
          <w:iCs/>
          <w:sz w:val="22"/>
          <w:szCs w:val="22"/>
        </w:rPr>
      </w:pPr>
    </w:p>
    <w:p w:rsidR="00AC3AD7" w:rsidRDefault="00AC3AD7" w:rsidP="00AC3AD7">
      <w:pPr>
        <w:ind w:left="5529"/>
        <w:rPr>
          <w:iCs/>
          <w:sz w:val="22"/>
          <w:szCs w:val="22"/>
        </w:rPr>
      </w:pPr>
    </w:p>
    <w:p w:rsidR="00AC3AD7" w:rsidRDefault="00AC3AD7" w:rsidP="00AC3AD7">
      <w:pPr>
        <w:ind w:left="5529"/>
        <w:rPr>
          <w:iCs/>
          <w:sz w:val="22"/>
          <w:szCs w:val="22"/>
        </w:rPr>
      </w:pPr>
    </w:p>
    <w:p w:rsidR="00190A8B" w:rsidRPr="008A55E8" w:rsidRDefault="00190A8B" w:rsidP="00AC3AD7">
      <w:pPr>
        <w:ind w:left="5529"/>
        <w:rPr>
          <w:sz w:val="22"/>
          <w:szCs w:val="22"/>
        </w:rPr>
      </w:pPr>
      <w:r w:rsidRPr="008A55E8">
        <w:rPr>
          <w:iCs/>
          <w:sz w:val="22"/>
          <w:szCs w:val="22"/>
        </w:rPr>
        <w:lastRenderedPageBreak/>
        <w:t xml:space="preserve">Приложение 6 к решению Думы     </w:t>
      </w:r>
    </w:p>
    <w:p w:rsidR="00190A8B" w:rsidRPr="008A55E8" w:rsidRDefault="00190A8B" w:rsidP="00AC3AD7">
      <w:pPr>
        <w:ind w:left="5529"/>
        <w:rPr>
          <w:iCs/>
          <w:sz w:val="22"/>
          <w:szCs w:val="22"/>
        </w:rPr>
      </w:pPr>
      <w:r w:rsidRPr="008A55E8">
        <w:rPr>
          <w:iCs/>
          <w:sz w:val="22"/>
          <w:szCs w:val="22"/>
        </w:rPr>
        <w:t>Чаинского района от 23.12.2021 № 145</w:t>
      </w:r>
    </w:p>
    <w:p w:rsidR="00190A8B" w:rsidRPr="008A55E8" w:rsidRDefault="00190A8B" w:rsidP="00AC3AD7">
      <w:pPr>
        <w:tabs>
          <w:tab w:val="left" w:pos="6265"/>
        </w:tabs>
        <w:jc w:val="right"/>
        <w:rPr>
          <w:sz w:val="22"/>
          <w:szCs w:val="22"/>
        </w:rPr>
      </w:pPr>
    </w:p>
    <w:p w:rsidR="00190A8B" w:rsidRPr="008A55E8" w:rsidRDefault="00190A8B" w:rsidP="00AC3AD7">
      <w:pPr>
        <w:tabs>
          <w:tab w:val="left" w:pos="6265"/>
        </w:tabs>
        <w:jc w:val="right"/>
        <w:rPr>
          <w:sz w:val="22"/>
          <w:szCs w:val="22"/>
        </w:rPr>
      </w:pPr>
    </w:p>
    <w:tbl>
      <w:tblPr>
        <w:tblW w:w="0" w:type="auto"/>
        <w:tblInd w:w="108" w:type="dxa"/>
        <w:tblLook w:val="04A0"/>
      </w:tblPr>
      <w:tblGrid>
        <w:gridCol w:w="5326"/>
        <w:gridCol w:w="733"/>
        <w:gridCol w:w="1459"/>
        <w:gridCol w:w="1134"/>
        <w:gridCol w:w="1094"/>
      </w:tblGrid>
      <w:tr w:rsidR="00190A8B" w:rsidRPr="008A55E8" w:rsidTr="00190A8B">
        <w:trPr>
          <w:trHeight w:val="255"/>
        </w:trPr>
        <w:tc>
          <w:tcPr>
            <w:tcW w:w="0" w:type="auto"/>
            <w:gridSpan w:val="5"/>
            <w:vMerge w:val="restart"/>
            <w:tcBorders>
              <w:top w:val="nil"/>
              <w:left w:val="nil"/>
              <w:bottom w:val="nil"/>
              <w:right w:val="nil"/>
            </w:tcBorders>
            <w:shd w:val="clear" w:color="auto" w:fill="auto"/>
            <w:hideMark/>
          </w:tcPr>
          <w:p w:rsidR="00190A8B" w:rsidRPr="008A55E8" w:rsidRDefault="00190A8B" w:rsidP="00AC3AD7">
            <w:pPr>
              <w:jc w:val="center"/>
              <w:rPr>
                <w:b/>
                <w:bCs/>
                <w:sz w:val="22"/>
                <w:szCs w:val="22"/>
              </w:rPr>
            </w:pPr>
            <w:r w:rsidRPr="008A55E8">
              <w:rPr>
                <w:b/>
                <w:bCs/>
                <w:sz w:val="22"/>
                <w:szCs w:val="22"/>
              </w:rPr>
              <w:t xml:space="preserve">РАСПРЕДЕЛЕНИЕ                                                                                                                                                                                                                                                  </w:t>
            </w:r>
            <w:r w:rsidRPr="008A55E8">
              <w:rPr>
                <w:sz w:val="22"/>
                <w:szCs w:val="22"/>
              </w:rPr>
              <w:t xml:space="preserve">  </w:t>
            </w:r>
            <w:r w:rsidRPr="008A55E8">
              <w:rPr>
                <w:b/>
                <w:bCs/>
                <w:sz w:val="22"/>
                <w:szCs w:val="22"/>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8A55E8">
              <w:rPr>
                <w:b/>
                <w:bCs/>
                <w:sz w:val="22"/>
                <w:szCs w:val="22"/>
              </w:rPr>
              <w:t>видов расходов классификации расходов бюджетов</w:t>
            </w:r>
            <w:proofErr w:type="gramEnd"/>
            <w:r w:rsidRPr="008A55E8">
              <w:rPr>
                <w:b/>
                <w:bCs/>
                <w:sz w:val="22"/>
                <w:szCs w:val="22"/>
              </w:rPr>
              <w:t xml:space="preserve"> на 2022 год                                                                 </w:t>
            </w:r>
          </w:p>
        </w:tc>
      </w:tr>
      <w:tr w:rsidR="00190A8B" w:rsidRPr="008A55E8" w:rsidTr="00190A8B">
        <w:trPr>
          <w:trHeight w:val="315"/>
        </w:trPr>
        <w:tc>
          <w:tcPr>
            <w:tcW w:w="0" w:type="auto"/>
            <w:gridSpan w:val="5"/>
            <w:vMerge/>
            <w:tcBorders>
              <w:top w:val="nil"/>
              <w:left w:val="nil"/>
              <w:bottom w:val="nil"/>
              <w:right w:val="nil"/>
            </w:tcBorders>
            <w:vAlign w:val="center"/>
            <w:hideMark/>
          </w:tcPr>
          <w:p w:rsidR="00190A8B" w:rsidRPr="008A55E8" w:rsidRDefault="00190A8B" w:rsidP="00AC3AD7">
            <w:pPr>
              <w:rPr>
                <w:b/>
                <w:bCs/>
                <w:sz w:val="22"/>
                <w:szCs w:val="22"/>
              </w:rPr>
            </w:pPr>
          </w:p>
        </w:tc>
      </w:tr>
      <w:tr w:rsidR="00190A8B" w:rsidRPr="008A55E8" w:rsidTr="00190A8B">
        <w:trPr>
          <w:trHeight w:val="255"/>
        </w:trPr>
        <w:tc>
          <w:tcPr>
            <w:tcW w:w="0" w:type="auto"/>
            <w:gridSpan w:val="5"/>
            <w:vMerge/>
            <w:tcBorders>
              <w:top w:val="nil"/>
              <w:left w:val="nil"/>
              <w:bottom w:val="nil"/>
              <w:right w:val="nil"/>
            </w:tcBorders>
            <w:vAlign w:val="center"/>
            <w:hideMark/>
          </w:tcPr>
          <w:p w:rsidR="00190A8B" w:rsidRPr="008A55E8" w:rsidRDefault="00190A8B" w:rsidP="00AC3AD7">
            <w:pPr>
              <w:rPr>
                <w:b/>
                <w:bCs/>
                <w:sz w:val="22"/>
                <w:szCs w:val="22"/>
              </w:rPr>
            </w:pPr>
          </w:p>
        </w:tc>
      </w:tr>
      <w:tr w:rsidR="00190A8B" w:rsidRPr="008A55E8" w:rsidTr="00190A8B">
        <w:trPr>
          <w:trHeight w:val="253"/>
        </w:trPr>
        <w:tc>
          <w:tcPr>
            <w:tcW w:w="0" w:type="auto"/>
            <w:gridSpan w:val="5"/>
            <w:vMerge/>
            <w:tcBorders>
              <w:top w:val="nil"/>
              <w:left w:val="nil"/>
              <w:bottom w:val="nil"/>
              <w:right w:val="nil"/>
            </w:tcBorders>
            <w:vAlign w:val="center"/>
            <w:hideMark/>
          </w:tcPr>
          <w:p w:rsidR="00190A8B" w:rsidRPr="008A55E8" w:rsidRDefault="00190A8B" w:rsidP="00AC3AD7">
            <w:pPr>
              <w:rPr>
                <w:b/>
                <w:bCs/>
                <w:sz w:val="22"/>
                <w:szCs w:val="22"/>
              </w:rPr>
            </w:pPr>
          </w:p>
        </w:tc>
      </w:tr>
      <w:tr w:rsidR="00190A8B" w:rsidRPr="008A55E8" w:rsidTr="00190A8B">
        <w:trPr>
          <w:trHeight w:val="270"/>
        </w:trPr>
        <w:tc>
          <w:tcPr>
            <w:tcW w:w="0" w:type="auto"/>
            <w:tcBorders>
              <w:top w:val="nil"/>
              <w:left w:val="nil"/>
              <w:bottom w:val="single" w:sz="4" w:space="0" w:color="auto"/>
              <w:right w:val="nil"/>
            </w:tcBorders>
            <w:shd w:val="clear" w:color="auto" w:fill="auto"/>
            <w:noWrap/>
            <w:vAlign w:val="bottom"/>
            <w:hideMark/>
          </w:tcPr>
          <w:p w:rsidR="00190A8B" w:rsidRPr="008A55E8" w:rsidRDefault="00190A8B" w:rsidP="00AC3AD7">
            <w:pPr>
              <w:rPr>
                <w:sz w:val="22"/>
                <w:szCs w:val="22"/>
              </w:rPr>
            </w:pPr>
            <w:r w:rsidRPr="008A55E8">
              <w:rPr>
                <w:sz w:val="22"/>
                <w:szCs w:val="22"/>
              </w:rPr>
              <w:t> </w:t>
            </w:r>
          </w:p>
        </w:tc>
        <w:tc>
          <w:tcPr>
            <w:tcW w:w="0" w:type="auto"/>
            <w:tcBorders>
              <w:top w:val="nil"/>
              <w:left w:val="nil"/>
              <w:bottom w:val="single" w:sz="4" w:space="0" w:color="auto"/>
              <w:right w:val="nil"/>
            </w:tcBorders>
            <w:shd w:val="clear" w:color="auto" w:fill="auto"/>
            <w:noWrap/>
            <w:vAlign w:val="bottom"/>
            <w:hideMark/>
          </w:tcPr>
          <w:p w:rsidR="00190A8B" w:rsidRPr="008A55E8" w:rsidRDefault="00190A8B" w:rsidP="00AC3AD7">
            <w:pPr>
              <w:rPr>
                <w:sz w:val="22"/>
                <w:szCs w:val="22"/>
              </w:rPr>
            </w:pPr>
            <w:r w:rsidRPr="008A55E8">
              <w:rPr>
                <w:sz w:val="22"/>
                <w:szCs w:val="22"/>
              </w:rPr>
              <w:t> </w:t>
            </w:r>
          </w:p>
        </w:tc>
        <w:tc>
          <w:tcPr>
            <w:tcW w:w="0" w:type="auto"/>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c>
          <w:tcPr>
            <w:tcW w:w="0" w:type="auto"/>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c>
          <w:tcPr>
            <w:tcW w:w="0" w:type="auto"/>
            <w:tcBorders>
              <w:top w:val="nil"/>
              <w:left w:val="nil"/>
              <w:bottom w:val="nil"/>
              <w:right w:val="nil"/>
            </w:tcBorders>
            <w:shd w:val="clear" w:color="auto" w:fill="auto"/>
            <w:noWrap/>
            <w:vAlign w:val="bottom"/>
            <w:hideMark/>
          </w:tcPr>
          <w:p w:rsidR="00190A8B" w:rsidRPr="008A55E8" w:rsidRDefault="00190A8B" w:rsidP="00AC3AD7">
            <w:pPr>
              <w:rPr>
                <w:sz w:val="22"/>
                <w:szCs w:val="22"/>
              </w:rPr>
            </w:pPr>
          </w:p>
        </w:tc>
      </w:tr>
      <w:tr w:rsidR="00190A8B" w:rsidRPr="008A55E8" w:rsidTr="00190A8B">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 xml:space="preserve">Наименование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proofErr w:type="spellStart"/>
            <w:r w:rsidRPr="008A55E8">
              <w:rPr>
                <w:b/>
                <w:bCs/>
                <w:sz w:val="22"/>
                <w:szCs w:val="22"/>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Сумма, тыс</w:t>
            </w:r>
            <w:proofErr w:type="gramStart"/>
            <w:r w:rsidRPr="008A55E8">
              <w:rPr>
                <w:b/>
                <w:bCs/>
                <w:sz w:val="22"/>
                <w:szCs w:val="22"/>
              </w:rPr>
              <w:t>.р</w:t>
            </w:r>
            <w:proofErr w:type="gramEnd"/>
            <w:r w:rsidRPr="008A55E8">
              <w:rPr>
                <w:b/>
                <w:bCs/>
                <w:sz w:val="22"/>
                <w:szCs w:val="22"/>
              </w:rPr>
              <w:t>уб.</w:t>
            </w:r>
          </w:p>
        </w:tc>
      </w:tr>
      <w:tr w:rsidR="00190A8B" w:rsidRPr="008A55E8" w:rsidTr="00190A8B">
        <w:trPr>
          <w:trHeight w:val="345"/>
        </w:trPr>
        <w:tc>
          <w:tcPr>
            <w:tcW w:w="0" w:type="auto"/>
            <w:vMerge/>
            <w:tcBorders>
              <w:top w:val="nil"/>
              <w:left w:val="single" w:sz="4" w:space="0" w:color="auto"/>
              <w:bottom w:val="single" w:sz="4" w:space="0" w:color="auto"/>
              <w:right w:val="single" w:sz="4" w:space="0" w:color="auto"/>
            </w:tcBorders>
            <w:vAlign w:val="center"/>
            <w:hideMark/>
          </w:tcPr>
          <w:p w:rsidR="00190A8B" w:rsidRPr="008A55E8" w:rsidRDefault="00190A8B" w:rsidP="00AC3AD7">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190A8B" w:rsidRPr="008A55E8" w:rsidRDefault="00190A8B" w:rsidP="00AC3AD7">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A8B" w:rsidRPr="008A55E8" w:rsidRDefault="00190A8B" w:rsidP="00AC3AD7">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A8B" w:rsidRPr="008A55E8" w:rsidRDefault="00190A8B" w:rsidP="00AC3AD7">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0A8B" w:rsidRPr="008A55E8" w:rsidRDefault="00190A8B" w:rsidP="00AC3AD7">
            <w:pPr>
              <w:rPr>
                <w:b/>
                <w:bCs/>
                <w:sz w:val="22"/>
                <w:szCs w:val="22"/>
              </w:rPr>
            </w:pP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0A8B" w:rsidRPr="008A55E8" w:rsidRDefault="00190A8B" w:rsidP="00AC3AD7">
            <w:pPr>
              <w:rPr>
                <w:b/>
                <w:bCs/>
                <w:sz w:val="22"/>
                <w:szCs w:val="22"/>
              </w:rPr>
            </w:pPr>
            <w:r w:rsidRPr="008A55E8">
              <w:rPr>
                <w:b/>
                <w:bCs/>
                <w:sz w:val="22"/>
                <w:szCs w:val="2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90A8B" w:rsidRPr="008A55E8" w:rsidRDefault="00190A8B" w:rsidP="00AC3AD7">
            <w:pPr>
              <w:jc w:val="right"/>
              <w:rPr>
                <w:b/>
                <w:bCs/>
                <w:sz w:val="22"/>
                <w:szCs w:val="22"/>
              </w:rPr>
            </w:pPr>
            <w:r w:rsidRPr="008A55E8">
              <w:rPr>
                <w:b/>
                <w:bCs/>
                <w:sz w:val="22"/>
                <w:szCs w:val="22"/>
              </w:rPr>
              <w:t>855167,3</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0100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56536,7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2565,5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2018,7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2018,7</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2018,7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1070,2</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1070,2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1070,2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948,5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826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826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122,5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35644,9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27</w:t>
            </w:r>
          </w:p>
        </w:tc>
      </w:tr>
      <w:tr w:rsidR="00190A8B" w:rsidRPr="008A55E8" w:rsidTr="00190A8B">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0146200000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27</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0146240450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27</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0146240450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0146240450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24,7</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0146240450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0146240450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сферы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0326000000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w:t>
            </w:r>
          </w:p>
        </w:tc>
      </w:tr>
      <w:tr w:rsidR="00190A8B" w:rsidRPr="008A55E8" w:rsidTr="00190A8B">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0326040100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0326040100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0326040100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0326040100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0326040100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1016300000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140</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1016340640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140</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1016340640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123,5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1016340640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123,5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1016340640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1016340640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806,4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806,4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1146600000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806,4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1146640730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806,4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1146640730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1146640730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1146640730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1146640730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1310000000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60,1</w:t>
            </w:r>
          </w:p>
        </w:tc>
      </w:tr>
      <w:tr w:rsidR="00190A8B" w:rsidRPr="008A55E8" w:rsidTr="00190A8B">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1318100000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1318140800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1318140800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54,6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1318140800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54,6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1318140800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1318140800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872,3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2320000000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872,3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2326000000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872,3</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2326040940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872,3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2326040940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787,1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2326040940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787,1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2326040940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2326040940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85,2</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7600164280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7600164280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7600164280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7600164280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7600164280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53,7</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11,6</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13,6</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7600164680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33652,5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32552,5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32552,5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26892,5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26892,5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5520,1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5520,1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139,9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139,9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1100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Судебная система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0105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25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9900051200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9900051200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9900051200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10835,7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53,9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53,9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53,9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15,2</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7600164380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10781,8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10781,8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10781,8</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9568,8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9568,8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Резервные фонды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0111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1800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Резервные фонды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Резервный фонд непредвиденных расходов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7100005010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7100005010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7100005010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1650</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7100006010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7100006010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7100006010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3646,9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3500020090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3500020090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3500020090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Муниципальная программа "Развитие муниципальной службы </w:t>
            </w:r>
            <w:proofErr w:type="gramStart"/>
            <w:r w:rsidRPr="008A55E8">
              <w:rPr>
                <w:sz w:val="22"/>
                <w:szCs w:val="22"/>
              </w:rPr>
              <w:t>муниципального</w:t>
            </w:r>
            <w:proofErr w:type="gramEnd"/>
            <w:r w:rsidRPr="008A55E8">
              <w:rPr>
                <w:sz w:val="22"/>
                <w:szCs w:val="22"/>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3800000000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3800020140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3800020140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3800020140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2906,6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Единая дежурная </w:t>
            </w:r>
            <w:proofErr w:type="spellStart"/>
            <w:r w:rsidRPr="008A55E8">
              <w:rPr>
                <w:sz w:val="22"/>
                <w:szCs w:val="22"/>
              </w:rPr>
              <w:t>деспетчерская</w:t>
            </w:r>
            <w:proofErr w:type="spellEnd"/>
            <w:r w:rsidRPr="008A55E8">
              <w:rPr>
                <w:sz w:val="22"/>
                <w:szCs w:val="22"/>
              </w:rPr>
              <w:t xml:space="preserve"> служба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2906,6</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2575,2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2575,2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331,4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331,4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615,3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Взносы в организацию по взаимодействию муниципальных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государственной кадастровой оценки объектов недвижимости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Другие вопросы, связанные с общегосударственным </w:t>
            </w:r>
            <w:r w:rsidRPr="008A55E8">
              <w:rPr>
                <w:sz w:val="22"/>
                <w:szCs w:val="22"/>
              </w:rPr>
              <w:lastRenderedPageBreak/>
              <w:t>управлением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lastRenderedPageBreak/>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9900021220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9900021220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9900021220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295</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816,3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0203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816,3</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0203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816,3</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0203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816,3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0203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2128100000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816,3</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0203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2128151180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816,3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0203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2128151180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816,3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Субвенции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0203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2128151180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816,3</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0400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44079,5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199,5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0526200000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0526240040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199,5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0526240040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197,4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0526240040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197,4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0526240040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0526240040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14643,5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Государственная программа "Развитие сельского хозяйства и регулируемых рынков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14582,9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14582,9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565,2</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0617040160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514,7</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0617040160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514,7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0617040160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514,7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0617040170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0617040170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0617040170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0617040170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0617040170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5791,5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2912,9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660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660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2252,9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2252,9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2878,6</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2619,3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2619,3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259,3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0618240210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259,3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Основное мероприятие "Поддержка </w:t>
            </w:r>
            <w:proofErr w:type="gramStart"/>
            <w:r w:rsidRPr="008A55E8">
              <w:rPr>
                <w:sz w:val="22"/>
                <w:szCs w:val="22"/>
              </w:rPr>
              <w:t>отдельных</w:t>
            </w:r>
            <w:proofErr w:type="gramEnd"/>
            <w:r w:rsidRPr="008A55E8">
              <w:rPr>
                <w:sz w:val="22"/>
                <w:szCs w:val="22"/>
              </w:rPr>
              <w:t xml:space="preserve"> </w:t>
            </w:r>
            <w:proofErr w:type="spellStart"/>
            <w:r w:rsidRPr="008A55E8">
              <w:rPr>
                <w:sz w:val="22"/>
                <w:szCs w:val="22"/>
              </w:rPr>
              <w:t>подотраслей</w:t>
            </w:r>
            <w:proofErr w:type="spellEnd"/>
            <w:r w:rsidRPr="008A55E8">
              <w:rPr>
                <w:sz w:val="22"/>
                <w:szCs w:val="22"/>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8048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Поддержка сельскохозяйственного производства по </w:t>
            </w:r>
            <w:proofErr w:type="gramStart"/>
            <w:r w:rsidRPr="008A55E8">
              <w:rPr>
                <w:sz w:val="22"/>
                <w:szCs w:val="22"/>
              </w:rPr>
              <w:t>отдельным</w:t>
            </w:r>
            <w:proofErr w:type="gramEnd"/>
            <w:r w:rsidRPr="008A55E8">
              <w:rPr>
                <w:sz w:val="22"/>
                <w:szCs w:val="22"/>
              </w:rPr>
              <w:t xml:space="preserve"> </w:t>
            </w:r>
            <w:proofErr w:type="spellStart"/>
            <w:r w:rsidRPr="008A55E8">
              <w:rPr>
                <w:sz w:val="22"/>
                <w:szCs w:val="22"/>
              </w:rPr>
              <w:t>подотраслям</w:t>
            </w:r>
            <w:proofErr w:type="spellEnd"/>
            <w:r w:rsidRPr="008A55E8">
              <w:rPr>
                <w:sz w:val="22"/>
                <w:szCs w:val="22"/>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0619045080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7353,5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0619045080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7353,5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0619045080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7353,5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Поддержка сельскохозяйственного производства по </w:t>
            </w:r>
            <w:proofErr w:type="gramStart"/>
            <w:r w:rsidRPr="008A55E8">
              <w:rPr>
                <w:sz w:val="22"/>
                <w:szCs w:val="22"/>
              </w:rPr>
              <w:t>отдельным</w:t>
            </w:r>
            <w:proofErr w:type="gramEnd"/>
            <w:r w:rsidRPr="008A55E8">
              <w:rPr>
                <w:sz w:val="22"/>
                <w:szCs w:val="22"/>
              </w:rPr>
              <w:t xml:space="preserve"> </w:t>
            </w:r>
            <w:proofErr w:type="spellStart"/>
            <w:r w:rsidRPr="008A55E8">
              <w:rPr>
                <w:sz w:val="22"/>
                <w:szCs w:val="22"/>
              </w:rPr>
              <w:t>подотраслям</w:t>
            </w:r>
            <w:proofErr w:type="spellEnd"/>
            <w:r w:rsidRPr="008A55E8">
              <w:rPr>
                <w:sz w:val="22"/>
                <w:szCs w:val="22"/>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06190R5080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694,5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06190R5080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694,5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06190R5080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694,5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"Создание условий для вовлечения в оборот земель сельскохозяйственного назначения"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178,2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0619240230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178,2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0619240230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178,2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0619240230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178,2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в сфере сельского хозяйства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7800000000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на возмещение затрат на приобретение средств химической защиты растений сельскохозяйственным производителям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7800065020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7800065020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60,6</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7800065020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Транспорт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0408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597,4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597,4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597,4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597,4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597,4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597,4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25712,9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1800000000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21000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1820000000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21000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1828400000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21000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1828440930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21000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1828440930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368,2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1828440930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368,2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1828440930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20631,8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1828440930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20631,8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4712,9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4712,9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4712,9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4712,9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4712,9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2926,2</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1562,4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малого и среднего предпринимательства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1562,4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0318800000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1562,4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Реализация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0318840020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1444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0318840020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1444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0318840020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1444</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0318840080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118,4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0318840080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118,4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0318840080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118,4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"Эффективное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2200000000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1084,2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2210000000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1084,2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2218100000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1084,2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22181L5110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1084,2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22181L5110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1084,2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22181L5110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1084,2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279,6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3100020010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3100020010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3100020010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3100020020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3100020020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3100020020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Субсидии на финансовое обеспечение затрат организациям инфраструктуры поддержки субъектов малого и среднего </w:t>
            </w:r>
            <w:proofErr w:type="spellStart"/>
            <w:r w:rsidRPr="008A55E8">
              <w:rPr>
                <w:sz w:val="22"/>
                <w:szCs w:val="22"/>
              </w:rPr>
              <w:t>предпринимательмтва</w:t>
            </w:r>
            <w:proofErr w:type="spellEnd"/>
            <w:r w:rsidRPr="008A55E8">
              <w:rPr>
                <w:sz w:val="22"/>
                <w:szCs w:val="22"/>
              </w:rPr>
              <w:t>,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31000S0080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31000S0080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29,6</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31000S0080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29,6</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0500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54249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Жилищное хозяйство</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1509,7</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1437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4100063010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4100063010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4100063010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4100063100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1237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4100063100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1237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4100063100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1237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в сфере жилищного хозяйства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7500000000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72,7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7500063010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7500063010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7500063010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взносов на капитальный ремонт в отношении помещений, находящихся в государственной или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7500063020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52,7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7500063020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52,7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7500063020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52,7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51975,5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50773,6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50773,6</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0148100000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50773,6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0148140130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50773,6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0148140130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50773,6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0148140130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50773,6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1132,4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1132,4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1132,4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1132,4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Благоустройство</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763,8</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378</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2148200000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378</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8A55E8">
              <w:rPr>
                <w:sz w:val="22"/>
                <w:szCs w:val="22"/>
              </w:rPr>
              <w:t>.Т</w:t>
            </w:r>
            <w:proofErr w:type="gramEnd"/>
            <w:r w:rsidRPr="008A55E8">
              <w:rPr>
                <w:sz w:val="22"/>
                <w:szCs w:val="22"/>
              </w:rPr>
              <w:t>рудовой, ул.Трудовая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2148241101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2148241101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2148241101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"Благоустройство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390F255550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390F255550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390F255550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235,8</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235,8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235,8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235,8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5120062040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235,8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7200000000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Мероприятия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7200060040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7200060040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7200060040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Образование</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0700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561009,5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38570,2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24934,8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24934,8</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24934,8</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22585,6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22585,6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22585,6</w:t>
            </w:r>
          </w:p>
        </w:tc>
      </w:tr>
      <w:tr w:rsidR="00190A8B" w:rsidRPr="008A55E8" w:rsidTr="00190A8B">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490,5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490,5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490,5</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1744,5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1744,5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0916040390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1744,5</w:t>
            </w:r>
          </w:p>
        </w:tc>
      </w:tr>
      <w:tr w:rsidR="00190A8B" w:rsidRPr="008A55E8" w:rsidTr="00190A8B">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114,2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Ведомственные </w:t>
            </w:r>
            <w:proofErr w:type="spellStart"/>
            <w:r w:rsidRPr="008A55E8">
              <w:rPr>
                <w:sz w:val="22"/>
                <w:szCs w:val="22"/>
              </w:rPr>
              <w:t>целвые</w:t>
            </w:r>
            <w:proofErr w:type="spellEnd"/>
            <w:r w:rsidRPr="008A55E8">
              <w:rPr>
                <w:sz w:val="22"/>
                <w:szCs w:val="22"/>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13635,4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13635,4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5310001010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13553,3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5310001010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13553,3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5310001010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13553,3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53100S0440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82,1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53100S0440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82,1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53100S0440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82,1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471941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324455,4</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262997,2</w:t>
            </w:r>
          </w:p>
        </w:tc>
      </w:tr>
      <w:tr w:rsidR="00190A8B" w:rsidRPr="008A55E8" w:rsidTr="00190A8B">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239644,3</w:t>
            </w:r>
          </w:p>
        </w:tc>
      </w:tr>
      <w:tr w:rsidR="00190A8B" w:rsidRPr="008A55E8" w:rsidTr="00190A8B">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223556,7</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22855,1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22855,1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396,6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396,6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200305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110033,2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90271,8</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2021,8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2021,8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1001,7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1020,1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575,4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524,3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308,8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215,5</w:t>
            </w:r>
          </w:p>
        </w:tc>
      </w:tr>
      <w:tr w:rsidR="00190A8B" w:rsidRPr="008A55E8" w:rsidTr="00190A8B">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7503,2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3054,6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3054,6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4448,6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1935,6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2513</w:t>
            </w:r>
          </w:p>
        </w:tc>
      </w:tr>
      <w:tr w:rsidR="00190A8B" w:rsidRPr="008A55E8" w:rsidTr="00190A8B">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8A55E8">
              <w:rPr>
                <w:sz w:val="22"/>
                <w:szCs w:val="22"/>
              </w:rPr>
              <w:t xml:space="preserve"> </w:t>
            </w:r>
            <w:proofErr w:type="gramStart"/>
            <w:r w:rsidRPr="008A55E8">
              <w:rPr>
                <w:sz w:val="22"/>
                <w:szCs w:val="22"/>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5252,5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1344,1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1344,1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3523,4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3523,4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281,5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234,5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218,7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218,7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156,2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62,5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17498,9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09190L3030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17498,9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09190L3030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1093,7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09190L3030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1093,7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09190L3030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16405,2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09190L3030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10780,7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09190L3030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5624,5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5854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09197L3040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5157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09197L3041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5157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09197L3041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5157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09197L3041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1863,6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09197L3041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3293,4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09197R3040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697</w:t>
            </w:r>
          </w:p>
        </w:tc>
      </w:tr>
      <w:tr w:rsidR="00190A8B" w:rsidRPr="008A55E8" w:rsidTr="00190A8B">
        <w:trPr>
          <w:trHeight w:val="3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8A55E8">
              <w:rPr>
                <w:sz w:val="22"/>
                <w:szCs w:val="22"/>
              </w:rPr>
              <w:t xml:space="preserve"> </w:t>
            </w:r>
            <w:proofErr w:type="gramStart"/>
            <w:r w:rsidRPr="008A55E8">
              <w:rPr>
                <w:sz w:val="22"/>
                <w:szCs w:val="22"/>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09197R3043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109,9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09197R3043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109,9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09197R3043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109,9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09197R3043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587,1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09197R3043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293,6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09197R3043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293,5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инфраструктуры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39904,9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0928000000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39904,9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0928040620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39904,9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0928040620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39904,9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0928040620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39904,9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16765,4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"Оснащение объектов капитального ремонта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0968300000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7651,3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09683L7501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7651,3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09683L7501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7651,3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09683L7501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7651,3</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0968400000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0968441160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0968441160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0968441160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2565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0968500000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0968541170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0968541170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0968541170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0969400000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6530,2</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8A55E8">
              <w:rPr>
                <w:sz w:val="22"/>
                <w:szCs w:val="22"/>
              </w:rPr>
              <w:t>(Капитальный ремонт МБОУ "</w:t>
            </w:r>
            <w:proofErr w:type="spellStart"/>
            <w:r w:rsidRPr="008A55E8">
              <w:rPr>
                <w:sz w:val="22"/>
                <w:szCs w:val="22"/>
              </w:rPr>
              <w:t>Коломиногривская</w:t>
            </w:r>
            <w:proofErr w:type="spellEnd"/>
            <w:r w:rsidRPr="008A55E8">
              <w:rPr>
                <w:sz w:val="22"/>
                <w:szCs w:val="22"/>
              </w:rPr>
              <w:t xml:space="preserve"> СОШ", по адресу:</w:t>
            </w:r>
            <w:proofErr w:type="gramEnd"/>
            <w:r w:rsidRPr="008A55E8">
              <w:rPr>
                <w:sz w:val="22"/>
                <w:szCs w:val="22"/>
              </w:rPr>
              <w:t xml:space="preserve"> Томская область, Чаинский район, </w:t>
            </w:r>
            <w:proofErr w:type="spellStart"/>
            <w:r w:rsidRPr="008A55E8">
              <w:rPr>
                <w:sz w:val="22"/>
                <w:szCs w:val="22"/>
              </w:rPr>
              <w:t>с</w:t>
            </w:r>
            <w:proofErr w:type="gramStart"/>
            <w:r w:rsidRPr="008A55E8">
              <w:rPr>
                <w:sz w:val="22"/>
                <w:szCs w:val="22"/>
              </w:rPr>
              <w:t>.К</w:t>
            </w:r>
            <w:proofErr w:type="gramEnd"/>
            <w:r w:rsidRPr="008A55E8">
              <w:rPr>
                <w:sz w:val="22"/>
                <w:szCs w:val="22"/>
              </w:rPr>
              <w:t>оломинские</w:t>
            </w:r>
            <w:proofErr w:type="spellEnd"/>
            <w:r w:rsidRPr="008A55E8">
              <w:rPr>
                <w:sz w:val="22"/>
                <w:szCs w:val="22"/>
              </w:rPr>
              <w:t xml:space="preserve"> Гривы, ул.Зеленая, д.27А)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0969441210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6530,2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0969441210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6530,2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0969441210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6530,2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4787,9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1291,9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09WE151690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1291,9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09WE151690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1291,9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09WE151690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1291,9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09WE400000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3496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09WE441900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1049,4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09WE441900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1049,4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09WE441900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201,7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09WE441900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847,7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09WE452100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2446,6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09WE452100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2446,6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09WE452100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2446,6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503,8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503,8</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503,8</w:t>
            </w:r>
          </w:p>
        </w:tc>
      </w:tr>
      <w:tr w:rsidR="00190A8B" w:rsidRPr="008A55E8" w:rsidTr="00190A8B">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503,8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503,8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503,8</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105221,7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4100020190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6774,5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4100020190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6774,5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4100020190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6774,5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ремонт здания МАОУ "</w:t>
            </w:r>
            <w:proofErr w:type="spellStart"/>
            <w:r w:rsidRPr="008A55E8">
              <w:rPr>
                <w:sz w:val="22"/>
                <w:szCs w:val="22"/>
              </w:rPr>
              <w:t>Подгорнская</w:t>
            </w:r>
            <w:proofErr w:type="spellEnd"/>
            <w:r w:rsidRPr="008A55E8">
              <w:rPr>
                <w:sz w:val="22"/>
                <w:szCs w:val="22"/>
              </w:rPr>
              <w:t xml:space="preserve"> СОШ"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4100120200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157,6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4100120200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157,6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4100120200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157,6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4100120240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217,4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4100120240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217,4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4100120240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217,4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41001S0620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41001S0620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41001S0620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ремонт МБОУ "</w:t>
            </w:r>
            <w:proofErr w:type="spellStart"/>
            <w:r w:rsidRPr="008A55E8">
              <w:rPr>
                <w:sz w:val="22"/>
                <w:szCs w:val="22"/>
              </w:rPr>
              <w:t>Коломиногривская</w:t>
            </w:r>
            <w:proofErr w:type="spellEnd"/>
            <w:r w:rsidRPr="008A55E8">
              <w:rPr>
                <w:sz w:val="22"/>
                <w:szCs w:val="22"/>
              </w:rPr>
              <w:t xml:space="preserve"> СОШ"</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98022,2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авторского надзора за выполнением работ по капитальному ремонту здания МБОУ "</w:t>
            </w:r>
            <w:proofErr w:type="spellStart"/>
            <w:r w:rsidRPr="008A55E8">
              <w:rPr>
                <w:sz w:val="22"/>
                <w:szCs w:val="22"/>
              </w:rPr>
              <w:t>Коломиногривская</w:t>
            </w:r>
            <w:proofErr w:type="spellEnd"/>
            <w:r w:rsidRPr="008A55E8">
              <w:rPr>
                <w:sz w:val="22"/>
                <w:szCs w:val="22"/>
              </w:rPr>
              <w:t xml:space="preserve"> СОШ"</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4100220200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445,8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4100220200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445,8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4100220200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445,8</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8A55E8">
              <w:rPr>
                <w:sz w:val="22"/>
                <w:szCs w:val="22"/>
              </w:rPr>
              <w:t>Коломиногривская</w:t>
            </w:r>
            <w:proofErr w:type="spellEnd"/>
            <w:r w:rsidRPr="008A55E8">
              <w:rPr>
                <w:sz w:val="22"/>
                <w:szCs w:val="22"/>
              </w:rPr>
              <w:t xml:space="preserve"> СОШ")</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41002L7502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97569,9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41002L7502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97569,9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41002L7502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97569,9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Обеспечениение</w:t>
            </w:r>
            <w:proofErr w:type="spellEnd"/>
            <w:r w:rsidRPr="008A55E8">
              <w:rPr>
                <w:sz w:val="22"/>
                <w:szCs w:val="22"/>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41002S1210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41002S1210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41002S1210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Ведомственные </w:t>
            </w:r>
            <w:proofErr w:type="spellStart"/>
            <w:r w:rsidRPr="008A55E8">
              <w:rPr>
                <w:sz w:val="22"/>
                <w:szCs w:val="22"/>
              </w:rPr>
              <w:t>целвые</w:t>
            </w:r>
            <w:proofErr w:type="spellEnd"/>
            <w:r w:rsidRPr="008A55E8">
              <w:rPr>
                <w:sz w:val="22"/>
                <w:szCs w:val="22"/>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40845,3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36323,4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35997,9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35997,9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27964,9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8033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53200S0440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325,5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53200S0440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325,5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53200S0440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176,3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53200S0440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4521,9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4229,2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200</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4029,2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3180,2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849</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53600L7501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53600L7501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53600L7501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53600S1160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285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53600S1160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285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53600S1160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285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893,3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Школа-интернат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643,3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531,3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531,3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112</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77000S0480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77000S0480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77000S0480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190A8B" w:rsidRPr="008A55E8" w:rsidRDefault="00190A8B" w:rsidP="00AC3AD7">
            <w:pPr>
              <w:rPr>
                <w:i/>
                <w:iCs/>
                <w:sz w:val="22"/>
                <w:szCs w:val="22"/>
              </w:rPr>
            </w:pPr>
            <w:r w:rsidRPr="008A55E8">
              <w:rPr>
                <w:i/>
                <w:iCs/>
                <w:sz w:val="22"/>
                <w:szCs w:val="22"/>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33072,9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4309</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4309</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4309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739,7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739,7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739,7</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3538</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3538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0916040410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3538</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0916040530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2368,8</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1016500000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2368,8</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1016540670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1016540670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1016540670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2368,8</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4000020170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4000020170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4000020170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Ведомственные </w:t>
            </w:r>
            <w:proofErr w:type="spellStart"/>
            <w:r w:rsidRPr="008A55E8">
              <w:rPr>
                <w:sz w:val="22"/>
                <w:szCs w:val="22"/>
              </w:rPr>
              <w:t>целвые</w:t>
            </w:r>
            <w:proofErr w:type="spellEnd"/>
            <w:r w:rsidRPr="008A55E8">
              <w:rPr>
                <w:sz w:val="22"/>
                <w:szCs w:val="22"/>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16153,7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5330000000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6624,9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5330001050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6624,9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5330001050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6624,9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5330001050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6624,9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7529,4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5340001060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7529,4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5340001060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7529,4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5340001060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7529,4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1999,4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1921,4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1921,4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1921,4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5360001060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78</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8814,2</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5430000000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8814,2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5430001030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4059,3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5430001030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4059,3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5430001030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4059,3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5430001040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4754,9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5430001040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4754,9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5430001040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4754,9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0705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70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Муниципальная программа "Развитие муниципальной службы </w:t>
            </w:r>
            <w:proofErr w:type="gramStart"/>
            <w:r w:rsidRPr="008A55E8">
              <w:rPr>
                <w:sz w:val="22"/>
                <w:szCs w:val="22"/>
              </w:rPr>
              <w:t>муниципального</w:t>
            </w:r>
            <w:proofErr w:type="gramEnd"/>
            <w:r w:rsidRPr="008A55E8">
              <w:rPr>
                <w:sz w:val="22"/>
                <w:szCs w:val="22"/>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0705</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1951,8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1296,6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1296,6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1149200000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1296,6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Организация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1149240790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1296,6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1149240790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1296,6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1149240790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1073,8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1149240790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222,8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514,2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415,8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415,8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98,4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98,4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4200000000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Проведение информационно-разъяснительных мероприятий, </w:t>
            </w:r>
            <w:proofErr w:type="spellStart"/>
            <w:r w:rsidRPr="008A55E8">
              <w:rPr>
                <w:sz w:val="22"/>
                <w:szCs w:val="22"/>
              </w:rPr>
              <w:t>напрвленных</w:t>
            </w:r>
            <w:proofErr w:type="spellEnd"/>
            <w:r w:rsidRPr="008A55E8">
              <w:rPr>
                <w:sz w:val="22"/>
                <w:szCs w:val="22"/>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4200020210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4200020210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4200020210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128,3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128,3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6,8</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121,5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121,5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15403,6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3921,1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90</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76,4</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1116040700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1116040700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1116040700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69,4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1116040700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1116040700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13,6</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1118940820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13,6</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1118940820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1118940820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1118940820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1118940820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3831,1</w:t>
            </w:r>
          </w:p>
        </w:tc>
      </w:tr>
      <w:tr w:rsidR="00190A8B" w:rsidRPr="008A55E8" w:rsidTr="00190A8B">
        <w:trPr>
          <w:trHeight w:val="21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3831,1</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3831,1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3502,8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3502,8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324,8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324,8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Укрепление материально-технической базы и оснащение оборудованием </w:t>
            </w:r>
            <w:proofErr w:type="spellStart"/>
            <w:r w:rsidRPr="008A55E8">
              <w:rPr>
                <w:sz w:val="22"/>
                <w:szCs w:val="22"/>
              </w:rPr>
              <w:t>культурно-досуговых</w:t>
            </w:r>
            <w:proofErr w:type="spellEnd"/>
            <w:r w:rsidRPr="008A55E8">
              <w:rPr>
                <w:sz w:val="22"/>
                <w:szCs w:val="22"/>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945,5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846</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846</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99,5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99,5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389,8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Организация временного трудоустройства </w:t>
            </w:r>
            <w:proofErr w:type="spellStart"/>
            <w:r w:rsidRPr="008A55E8">
              <w:rPr>
                <w:sz w:val="22"/>
                <w:szCs w:val="22"/>
              </w:rPr>
              <w:t>несоверленнолетних</w:t>
            </w:r>
            <w:proofErr w:type="spellEnd"/>
            <w:r w:rsidRPr="008A55E8">
              <w:rPr>
                <w:sz w:val="22"/>
                <w:szCs w:val="22"/>
              </w:rPr>
              <w:t xml:space="preserve">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389,8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389,8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315,8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Ведомственные </w:t>
            </w:r>
            <w:proofErr w:type="spellStart"/>
            <w:r w:rsidRPr="008A55E8">
              <w:rPr>
                <w:sz w:val="22"/>
                <w:szCs w:val="22"/>
              </w:rPr>
              <w:t>целвые</w:t>
            </w:r>
            <w:proofErr w:type="spellEnd"/>
            <w:r w:rsidRPr="008A55E8">
              <w:rPr>
                <w:sz w:val="22"/>
                <w:szCs w:val="22"/>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2311,7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5350000000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2311,7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5350001070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2311,7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5350001070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2311,7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5350001070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2311,7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3721,9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1494,5</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1324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1324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170,5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170,5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хозяйственной деятельности учреждений (</w:t>
            </w:r>
            <w:proofErr w:type="spellStart"/>
            <w:r w:rsidRPr="008A55E8">
              <w:rPr>
                <w:sz w:val="22"/>
                <w:szCs w:val="22"/>
              </w:rPr>
              <w:t>хозгруппы</w:t>
            </w:r>
            <w:proofErr w:type="spellEnd"/>
            <w:r w:rsidRPr="008A55E8">
              <w:rPr>
                <w:sz w:val="22"/>
                <w:szCs w:val="22"/>
              </w:rPr>
              <w:t>)</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2227,4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1638,4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1638,4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583,8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583,8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4065,6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4065,6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4065,6</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4002,6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4002,6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61,7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61,7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0800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50081,3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Культура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43330,5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20376,3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20376,3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20376,3</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19392,2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7617,7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7617,7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11774,5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11774,5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984,1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607,8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607,8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376,3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1016440660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376,3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184,5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32000L5190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184,5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32000L5190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184,5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32000L5190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184,5</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15553,6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15553,6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Библиотеки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5420001080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15553,6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5420001080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15553,6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5420001080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15553,6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6766,1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7600064140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6766,1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7600064140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6766,1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7600064140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6766,1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6750,8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1408,5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767,1</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655,9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655,9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Премии и гранты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Укрепление материально-технической базы и оснащение оборудованием </w:t>
            </w:r>
            <w:proofErr w:type="spellStart"/>
            <w:r w:rsidRPr="008A55E8">
              <w:rPr>
                <w:sz w:val="22"/>
                <w:szCs w:val="22"/>
              </w:rPr>
              <w:t>культурно-досуговых</w:t>
            </w:r>
            <w:proofErr w:type="spellEnd"/>
            <w:r w:rsidRPr="008A55E8">
              <w:rPr>
                <w:sz w:val="22"/>
                <w:szCs w:val="22"/>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641,4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322,5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318,9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318,9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5410021320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5410021320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5410021320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2676,7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2493,4</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2360,2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2360,2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133,2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133,2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Дворцы и дома культуры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183,3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183,3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7700002090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183,3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2645,6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2645,6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2645,6</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2597,7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2597,7</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44,9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44,9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9900121030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1000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24518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1656,1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gramStart"/>
            <w:r w:rsidRPr="008A55E8">
              <w:rPr>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8A55E8">
              <w:rPr>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1116040710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1116040710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1116040710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2700000000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"Создание условий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2710000000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2719200000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850,3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устойчивого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2719245760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850,3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2719245760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2719245760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850,3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705,8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34000L5760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635,4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34000L5760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635,4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34000L5760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635,4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22861,9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22109,4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3132</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3132</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1118940820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2231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1118940820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2231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Субвенции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1118940820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2231</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11189R0820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901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11189R0820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901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Субвенции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11189R0820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901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18977,4</w:t>
            </w:r>
          </w:p>
        </w:tc>
      </w:tr>
      <w:tr w:rsidR="00190A8B" w:rsidRPr="008A55E8" w:rsidTr="00190A8B">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18977,4</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1419,6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1419,6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1419,6</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17557,8</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17557,8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1146840770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17557,8</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302,5</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жильем молодых семей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3700020130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3700020130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3700020130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37000L4970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302,4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37000L4970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302,4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37000L4970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302,4</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Исполнение судебных актов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9900300000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9900300000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9900300000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450</w:t>
            </w:r>
          </w:p>
        </w:tc>
      </w:tr>
      <w:tr w:rsidR="00190A8B" w:rsidRPr="008A55E8" w:rsidTr="00190A8B">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1100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7287,1</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Физическая культура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2242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2242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2242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08WP500000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2242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08WP540008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2242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08WP540008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2242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08WP540008</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2242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Массовый спорт</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4130,6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08WP500000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w:t>
            </w:r>
          </w:p>
        </w:tc>
      </w:tr>
      <w:tr w:rsidR="00190A8B" w:rsidRPr="008A55E8" w:rsidTr="00190A8B">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sz w:val="22"/>
                <w:szCs w:val="22"/>
              </w:rPr>
              <w:t>Северск</w:t>
            </w:r>
            <w:proofErr w:type="spellEnd"/>
            <w:r w:rsidRPr="008A55E8">
              <w:rPr>
                <w:sz w:val="22"/>
                <w:szCs w:val="22"/>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08WP540006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08WP540006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08WP540006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3805,4</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426,2</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268,6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268,6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Премии и гранты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421,3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201,3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330P552280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2927,9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330P552280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2927,9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330P552280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2927,9</w:t>
            </w:r>
          </w:p>
        </w:tc>
      </w:tr>
      <w:tr w:rsidR="00190A8B" w:rsidRPr="008A55E8" w:rsidTr="00190A8B">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sz w:val="22"/>
                <w:szCs w:val="22"/>
              </w:rPr>
              <w:t>Северск</w:t>
            </w:r>
            <w:proofErr w:type="spellEnd"/>
            <w:r w:rsidRPr="008A55E8">
              <w:rPr>
                <w:sz w:val="22"/>
                <w:szCs w:val="22"/>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330P5S0006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330P5S0006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330P5S0006</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Непрограммные</w:t>
            </w:r>
            <w:proofErr w:type="spellEnd"/>
            <w:r w:rsidRPr="008A55E8">
              <w:rPr>
                <w:sz w:val="22"/>
                <w:szCs w:val="22"/>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9900021380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lastRenderedPageBreak/>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914,5</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493,2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493,2</w:t>
            </w:r>
          </w:p>
        </w:tc>
      </w:tr>
      <w:tr w:rsidR="00190A8B" w:rsidRPr="008A55E8" w:rsidTr="00190A8B">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sz w:val="22"/>
                <w:szCs w:val="22"/>
              </w:rPr>
              <w:t>Северск</w:t>
            </w:r>
            <w:proofErr w:type="spellEnd"/>
            <w:r w:rsidRPr="008A55E8">
              <w:rPr>
                <w:sz w:val="22"/>
                <w:szCs w:val="22"/>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0818600000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493,2</w:t>
            </w:r>
          </w:p>
        </w:tc>
      </w:tr>
      <w:tr w:rsidR="00190A8B" w:rsidRPr="008A55E8" w:rsidTr="00190A8B">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sz w:val="22"/>
                <w:szCs w:val="22"/>
              </w:rPr>
              <w:t>Северск</w:t>
            </w:r>
            <w:proofErr w:type="spellEnd"/>
            <w:r w:rsidRPr="008A55E8">
              <w:rPr>
                <w:sz w:val="22"/>
                <w:szCs w:val="22"/>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0818640320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493,2</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0818640320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493,2</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0818640320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493,2</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33000S0320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w:t>
            </w:r>
          </w:p>
        </w:tc>
      </w:tr>
      <w:tr w:rsidR="00190A8B" w:rsidRPr="008A55E8" w:rsidTr="00190A8B">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33000S0320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33000S0320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Ведомственные </w:t>
            </w:r>
            <w:proofErr w:type="spellStart"/>
            <w:r w:rsidRPr="008A55E8">
              <w:rPr>
                <w:sz w:val="22"/>
                <w:szCs w:val="22"/>
              </w:rPr>
              <w:t>целвые</w:t>
            </w:r>
            <w:proofErr w:type="spellEnd"/>
            <w:r w:rsidRPr="008A55E8">
              <w:rPr>
                <w:sz w:val="22"/>
                <w:szCs w:val="22"/>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395,3</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5340000000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395,3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5340001060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395,3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5340001060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395,3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5340001060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395,3</w:t>
            </w:r>
          </w:p>
        </w:tc>
      </w:tr>
      <w:tr w:rsidR="00190A8B" w:rsidRPr="008A55E8" w:rsidTr="00190A8B">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1400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56589,9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34777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14990,3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14990,3</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2126500000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14990,3</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2126540М70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14990,3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2126540М70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14990,3</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Дотации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2126540М70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14990,3</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19786,7</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19786,7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5210021410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19786,7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5210021410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19786,7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Дотации</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1401</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5210021410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19786,7</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i/>
                <w:iCs/>
                <w:sz w:val="22"/>
                <w:szCs w:val="22"/>
              </w:rPr>
            </w:pPr>
            <w:r w:rsidRPr="008A55E8">
              <w:rPr>
                <w:i/>
                <w:iCs/>
                <w:sz w:val="22"/>
                <w:szCs w:val="22"/>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1403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i/>
                <w:iCs/>
                <w:sz w:val="22"/>
                <w:szCs w:val="22"/>
              </w:rPr>
            </w:pPr>
            <w:r w:rsidRPr="008A55E8">
              <w:rPr>
                <w:i/>
                <w:iCs/>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i/>
                <w:iCs/>
                <w:sz w:val="22"/>
                <w:szCs w:val="22"/>
              </w:rPr>
            </w:pPr>
            <w:r w:rsidRPr="008A55E8">
              <w:rPr>
                <w:i/>
                <w:iCs/>
                <w:sz w:val="22"/>
                <w:szCs w:val="22"/>
              </w:rPr>
              <w:t>21812,9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5200000000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21812,9</w:t>
            </w:r>
          </w:p>
        </w:tc>
      </w:tr>
      <w:tr w:rsidR="00190A8B" w:rsidRPr="008A55E8" w:rsidTr="00190A8B">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5210000000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21812,9</w:t>
            </w:r>
          </w:p>
        </w:tc>
      </w:tr>
      <w:tr w:rsidR="00190A8B" w:rsidRPr="008A55E8" w:rsidTr="00190A8B">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5210021510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21812,9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5210021510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21812,9</w:t>
            </w:r>
          </w:p>
        </w:tc>
      </w:tr>
      <w:tr w:rsidR="00190A8B" w:rsidRPr="008A55E8" w:rsidTr="00190A8B">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1403</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5210021510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540</w:t>
            </w:r>
          </w:p>
        </w:tc>
        <w:tc>
          <w:tcPr>
            <w:tcW w:w="0" w:type="auto"/>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21812,9</w:t>
            </w:r>
          </w:p>
        </w:tc>
      </w:tr>
    </w:tbl>
    <w:p w:rsidR="00190A8B" w:rsidRPr="008A55E8" w:rsidRDefault="00190A8B" w:rsidP="00AC3AD7">
      <w:pPr>
        <w:ind w:left="5245"/>
        <w:rPr>
          <w:iCs/>
          <w:sz w:val="22"/>
          <w:szCs w:val="22"/>
        </w:rPr>
      </w:pPr>
    </w:p>
    <w:p w:rsidR="00190A8B" w:rsidRPr="008A55E8" w:rsidRDefault="00190A8B" w:rsidP="00AC3AD7">
      <w:pPr>
        <w:ind w:left="5245"/>
        <w:rPr>
          <w:sz w:val="22"/>
          <w:szCs w:val="22"/>
        </w:rPr>
      </w:pPr>
      <w:r w:rsidRPr="008A55E8">
        <w:rPr>
          <w:iCs/>
          <w:sz w:val="22"/>
          <w:szCs w:val="22"/>
        </w:rPr>
        <w:t xml:space="preserve">Приложение 7 к решению Думы     </w:t>
      </w:r>
    </w:p>
    <w:p w:rsidR="00190A8B" w:rsidRPr="008A55E8" w:rsidRDefault="00190A8B" w:rsidP="00AC3AD7">
      <w:pPr>
        <w:ind w:left="5245"/>
        <w:rPr>
          <w:iCs/>
          <w:sz w:val="22"/>
          <w:szCs w:val="22"/>
        </w:rPr>
      </w:pPr>
      <w:r w:rsidRPr="008A55E8">
        <w:rPr>
          <w:iCs/>
          <w:sz w:val="22"/>
          <w:szCs w:val="22"/>
        </w:rPr>
        <w:t>Чаинского района от 23.12.2021 № 145</w:t>
      </w:r>
    </w:p>
    <w:p w:rsidR="00190A8B" w:rsidRPr="008A55E8" w:rsidRDefault="00190A8B" w:rsidP="00AC3AD7">
      <w:pPr>
        <w:jc w:val="center"/>
        <w:rPr>
          <w:sz w:val="22"/>
          <w:szCs w:val="22"/>
        </w:rPr>
      </w:pPr>
    </w:p>
    <w:p w:rsidR="00190A8B" w:rsidRPr="008A55E8" w:rsidRDefault="00190A8B" w:rsidP="00AC3AD7">
      <w:pPr>
        <w:jc w:val="center"/>
        <w:rPr>
          <w:sz w:val="22"/>
          <w:szCs w:val="22"/>
        </w:rPr>
      </w:pPr>
    </w:p>
    <w:p w:rsidR="00190A8B" w:rsidRPr="008A55E8" w:rsidRDefault="00190A8B" w:rsidP="00AC3AD7">
      <w:pPr>
        <w:jc w:val="center"/>
        <w:rPr>
          <w:b/>
          <w:sz w:val="22"/>
          <w:szCs w:val="22"/>
        </w:rPr>
      </w:pPr>
      <w:r w:rsidRPr="008A55E8">
        <w:rPr>
          <w:b/>
          <w:sz w:val="22"/>
          <w:szCs w:val="22"/>
        </w:rPr>
        <w:t>ВЕДОМСТВЕННАЯ СТРУКТУРА</w:t>
      </w:r>
    </w:p>
    <w:p w:rsidR="00190A8B" w:rsidRPr="008A55E8" w:rsidRDefault="00190A8B" w:rsidP="00AC3AD7">
      <w:pPr>
        <w:jc w:val="center"/>
        <w:rPr>
          <w:b/>
          <w:sz w:val="22"/>
          <w:szCs w:val="22"/>
        </w:rPr>
      </w:pPr>
      <w:r w:rsidRPr="008A55E8">
        <w:rPr>
          <w:b/>
          <w:sz w:val="22"/>
          <w:szCs w:val="22"/>
        </w:rPr>
        <w:t>расходов бюджета муниципального образования «Чаинский район Томской области» на 2022 год</w:t>
      </w:r>
    </w:p>
    <w:p w:rsidR="00190A8B" w:rsidRPr="008A55E8" w:rsidRDefault="00190A8B" w:rsidP="00AC3AD7">
      <w:pPr>
        <w:ind w:left="5812"/>
        <w:jc w:val="both"/>
        <w:rPr>
          <w:sz w:val="22"/>
          <w:szCs w:val="22"/>
        </w:rPr>
      </w:pPr>
    </w:p>
    <w:tbl>
      <w:tblPr>
        <w:tblW w:w="0" w:type="auto"/>
        <w:tblInd w:w="78" w:type="dxa"/>
        <w:tblLook w:val="0000"/>
      </w:tblPr>
      <w:tblGrid>
        <w:gridCol w:w="3740"/>
        <w:gridCol w:w="1711"/>
        <w:gridCol w:w="733"/>
        <w:gridCol w:w="1439"/>
        <w:gridCol w:w="1107"/>
        <w:gridCol w:w="1046"/>
      </w:tblGrid>
      <w:tr w:rsidR="00190A8B" w:rsidRPr="008A55E8" w:rsidTr="00190A8B">
        <w:trPr>
          <w:trHeight w:val="197"/>
        </w:trPr>
        <w:tc>
          <w:tcPr>
            <w:tcW w:w="3999" w:type="dxa"/>
            <w:tcBorders>
              <w:top w:val="single" w:sz="6" w:space="0" w:color="auto"/>
              <w:left w:val="single" w:sz="6" w:space="0" w:color="auto"/>
              <w:bottom w:val="nil"/>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Наименование показателя</w:t>
            </w:r>
          </w:p>
        </w:tc>
        <w:tc>
          <w:tcPr>
            <w:tcW w:w="1394" w:type="dxa"/>
            <w:tcBorders>
              <w:top w:val="single" w:sz="6" w:space="0" w:color="auto"/>
              <w:left w:val="single" w:sz="6" w:space="0" w:color="auto"/>
              <w:bottom w:val="nil"/>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Код главного распорядителя</w:t>
            </w:r>
          </w:p>
        </w:tc>
        <w:tc>
          <w:tcPr>
            <w:tcW w:w="0" w:type="auto"/>
            <w:tcBorders>
              <w:top w:val="single" w:sz="6" w:space="0" w:color="auto"/>
              <w:left w:val="single" w:sz="6" w:space="0" w:color="auto"/>
              <w:bottom w:val="nil"/>
              <w:right w:val="single" w:sz="6" w:space="0" w:color="auto"/>
            </w:tcBorders>
          </w:tcPr>
          <w:p w:rsidR="00190A8B" w:rsidRPr="008A55E8" w:rsidRDefault="00190A8B" w:rsidP="00AC3AD7">
            <w:pPr>
              <w:jc w:val="center"/>
              <w:rPr>
                <w:b/>
                <w:bCs/>
                <w:color w:val="000000"/>
                <w:sz w:val="22"/>
                <w:szCs w:val="22"/>
              </w:rPr>
            </w:pPr>
            <w:proofErr w:type="spellStart"/>
            <w:r w:rsidRPr="008A55E8">
              <w:rPr>
                <w:b/>
                <w:bCs/>
                <w:color w:val="000000"/>
                <w:sz w:val="22"/>
                <w:szCs w:val="22"/>
              </w:rPr>
              <w:t>РзПр</w:t>
            </w:r>
            <w:proofErr w:type="spellEnd"/>
          </w:p>
        </w:tc>
        <w:tc>
          <w:tcPr>
            <w:tcW w:w="0" w:type="auto"/>
            <w:tcBorders>
              <w:top w:val="single" w:sz="6" w:space="0" w:color="auto"/>
              <w:left w:val="single" w:sz="6" w:space="0" w:color="auto"/>
              <w:bottom w:val="nil"/>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Целевая статья</w:t>
            </w:r>
          </w:p>
        </w:tc>
        <w:tc>
          <w:tcPr>
            <w:tcW w:w="0" w:type="auto"/>
            <w:tcBorders>
              <w:top w:val="single" w:sz="6" w:space="0" w:color="auto"/>
              <w:left w:val="single" w:sz="6" w:space="0" w:color="auto"/>
              <w:bottom w:val="nil"/>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Вид расходов</w:t>
            </w:r>
          </w:p>
        </w:tc>
        <w:tc>
          <w:tcPr>
            <w:tcW w:w="0" w:type="auto"/>
            <w:tcBorders>
              <w:top w:val="single" w:sz="6" w:space="0" w:color="auto"/>
              <w:left w:val="single" w:sz="6" w:space="0" w:color="auto"/>
              <w:bottom w:val="nil"/>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Сумма, тыс</w:t>
            </w:r>
            <w:proofErr w:type="gramStart"/>
            <w:r w:rsidRPr="008A55E8">
              <w:rPr>
                <w:b/>
                <w:bCs/>
                <w:color w:val="000000"/>
                <w:sz w:val="22"/>
                <w:szCs w:val="22"/>
              </w:rPr>
              <w:t>.р</w:t>
            </w:r>
            <w:proofErr w:type="gramEnd"/>
            <w:r w:rsidRPr="008A55E8">
              <w:rPr>
                <w:b/>
                <w:bCs/>
                <w:color w:val="000000"/>
                <w:sz w:val="22"/>
                <w:szCs w:val="22"/>
              </w:rPr>
              <w:t>уб.</w:t>
            </w:r>
          </w:p>
        </w:tc>
      </w:tr>
      <w:tr w:rsidR="00190A8B" w:rsidRPr="008A55E8" w:rsidTr="00190A8B">
        <w:trPr>
          <w:trHeight w:val="442"/>
        </w:trPr>
        <w:tc>
          <w:tcPr>
            <w:tcW w:w="3999" w:type="dxa"/>
            <w:tcBorders>
              <w:top w:val="nil"/>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1394" w:type="dxa"/>
            <w:tcBorders>
              <w:top w:val="nil"/>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nil"/>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nil"/>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nil"/>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nil"/>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1</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6</w:t>
            </w: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b/>
                <w:bCs/>
                <w:color w:val="000000"/>
                <w:sz w:val="22"/>
                <w:szCs w:val="22"/>
              </w:rPr>
            </w:pPr>
            <w:r w:rsidRPr="008A55E8">
              <w:rPr>
                <w:b/>
                <w:bCs/>
                <w:color w:val="000000"/>
                <w:sz w:val="22"/>
                <w:szCs w:val="22"/>
              </w:rPr>
              <w:t>Администрация Чаинского района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b/>
                <w:bCs/>
                <w:color w:val="000000"/>
                <w:sz w:val="22"/>
                <w:szCs w:val="22"/>
              </w:rPr>
            </w:pPr>
            <w:r w:rsidRPr="008A55E8">
              <w:rPr>
                <w:b/>
                <w:bCs/>
                <w:color w:val="000000"/>
                <w:sz w:val="22"/>
                <w:szCs w:val="22"/>
              </w:rPr>
              <w:t>293796,7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Общегосударственные вопросы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41882,3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Функционирование высшего должностного лица субъекта Российской Федерации и муниципального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2565,5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Глава муниципального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35644,9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"Улучшение инвестиционного климата и развитие экспорта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"Баланс экономических интересов потребителей и поставщиков на регулируемых рынках товаров и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27</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0146200000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27</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0146240450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27</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0146240450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0146240450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0146240450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0146240450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сферы общераспространенных полезных ископаемых"</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Ведомственная целевая программа "Организация предоставления, переоформления и изъятия горных отводов для разработки </w:t>
            </w:r>
            <w:r w:rsidRPr="008A55E8">
              <w:rPr>
                <w:color w:val="000000"/>
                <w:sz w:val="22"/>
                <w:szCs w:val="22"/>
              </w:rPr>
              <w:lastRenderedPageBreak/>
              <w:t>месторождений и проявлений общераспространенных полезных ископаемых"</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0326000000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0326040100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0326040100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0326040100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0326040100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0326040100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культуры и туризма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культуры и архивного дела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"Обеспечение предоставления архивных услуг архивными учреждениями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1016300000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1016340640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140</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1016340640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123,5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Расходы на выплаты персоналу </w:t>
            </w:r>
            <w:r w:rsidRPr="008A55E8">
              <w:rPr>
                <w:color w:val="000000"/>
                <w:sz w:val="22"/>
                <w:szCs w:val="22"/>
              </w:rPr>
              <w:lastRenderedPageBreak/>
              <w:t>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1016340640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123,5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1016340640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1016340640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"Социальная поддержка населения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806,4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"Обеспечение государственной поддержки семей, имеющих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806,4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"Организация работы по профилактике семейного неблагополучия"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1146600000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806,4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1146640730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806,4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1146640730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1146640730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1146640730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73,4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1146640730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73,4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"Оказание государственной поддержки по улучшению жилищных условий отдельных категорий граждан"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60,1</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"Оказание государственной поддержки по улучшению жилищных условий отдельных категорий граждан"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1310000000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60,1</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w:t>
            </w:r>
            <w:r w:rsidRPr="008A55E8">
              <w:rPr>
                <w:color w:val="000000"/>
                <w:sz w:val="22"/>
                <w:szCs w:val="22"/>
              </w:rPr>
              <w:lastRenderedPageBreak/>
              <w:t>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1318100000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1318140800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1318140800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1318140800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1318140800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1318140800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"Повышение эффективности регионального и муниципального управления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872,3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местного самоуправления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2320000000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872,3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"Государственная поддержка развития местного самоуправления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2326000000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872,3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2326040940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872,3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2326040940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787,1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Расходы на выплаты персоналу государственных (муниципальных) </w:t>
            </w:r>
            <w:r w:rsidRPr="008A55E8">
              <w:rPr>
                <w:color w:val="000000"/>
                <w:sz w:val="22"/>
                <w:szCs w:val="22"/>
              </w:rPr>
              <w:lastRenderedPageBreak/>
              <w:t>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2326040940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787,1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2326040940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2326040940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85,2</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7600164280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7600164280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7600164280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7600164280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7600164280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Осуществление отдельных полномочий органов местного самоуправления муниципального </w:t>
            </w:r>
            <w:r w:rsidRPr="008A55E8">
              <w:rPr>
                <w:color w:val="000000"/>
                <w:sz w:val="22"/>
                <w:szCs w:val="22"/>
              </w:rPr>
              <w:lastRenderedPageBreak/>
              <w:t>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53,7</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Осуществление отдельных полномочий органов местного самоуправления муниципального образования "Подгорнское сельское </w:t>
            </w:r>
            <w:r w:rsidRPr="008A55E8">
              <w:rPr>
                <w:color w:val="000000"/>
                <w:sz w:val="22"/>
                <w:szCs w:val="22"/>
              </w:rPr>
              <w:lastRenderedPageBreak/>
              <w:t>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w:t>
            </w:r>
            <w:r w:rsidRPr="008A55E8">
              <w:rPr>
                <w:color w:val="000000"/>
                <w:sz w:val="22"/>
                <w:szCs w:val="22"/>
              </w:rPr>
              <w:lastRenderedPageBreak/>
              <w:t>контроля в сфере закупок</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7600164680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33652,5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32552,5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Аппараты органов муниципальной власти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32552,5</w:t>
            </w:r>
          </w:p>
        </w:tc>
      </w:tr>
      <w:tr w:rsidR="00190A8B" w:rsidRPr="008A55E8" w:rsidTr="00190A8B">
        <w:trPr>
          <w:trHeight w:val="29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26892,5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26892,5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5520,1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5520,1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139,9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Уплата налогов, сборов и иных платежей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139,9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Резервные фонды исполнительного органа государственной власти субъекта Российской Федерации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lastRenderedPageBreak/>
              <w:t>Судебная система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9900051200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9900051200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9900051200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Другие общегосударственные вопросы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3646,9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"Профилактика правонарушений на территории Чаинского района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Мероприятия по профилактике правонарушений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3500020090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3500020090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3500020090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Муниципальная программа "Развитие муниципальной службы </w:t>
            </w:r>
            <w:proofErr w:type="gramStart"/>
            <w:r w:rsidRPr="008A55E8">
              <w:rPr>
                <w:color w:val="000000"/>
                <w:sz w:val="22"/>
                <w:szCs w:val="22"/>
              </w:rPr>
              <w:t>муниципального</w:t>
            </w:r>
            <w:proofErr w:type="gramEnd"/>
            <w:r w:rsidRPr="008A55E8">
              <w:rPr>
                <w:color w:val="000000"/>
                <w:sz w:val="22"/>
                <w:szCs w:val="22"/>
              </w:rPr>
              <w:t xml:space="preserve"> образование "Чаинский район" на 2022-2024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3600000000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Повышение эффективности муниципальной службы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3600020120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3600020120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3600020120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3800000000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Информационное обеспечение населения и проведение мероприятий по предупреждению экстремизма и терроризма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3800020140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Закупка товаров, работ и услуг для обеспечения государственных </w:t>
            </w:r>
            <w:r w:rsidRPr="008A55E8">
              <w:rPr>
                <w:color w:val="000000"/>
                <w:sz w:val="22"/>
                <w:szCs w:val="22"/>
              </w:rPr>
              <w:lastRenderedPageBreak/>
              <w:t>(муниципальных)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3800020140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3800020140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обеспечение деятельности (оказание услуг) муниципального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2906,6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Единая дежурная </w:t>
            </w:r>
            <w:proofErr w:type="spellStart"/>
            <w:r w:rsidRPr="008A55E8">
              <w:rPr>
                <w:color w:val="000000"/>
                <w:sz w:val="22"/>
                <w:szCs w:val="22"/>
              </w:rPr>
              <w:t>деспетчерская</w:t>
            </w:r>
            <w:proofErr w:type="spellEnd"/>
            <w:r w:rsidRPr="008A55E8">
              <w:rPr>
                <w:color w:val="000000"/>
                <w:sz w:val="22"/>
                <w:szCs w:val="22"/>
              </w:rPr>
              <w:t xml:space="preserve"> служба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2906,6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2575,2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2575,2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331,4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331,4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615,3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Оценка недвижимости, признание прав и регулирование отношений по государственной и муниципальной собственности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Взносы в организацию по взаимодействию муниципальных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Уплата налогов, сборов и иных платежей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Содержание и обслуживание муниципальной казны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Проведение государственной кадастровой оценки объектов недвижимости муниципальной собственности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Другие вопросы, связанные с общегосударственным управлением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9900021220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9900021220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9900021220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Национальная экономика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44079,5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Общеэкономические вопросы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199,5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рынка труда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социального партнерства, улучшение условий и охраны труда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199,5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"Содействие развитию социального партнерства, улучшению условий и охраны труда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0526200000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регистрации коллективных договоров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0526240040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199,5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0526240040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0526240040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0526240040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0526240040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Сельское хозяйство и рыболовство</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14643,5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Государственная программа "Развитие сельского хозяйства и </w:t>
            </w:r>
            <w:r w:rsidRPr="008A55E8">
              <w:rPr>
                <w:color w:val="000000"/>
                <w:sz w:val="22"/>
                <w:szCs w:val="22"/>
              </w:rPr>
              <w:lastRenderedPageBreak/>
              <w:t>регулируемых рынков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14582,9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Подпрограмма "Развитие сельскохозяйственного производства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14582,9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"Защита животных от болезней, защита населения от болезней, общих для человека и животных"</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565,2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регулированию численности безнадзорных животных (проведение мероприятий)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0617040160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0617040160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0617040160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514,7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0617040170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0617040170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0617040170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0617040170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0617040170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"Поддержка малых форм хозяйствования"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5791,5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Поддержка малых форм хозяйствования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660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660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2252,9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2252,9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2878,6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2619,3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2619,3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259,3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0618240210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259,3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Основное мероприятие "Поддержка </w:t>
            </w:r>
            <w:proofErr w:type="gramStart"/>
            <w:r w:rsidRPr="008A55E8">
              <w:rPr>
                <w:color w:val="000000"/>
                <w:sz w:val="22"/>
                <w:szCs w:val="22"/>
              </w:rPr>
              <w:t>отдельных</w:t>
            </w:r>
            <w:proofErr w:type="gramEnd"/>
            <w:r w:rsidRPr="008A55E8">
              <w:rPr>
                <w:color w:val="000000"/>
                <w:sz w:val="22"/>
                <w:szCs w:val="22"/>
              </w:rPr>
              <w:t xml:space="preserve"> </w:t>
            </w:r>
            <w:proofErr w:type="spellStart"/>
            <w:r w:rsidRPr="008A55E8">
              <w:rPr>
                <w:color w:val="000000"/>
                <w:sz w:val="22"/>
                <w:szCs w:val="22"/>
              </w:rPr>
              <w:t>подотраслей</w:t>
            </w:r>
            <w:proofErr w:type="spellEnd"/>
            <w:r w:rsidRPr="008A55E8">
              <w:rPr>
                <w:color w:val="000000"/>
                <w:sz w:val="22"/>
                <w:szCs w:val="22"/>
              </w:rPr>
              <w:t xml:space="preserve"> растениеводства и животноводства"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8048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Поддержка сельскохозяйственного производства по </w:t>
            </w:r>
            <w:proofErr w:type="gramStart"/>
            <w:r w:rsidRPr="008A55E8">
              <w:rPr>
                <w:color w:val="000000"/>
                <w:sz w:val="22"/>
                <w:szCs w:val="22"/>
              </w:rPr>
              <w:t>отдельным</w:t>
            </w:r>
            <w:proofErr w:type="gramEnd"/>
            <w:r w:rsidRPr="008A55E8">
              <w:rPr>
                <w:color w:val="000000"/>
                <w:sz w:val="22"/>
                <w:szCs w:val="22"/>
              </w:rPr>
              <w:t xml:space="preserve"> </w:t>
            </w:r>
            <w:proofErr w:type="spellStart"/>
            <w:r w:rsidRPr="008A55E8">
              <w:rPr>
                <w:color w:val="000000"/>
                <w:sz w:val="22"/>
                <w:szCs w:val="22"/>
              </w:rPr>
              <w:t>подотраслям</w:t>
            </w:r>
            <w:proofErr w:type="spellEnd"/>
            <w:r w:rsidRPr="008A55E8">
              <w:rPr>
                <w:color w:val="000000"/>
                <w:sz w:val="22"/>
                <w:szCs w:val="22"/>
              </w:rPr>
              <w:t xml:space="preserve"> растениеводства и животноводства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0619045080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7353,5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0619045080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7353,5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0619045080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7353,5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Поддержка сельскохозяйственного производства по </w:t>
            </w:r>
            <w:proofErr w:type="gramStart"/>
            <w:r w:rsidRPr="008A55E8">
              <w:rPr>
                <w:color w:val="000000"/>
                <w:sz w:val="22"/>
                <w:szCs w:val="22"/>
              </w:rPr>
              <w:t>отдельным</w:t>
            </w:r>
            <w:proofErr w:type="gramEnd"/>
            <w:r w:rsidRPr="008A55E8">
              <w:rPr>
                <w:color w:val="000000"/>
                <w:sz w:val="22"/>
                <w:szCs w:val="22"/>
              </w:rPr>
              <w:t xml:space="preserve"> </w:t>
            </w:r>
            <w:proofErr w:type="spellStart"/>
            <w:r w:rsidRPr="008A55E8">
              <w:rPr>
                <w:color w:val="000000"/>
                <w:sz w:val="22"/>
                <w:szCs w:val="22"/>
              </w:rPr>
              <w:t>подотраслям</w:t>
            </w:r>
            <w:proofErr w:type="spellEnd"/>
            <w:r w:rsidRPr="008A55E8">
              <w:rPr>
                <w:color w:val="000000"/>
                <w:sz w:val="22"/>
                <w:szCs w:val="22"/>
              </w:rPr>
              <w:t xml:space="preserve"> растениеводства и животноводства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06190R5080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06190R5080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694,5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06190R5080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694,5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Основное мероприятие "Создание условий для вовлечения в оборот земель сельскохозяйственного назначения"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178,2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Проведение кадастровых работ по оформлению земельных участков в собственность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0619240230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178,2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0619240230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178,2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0619240230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178,2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в сфере сельского хозяйства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7800000000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60,6</w:t>
            </w:r>
          </w:p>
        </w:tc>
      </w:tr>
      <w:tr w:rsidR="00190A8B" w:rsidRPr="008A55E8" w:rsidTr="00190A8B">
        <w:trPr>
          <w:trHeight w:val="72"/>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на возмещение затрат на приобретение средств химической защиты растений сельскохозяйственным производителям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7800065020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7800065020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60,6</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7800065020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Транспорт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0408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597,4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Ведомственные целевые программы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597,4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597,4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деятельности по содержанию лодочных переправ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597,4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597,4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597,4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Дорожное хозяйство (дорожные фонды)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25712,9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транспортной инфраструктуры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1800000000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21000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"Сохранение и развитие автомобильных дорог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1820000000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21000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"Капитальный ремонт и (или) ремонт автомобильных дорог общего пользования местного значения"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1828400000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21000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Капитальный ремонт и (или) ремонт автомобильных дорог общего </w:t>
            </w:r>
            <w:r w:rsidRPr="008A55E8">
              <w:rPr>
                <w:color w:val="000000"/>
                <w:sz w:val="22"/>
                <w:szCs w:val="22"/>
              </w:rPr>
              <w:lastRenderedPageBreak/>
              <w:t>пользования местного значения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1828440930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21000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1828440930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368,2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1828440930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368,2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1828440930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20631,8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1828440930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20631,8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Ведомственные целевые программы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4712,9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деятельности по содержанию автомобильных дорог общего пользования местного значения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Другие вопросы в области национальной экономики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2926,2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1562,4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малого и среднего предпринимательства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1562,4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"Поддержка муниципальных программ, направленных на развитие малого и среднего предпринимательства"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0318800000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1562,4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Реализация мероприятий муниципальных программ (подпрограмм), направленных на развитие малого и среднего предпринимательства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0318840020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1444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0318840020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1444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0318840020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1444</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0318840080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118,4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0318840080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118,4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0318840080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118,4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"Эффективное управление государственным имуществом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"Управление государственным имуществом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2210000000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"Проведение комплексных кадастровых работ на территории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2218100000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Проведение комплексных кадастровых работ на территории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22181L5110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22181L5110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22181L5110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1084,2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"Содействие развитию малого и среднего предпринимательства на 2022-2024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279,6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Конкурс предпринимательских проектов "Бизнес-старт"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3100020010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3100020010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3100020010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Мероприятия по формированию позитивного образа предпринимательской деятельности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3100020020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Закупка товаров, работ и услуг для обеспечения государственных </w:t>
            </w:r>
            <w:r w:rsidRPr="008A55E8">
              <w:rPr>
                <w:color w:val="000000"/>
                <w:sz w:val="22"/>
                <w:szCs w:val="22"/>
              </w:rPr>
              <w:lastRenderedPageBreak/>
              <w:t>(муниципальных)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3100020020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3100020020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Субсидии на финансовое обеспечение </w:t>
            </w:r>
            <w:proofErr w:type="gramStart"/>
            <w:r w:rsidRPr="008A55E8">
              <w:rPr>
                <w:color w:val="000000"/>
                <w:sz w:val="22"/>
                <w:szCs w:val="22"/>
              </w:rPr>
              <w:t>затрат организации инфраструктуры поддержки субъектов малого</w:t>
            </w:r>
            <w:proofErr w:type="gramEnd"/>
            <w:r w:rsidRPr="008A55E8">
              <w:rPr>
                <w:color w:val="000000"/>
                <w:sz w:val="22"/>
                <w:szCs w:val="22"/>
              </w:rPr>
              <w:t xml:space="preserve"> и среднего предпринимательства, связанных с развитием и обеспечением деятельности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31000S0080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31000S0080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29,6</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0412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31000S0080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Жилищно-коммунальное хозяйство</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54249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Жилищное хозяйство</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1509,7</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1437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Капитальный и текущий ремонт муниципального жилищного фонда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4100063010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4100063010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4100063010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Приобретение объекта недвижимого имущества в муниципальную собственность</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4100063100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1237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Капитальные вложения в объекты государственной (муниципальной) собственности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4100063100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1237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Бюджетные инвестиции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4100063100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1237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в сфере жилищного хозяйства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7500000000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72,7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Капитальный и текущий ремонт муниципального жилищного фонда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7500063010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7500063010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7500063010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Уплата взносов на капитальный ремонт в отношении помещений, </w:t>
            </w:r>
            <w:r w:rsidRPr="008A55E8">
              <w:rPr>
                <w:color w:val="000000"/>
                <w:sz w:val="22"/>
                <w:szCs w:val="22"/>
              </w:rPr>
              <w:lastRenderedPageBreak/>
              <w:t>находящихся в государственной или муниципальной собственности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7500063020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52,7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7500063020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52,7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7500063020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52,7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Коммунальное хозяйство</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51975,5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"Улучшение инвестиционного климата и развитие экспорта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50773,6</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"Баланс экономических интересов потребителей и поставщиков на регулируемых рынках товаров и услуг"</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50773,6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0148100000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50773,6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Компенсация расходов по организации теплоснабжения теплоснабжающими организациями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0148140130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50773,6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0148140130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50773,6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0148140130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50773,6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"Комплексное развитие сельских территорий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1132,4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обеспечение комплексного развития сельских территорий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34000S5760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1132,4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Капитальные вложения в объекты государственной (муниципальной) собственности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34000S5760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1132,4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Бюджетные инвестиции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34000S5760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1132,4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Резервные фонды исполнительного органа государственной власти субъекта Российской Федерации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Благоустройство</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763,8</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 xml:space="preserve">Государственная программа "Эффективное управление региональными финансами, государственными закупками и </w:t>
            </w:r>
            <w:r w:rsidRPr="008A55E8">
              <w:rPr>
                <w:i/>
                <w:iCs/>
                <w:color w:val="000000"/>
                <w:sz w:val="22"/>
                <w:szCs w:val="22"/>
              </w:rPr>
              <w:lastRenderedPageBreak/>
              <w:t>совершенствование межбюджетных отношений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lastRenderedPageBreak/>
              <w:t>Подпрограмма "Повышение финансовой грамотности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2148200000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378</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8A55E8">
              <w:rPr>
                <w:i/>
                <w:iCs/>
                <w:color w:val="000000"/>
                <w:sz w:val="22"/>
                <w:szCs w:val="22"/>
              </w:rPr>
              <w:t>.Т</w:t>
            </w:r>
            <w:proofErr w:type="gramEnd"/>
            <w:r w:rsidRPr="008A55E8">
              <w:rPr>
                <w:i/>
                <w:iCs/>
                <w:color w:val="000000"/>
                <w:sz w:val="22"/>
                <w:szCs w:val="22"/>
              </w:rPr>
              <w:t>рудовой, ул.Трудовая Чаинского района Томской области (установка МАФ))</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2148241101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2148241101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2148241101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"Благоустройство территории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реализацию программ формирования современной городской среды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390F255550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390F255550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390F255550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Ведомственные целевые программы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235,8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деятельности по содержанию и ремонту пешеходных переходов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5120062040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Мероприятия по благоустройству территорий населенных пунктов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Мероприятия в сфере обращения с твердыми коммунальными отходами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7200060040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7200060040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0503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7200060040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Образование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0700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151731,8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Общее образование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151661,8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46435,1</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инфраструктуры дошкольного, общего и дополнительного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39904,9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0928000000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39904,9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Капитальный ремонт муниципальных объектов недвижимого имущества (включая разработку проектной документации)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0928040620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39904,9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0928040620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39904,9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0928040620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39904,9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"Региональный проект "Модернизация школьных систем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6530,2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0969400000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6530,2</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8A55E8">
              <w:rPr>
                <w:color w:val="000000"/>
                <w:sz w:val="22"/>
                <w:szCs w:val="22"/>
              </w:rPr>
              <w:t>(Капитальный ремонт МБОУ "</w:t>
            </w:r>
            <w:proofErr w:type="spellStart"/>
            <w:r w:rsidRPr="008A55E8">
              <w:rPr>
                <w:color w:val="000000"/>
                <w:sz w:val="22"/>
                <w:szCs w:val="22"/>
              </w:rPr>
              <w:t>Коломиногривская</w:t>
            </w:r>
            <w:proofErr w:type="spellEnd"/>
            <w:r w:rsidRPr="008A55E8">
              <w:rPr>
                <w:color w:val="000000"/>
                <w:sz w:val="22"/>
                <w:szCs w:val="22"/>
              </w:rPr>
              <w:t xml:space="preserve"> СОШ", по адресу:</w:t>
            </w:r>
            <w:proofErr w:type="gramEnd"/>
            <w:r w:rsidRPr="008A55E8">
              <w:rPr>
                <w:color w:val="000000"/>
                <w:sz w:val="22"/>
                <w:szCs w:val="22"/>
              </w:rPr>
              <w:t xml:space="preserve"> Томская область, Чаинский район, </w:t>
            </w:r>
            <w:proofErr w:type="spellStart"/>
            <w:r w:rsidRPr="008A55E8">
              <w:rPr>
                <w:color w:val="000000"/>
                <w:sz w:val="22"/>
                <w:szCs w:val="22"/>
              </w:rPr>
              <w:t>с</w:t>
            </w:r>
            <w:proofErr w:type="gramStart"/>
            <w:r w:rsidRPr="008A55E8">
              <w:rPr>
                <w:color w:val="000000"/>
                <w:sz w:val="22"/>
                <w:szCs w:val="22"/>
              </w:rPr>
              <w:t>.К</w:t>
            </w:r>
            <w:proofErr w:type="gramEnd"/>
            <w:r w:rsidRPr="008A55E8">
              <w:rPr>
                <w:color w:val="000000"/>
                <w:sz w:val="22"/>
                <w:szCs w:val="22"/>
              </w:rPr>
              <w:t>оломинские</w:t>
            </w:r>
            <w:proofErr w:type="spellEnd"/>
            <w:r w:rsidRPr="008A55E8">
              <w:rPr>
                <w:color w:val="000000"/>
                <w:sz w:val="22"/>
                <w:szCs w:val="22"/>
              </w:rPr>
              <w:t xml:space="preserve"> Гривы, ул.Зеленая, д.27А)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0969441210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6530,2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0969441210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6530,2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0969441210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6530,2</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105221,7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Изготовление проектно-сметной документации на капитальный ремонт и благоустройство объектов социальной сферы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4100020190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6774,5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4100020190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6774,5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4100020190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6774,5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Капитальный ремонт здания МАОУ "</w:t>
            </w:r>
            <w:proofErr w:type="spellStart"/>
            <w:r w:rsidRPr="008A55E8">
              <w:rPr>
                <w:color w:val="000000"/>
                <w:sz w:val="22"/>
                <w:szCs w:val="22"/>
              </w:rPr>
              <w:t>Подгорнская</w:t>
            </w:r>
            <w:proofErr w:type="spellEnd"/>
            <w:r w:rsidRPr="008A55E8">
              <w:rPr>
                <w:color w:val="000000"/>
                <w:sz w:val="22"/>
                <w:szCs w:val="22"/>
              </w:rPr>
              <w:t xml:space="preserve"> СОШ" </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Проведение авторского надзора за выполнением работ по капитальному ремонту здания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4100120200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157,6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4100120200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157,6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4100120200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157,6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Проведение технического обследования здания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4100120240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4100120240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4100120240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217,4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41001S0620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41001S0620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41001S0620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Капитальный ремонт МБОУ "</w:t>
            </w:r>
            <w:proofErr w:type="spellStart"/>
            <w:r w:rsidRPr="008A55E8">
              <w:rPr>
                <w:color w:val="000000"/>
                <w:sz w:val="22"/>
                <w:szCs w:val="22"/>
              </w:rPr>
              <w:t>Коломиногривская</w:t>
            </w:r>
            <w:proofErr w:type="spellEnd"/>
            <w:r w:rsidRPr="008A55E8">
              <w:rPr>
                <w:color w:val="000000"/>
                <w:sz w:val="22"/>
                <w:szCs w:val="22"/>
              </w:rPr>
              <w:t xml:space="preserve"> СОШ"</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98022,2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Проведение авторского надзора за выполнением работ по капитальному ремонту здания МБОУ "</w:t>
            </w:r>
            <w:proofErr w:type="spellStart"/>
            <w:r w:rsidRPr="008A55E8">
              <w:rPr>
                <w:color w:val="000000"/>
                <w:sz w:val="22"/>
                <w:szCs w:val="22"/>
              </w:rPr>
              <w:t>Коломиногривская</w:t>
            </w:r>
            <w:proofErr w:type="spellEnd"/>
            <w:r w:rsidRPr="008A55E8">
              <w:rPr>
                <w:color w:val="000000"/>
                <w:sz w:val="22"/>
                <w:szCs w:val="22"/>
              </w:rPr>
              <w:t xml:space="preserve"> СОШ"</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4100220200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445,8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4100220200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445,8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4100220200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445,8</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8A55E8">
              <w:rPr>
                <w:color w:val="000000"/>
                <w:sz w:val="22"/>
                <w:szCs w:val="22"/>
              </w:rPr>
              <w:t>Коломиногривская</w:t>
            </w:r>
            <w:proofErr w:type="spellEnd"/>
            <w:r w:rsidRPr="008A55E8">
              <w:rPr>
                <w:color w:val="000000"/>
                <w:sz w:val="22"/>
                <w:szCs w:val="22"/>
              </w:rPr>
              <w:t xml:space="preserve"> СОШ")</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41002L7502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97569,9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41002L7502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97569,9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41002L7502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97569,9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Обеспечениение</w:t>
            </w:r>
            <w:proofErr w:type="spellEnd"/>
            <w:r w:rsidRPr="008A55E8">
              <w:rPr>
                <w:color w:val="000000"/>
                <w:sz w:val="22"/>
                <w:szCs w:val="22"/>
              </w:rPr>
              <w:t xml:space="preserve"> софинансирования на проведение капитального ремонта зданий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41002S1210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41002S1210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41002S1210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Прочие расходы в области социальной сферы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Профессиональная подготовка, переподготовка и повышение квалификации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70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Муниципальная программа "Развитие муниципальной службы </w:t>
            </w:r>
            <w:proofErr w:type="gramStart"/>
            <w:r w:rsidRPr="008A55E8">
              <w:rPr>
                <w:color w:val="000000"/>
                <w:sz w:val="22"/>
                <w:szCs w:val="22"/>
              </w:rPr>
              <w:t>муниципального</w:t>
            </w:r>
            <w:proofErr w:type="gramEnd"/>
            <w:r w:rsidRPr="008A55E8">
              <w:rPr>
                <w:color w:val="000000"/>
                <w:sz w:val="22"/>
                <w:szCs w:val="22"/>
              </w:rPr>
              <w:t xml:space="preserve"> образование "Чаинский район" на 2022-2024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3600000000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Повышение эффективности муниципальной службы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3600020120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3600020120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Иные закупки товаров, работ и услуг для обеспечения государственных </w:t>
            </w:r>
            <w:r w:rsidRPr="008A55E8">
              <w:rPr>
                <w:color w:val="000000"/>
                <w:sz w:val="22"/>
                <w:szCs w:val="22"/>
              </w:rPr>
              <w:lastRenderedPageBreak/>
              <w:t>(муниципальных)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3600020120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proofErr w:type="spellStart"/>
            <w:r w:rsidRPr="008A55E8">
              <w:rPr>
                <w:i/>
                <w:iCs/>
                <w:color w:val="000000"/>
                <w:sz w:val="22"/>
                <w:szCs w:val="22"/>
                <w:u w:val="single"/>
              </w:rPr>
              <w:lastRenderedPageBreak/>
              <w:t>Культурв</w:t>
            </w:r>
            <w:proofErr w:type="spellEnd"/>
            <w:r w:rsidRPr="008A55E8">
              <w:rPr>
                <w:i/>
                <w:iCs/>
                <w:color w:val="000000"/>
                <w:sz w:val="22"/>
                <w:szCs w:val="22"/>
                <w:u w:val="single"/>
              </w:rPr>
              <w:t>, кинематография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198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Другие вопросы в области культуры, кинематографии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"Развитие культуры в Чаинском районе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Организация, проведение мероприятий в сфере культуры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Премии и гранты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Социальная политика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1000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1656,1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Социальное обеспечение населения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1656,1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"Социальная поддержка населения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"Обеспечение мер социальной поддержки отдельных категорий граждан"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1627"/>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gramStart"/>
            <w:r w:rsidRPr="008A55E8">
              <w:rPr>
                <w:color w:val="000000"/>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8A55E8">
              <w:rPr>
                <w:color w:val="000000"/>
                <w:sz w:val="22"/>
                <w:szCs w:val="22"/>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1116040710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1116040710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1116040710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Государственная программа </w:t>
            </w:r>
            <w:r w:rsidRPr="008A55E8">
              <w:rPr>
                <w:color w:val="000000"/>
                <w:sz w:val="22"/>
                <w:szCs w:val="22"/>
              </w:rPr>
              <w:lastRenderedPageBreak/>
              <w:t>"Комплексное развитие сельских территорий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2700000000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Подпрограмма "Создание условий комплексного развития сельских территорий"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2710000000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850,3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"Развитие жилищного строительства на сельских территориях и повышение уровня благоустройства домовладений"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2719200000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устойчивого развития сельских территорий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2719245760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2719245760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Социальные выплаты гражданам, 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2719245760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850,3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"Комплексное развитие сельских территорий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705,8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обеспечение комплексного развития сельских территорий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34000L5760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635,4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34000L5760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635,4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Социальные выплаты гражданам, 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34000L5760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635,4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обеспечение комплексного развития сельских территорий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34000S5760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70,4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34000S5760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70,4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Социальные выплаты гражданам, 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34000S5760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70,4</w:t>
            </w: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b/>
                <w:bCs/>
                <w:color w:val="000000"/>
                <w:sz w:val="22"/>
                <w:szCs w:val="22"/>
              </w:rPr>
            </w:pPr>
            <w:r w:rsidRPr="008A55E8">
              <w:rPr>
                <w:b/>
                <w:bCs/>
                <w:color w:val="000000"/>
                <w:sz w:val="22"/>
                <w:szCs w:val="22"/>
              </w:rPr>
              <w:t>Управление финансов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b/>
                <w:bCs/>
                <w:color w:val="000000"/>
                <w:sz w:val="22"/>
                <w:szCs w:val="22"/>
              </w:rPr>
            </w:pPr>
            <w:r w:rsidRPr="008A55E8">
              <w:rPr>
                <w:b/>
                <w:bCs/>
                <w:color w:val="000000"/>
                <w:sz w:val="22"/>
                <w:szCs w:val="22"/>
              </w:rPr>
              <w:t>68303,9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Общегосударственные вопросы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10897,7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9097,7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9097,7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9097,7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Аппараты органов муниципальной власти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9097,7</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8039,6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8039,6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1058,1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1058,1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Резервные фонды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0111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1800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Резервные фонды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Резервный фонд непредвиденных расходов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7100005010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7100005010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Резервные средства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7100005010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7100006010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7100006010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Резервные средства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0111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7100006010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Национальная оборона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816,3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Мобилизационная и вневойсковая подготовка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0203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816,3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0203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816,3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"Совершенствование межбюджетных отношений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0203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816,3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0203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2128100000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816,3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первичного воинского учета на территориях, где отсутствуют военные комиссариаты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0203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2128151180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816,3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0203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2128151180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816,3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Субвенции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0203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2128151180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816,3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Межбюджетные трансферты общего характера бюджетам бюджетной системы Российской Федерации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1400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56589,9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34777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14990,3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"Совершенствование межбюджетных отношений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14990,3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2126500000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14990,3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2126540М70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14990,3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2126540М70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14990,3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Дотации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2126540М70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14990,3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Ведомственные целевые программы Управления финансов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19786,7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19786,7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Дотация на выравнивание бюджетной обеспеченности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5210021410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19786,7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5210021410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19786,7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Дотации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5210021410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19786,7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Прочие межбюджетные трансферты общего характера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1403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21812,9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Ведомственные целевые программы Управления финансов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21812,9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21812,9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Иные межбюджетные трансферты на поддержку мер по обеспечению сбалансированности бюджетов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5210021510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21812,9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5210021510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21812,9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1403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5210021510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21812,9</w:t>
            </w: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b/>
                <w:bCs/>
                <w:color w:val="000000"/>
                <w:sz w:val="22"/>
                <w:szCs w:val="22"/>
              </w:rPr>
            </w:pPr>
            <w:r w:rsidRPr="008A55E8">
              <w:rPr>
                <w:b/>
                <w:bCs/>
                <w:color w:val="000000"/>
                <w:sz w:val="22"/>
                <w:szCs w:val="22"/>
              </w:rPr>
              <w:t>Управление образования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b/>
                <w:bCs/>
                <w:color w:val="000000"/>
                <w:sz w:val="22"/>
                <w:szCs w:val="22"/>
              </w:rPr>
            </w:pPr>
            <w:r w:rsidRPr="008A55E8">
              <w:rPr>
                <w:b/>
                <w:bCs/>
                <w:color w:val="000000"/>
                <w:sz w:val="22"/>
                <w:szCs w:val="22"/>
              </w:rPr>
              <w:t>423788,2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Образование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0700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397355,6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Дошкольное образование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38570,2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24934,8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дошкольного, общего и дополнительного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24934,8</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24934,8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22585,6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22585,6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22585,6</w:t>
            </w:r>
          </w:p>
        </w:tc>
      </w:tr>
      <w:tr w:rsidR="00190A8B" w:rsidRPr="008A55E8" w:rsidTr="00190A8B">
        <w:trPr>
          <w:trHeight w:val="1397"/>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490,5</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1744,5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1744,5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0916040390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1744,5</w:t>
            </w:r>
          </w:p>
        </w:tc>
      </w:tr>
      <w:tr w:rsidR="00190A8B" w:rsidRPr="008A55E8" w:rsidTr="00190A8B">
        <w:trPr>
          <w:trHeight w:val="29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gramStart"/>
            <w:r w:rsidRPr="008A55E8">
              <w:rPr>
                <w:color w:val="000000"/>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Ведомственные </w:t>
            </w:r>
            <w:proofErr w:type="spellStart"/>
            <w:r w:rsidRPr="008A55E8">
              <w:rPr>
                <w:color w:val="000000"/>
                <w:sz w:val="22"/>
                <w:szCs w:val="22"/>
              </w:rPr>
              <w:t>целвые</w:t>
            </w:r>
            <w:proofErr w:type="spellEnd"/>
            <w:r w:rsidRPr="008A55E8">
              <w:rPr>
                <w:color w:val="000000"/>
                <w:sz w:val="22"/>
                <w:szCs w:val="22"/>
              </w:rPr>
              <w:t xml:space="preserve"> программы Управления образования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13635,4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"Организация предоставления дошкольного образования на территории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13635,4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Дошкольные организации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5310001010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13553,3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Предоставление субсидий </w:t>
            </w:r>
            <w:r w:rsidRPr="008A55E8">
              <w:rPr>
                <w:color w:val="000000"/>
                <w:sz w:val="22"/>
                <w:szCs w:val="22"/>
              </w:rPr>
              <w:lastRenderedPageBreak/>
              <w:t>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5310001010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13553,3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5310001010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13553,3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53100S0440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82,1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53100S0440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82,1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53100S0440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82,1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Общее образование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320279,2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278020,3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дошкольного, общего и дополнительного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262997,2</w:t>
            </w:r>
          </w:p>
        </w:tc>
      </w:tr>
      <w:tr w:rsidR="00190A8B" w:rsidRPr="008A55E8" w:rsidTr="00190A8B">
        <w:trPr>
          <w:trHeight w:val="72"/>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239644,3</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223556,7</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8A55E8">
              <w:rPr>
                <w:color w:val="000000"/>
                <w:sz w:val="22"/>
                <w:szCs w:val="22"/>
              </w:rPr>
              <w:lastRenderedPageBreak/>
              <w:t>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22855,1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22855,1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200305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110033,2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90271,8</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2021,8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2021,8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1001,7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1020,1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575,4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524,3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308,8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215,5</w:t>
            </w:r>
          </w:p>
        </w:tc>
      </w:tr>
      <w:tr w:rsidR="00190A8B" w:rsidRPr="008A55E8" w:rsidTr="00190A8B">
        <w:trPr>
          <w:trHeight w:val="1627"/>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gramStart"/>
            <w:r w:rsidRPr="008A55E8">
              <w:rPr>
                <w:color w:val="000000"/>
                <w:sz w:val="22"/>
                <w:szCs w:val="22"/>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7503,2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3054,6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3054,6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4448,6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1935,6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2513</w:t>
            </w:r>
          </w:p>
        </w:tc>
      </w:tr>
      <w:tr w:rsidR="00190A8B" w:rsidRPr="008A55E8" w:rsidTr="00190A8B">
        <w:trPr>
          <w:trHeight w:val="1627"/>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gramStart"/>
            <w:r w:rsidRPr="008A55E8">
              <w:rPr>
                <w:color w:val="000000"/>
                <w:sz w:val="22"/>
                <w:szCs w:val="22"/>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8A55E8">
              <w:rPr>
                <w:color w:val="000000"/>
                <w:sz w:val="22"/>
                <w:szCs w:val="22"/>
              </w:rPr>
              <w:t xml:space="preserve"> </w:t>
            </w:r>
            <w:proofErr w:type="gramStart"/>
            <w:r w:rsidRPr="008A55E8">
              <w:rPr>
                <w:color w:val="000000"/>
                <w:sz w:val="22"/>
                <w:szCs w:val="22"/>
              </w:rPr>
              <w:t>организациях</w:t>
            </w:r>
            <w:proofErr w:type="gramEnd"/>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5252,5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1344,1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1344,1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3523,4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3523,4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385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Уплата налогов, сборов и иных платежей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385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Ежемесячная стипендия Губернатора Томской области молодым учителям муниципальных образовательных организаций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281,5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234,5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218,7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218,7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156,2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62,5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17498,9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09190L3030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17498,9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09190L3030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1093,7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09190L3030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1093,7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09190L3030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16405,2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09190L3030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10780,7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09190L3030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5624,5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5854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gramStart"/>
            <w:r w:rsidRPr="008A55E8">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09197L3040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5157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gramStart"/>
            <w:r w:rsidRPr="008A55E8">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09197L3041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5157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09197L3041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5157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09197L3041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1863,6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09197L3041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3293,4</w:t>
            </w:r>
          </w:p>
        </w:tc>
      </w:tr>
      <w:tr w:rsidR="00190A8B" w:rsidRPr="008A55E8" w:rsidTr="00190A8B">
        <w:trPr>
          <w:trHeight w:val="1860"/>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gramStart"/>
            <w:r w:rsidRPr="008A55E8">
              <w:rPr>
                <w:color w:val="000000"/>
                <w:sz w:val="22"/>
                <w:szCs w:val="22"/>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w:t>
            </w:r>
            <w:r w:rsidRPr="008A55E8">
              <w:rPr>
                <w:color w:val="000000"/>
                <w:sz w:val="22"/>
                <w:szCs w:val="22"/>
              </w:rPr>
              <w:lastRenderedPageBreak/>
              <w:t>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8A55E8">
              <w:rPr>
                <w:color w:val="000000"/>
                <w:sz w:val="22"/>
                <w:szCs w:val="22"/>
              </w:rPr>
              <w:t xml:space="preserve"> </w:t>
            </w:r>
            <w:proofErr w:type="gramStart"/>
            <w:r w:rsidRPr="008A55E8">
              <w:rPr>
                <w:color w:val="000000"/>
                <w:sz w:val="22"/>
                <w:szCs w:val="22"/>
              </w:rPr>
              <w:t>питания обучающихся, получающих начальное общее образование в муниципальных образовательных организациях</w:t>
            </w:r>
            <w:proofErr w:type="gramEnd"/>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09197R3040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09197R3043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109,9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09197R3043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109,9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09197R3043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587,1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09197R3043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09197R3043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293,5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"Региональный проект "Модернизация школьных систем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10235,2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"Оснащение объектов капитального ремонта общеобразовательных организаций современными средствами обучения и воспитания"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0968300000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7651,3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09683L7501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7651,3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09683L7501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7651,3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09683L7501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7651,3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0968400000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антитеррористической защиты отремонтированных зданий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0968441160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0968441160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0968441160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2565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Основное мероприятие "Повышение квалификации школьных команд общеобразовательных организаций, в которых осуществляется </w:t>
            </w:r>
            <w:r w:rsidRPr="008A55E8">
              <w:rPr>
                <w:color w:val="000000"/>
                <w:sz w:val="22"/>
                <w:szCs w:val="22"/>
              </w:rPr>
              <w:lastRenderedPageBreak/>
              <w:t>капитальный ремонт"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0968500000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Повышение квалификации школьных команд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0968541170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0968541170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0968541170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Проектная часть государственной программы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4787,9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Региональный проект "Современная школа"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1291,9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09WE151690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1291,9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09WE151690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1291,9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09WE151690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1291,9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Региональный проект "Цифровая образовательная среда"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09WE400000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3496</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Внедрение и функционирование целевой модели цифровой образовательной среды в муниципальных общеобразовательных организациях</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09WE441900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1049,4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09WE441900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1049,4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09WE441900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09WE441900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847,7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09WE452100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2446,6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09WE452100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2446,6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09WE452100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2446,6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"Социальная поддержка населения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"Обеспечение государственной поддержки семей, имеющих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503,8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503,8</w:t>
            </w:r>
          </w:p>
        </w:tc>
      </w:tr>
      <w:tr w:rsidR="00190A8B" w:rsidRPr="008A55E8" w:rsidTr="00190A8B">
        <w:trPr>
          <w:trHeight w:val="1397"/>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gramStart"/>
            <w:r w:rsidRPr="008A55E8">
              <w:rPr>
                <w:color w:val="000000"/>
                <w:sz w:val="22"/>
                <w:szCs w:val="22"/>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Социальные выплаты гражданам, 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503,8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Ведомственные </w:t>
            </w:r>
            <w:proofErr w:type="spellStart"/>
            <w:r w:rsidRPr="008A55E8">
              <w:rPr>
                <w:color w:val="000000"/>
                <w:sz w:val="22"/>
                <w:szCs w:val="22"/>
              </w:rPr>
              <w:t>целвые</w:t>
            </w:r>
            <w:proofErr w:type="spellEnd"/>
            <w:r w:rsidRPr="008A55E8">
              <w:rPr>
                <w:color w:val="000000"/>
                <w:sz w:val="22"/>
                <w:szCs w:val="22"/>
              </w:rPr>
              <w:t xml:space="preserve"> программы Управления образования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40845,3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36323,4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Общеобразовательные организации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35997,9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35997,9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27964,9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8033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53200S0440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53200S0440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53200S0440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176,3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53200S0440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"Развитие инфраструктуры образования на территории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4521,9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Общеобразовательные организации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4229,2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4029,2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3180,2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849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53600L7501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53600L7501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53600L7501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53600S1160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285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53600S1160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285</w:t>
            </w: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53600S1160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285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обеспечение деятельности (оказание услуг) муниципального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893,3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Школа-интернат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643,3</w:t>
            </w:r>
          </w:p>
        </w:tc>
      </w:tr>
      <w:tr w:rsidR="00190A8B" w:rsidRPr="008A55E8" w:rsidTr="00190A8B">
        <w:trPr>
          <w:trHeight w:val="51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A55E8">
              <w:rPr>
                <w:color w:val="000000"/>
                <w:sz w:val="22"/>
                <w:szCs w:val="22"/>
              </w:rPr>
              <w:lastRenderedPageBreak/>
              <w:t>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531,3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531,3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Уплата налогов, сборов и иных платежей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112</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77000S0480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250</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77000S0480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77000S0480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Прочие расходы в области социальной сферы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Дополнительное образование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21291,8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3960,9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дошкольного, общего и дополнительного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3960,9</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3960,9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Стимулирующие выплаты в </w:t>
            </w:r>
            <w:r w:rsidRPr="008A55E8">
              <w:rPr>
                <w:color w:val="000000"/>
                <w:sz w:val="22"/>
                <w:szCs w:val="22"/>
              </w:rPr>
              <w:lastRenderedPageBreak/>
              <w:t>муниципальных организациях дополнительного образования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422,9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422,9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422,9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3538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"Доступное дополнительное образование детей в Чаинском районе на 2022-2024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4000000000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1177,2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Реализация модели персонифицированного финансирования дополнительного образования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4000020170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1177,2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4000020170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1177,2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4000020170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1177,2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Ведомственные </w:t>
            </w:r>
            <w:proofErr w:type="spellStart"/>
            <w:r w:rsidRPr="008A55E8">
              <w:rPr>
                <w:color w:val="000000"/>
                <w:sz w:val="22"/>
                <w:szCs w:val="22"/>
              </w:rPr>
              <w:t>целвые</w:t>
            </w:r>
            <w:proofErr w:type="spellEnd"/>
            <w:r w:rsidRPr="008A55E8">
              <w:rPr>
                <w:color w:val="000000"/>
                <w:sz w:val="22"/>
                <w:szCs w:val="22"/>
              </w:rPr>
              <w:t xml:space="preserve"> программы Управления образования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16153,7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5330000000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7464,7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Дом детского творчества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5330001050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7464,7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5330001050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7464,7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5330001050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7464,7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w:t>
            </w:r>
            <w:r w:rsidRPr="008A55E8">
              <w:rPr>
                <w:color w:val="000000"/>
                <w:sz w:val="22"/>
                <w:szCs w:val="22"/>
              </w:rPr>
              <w:lastRenderedPageBreak/>
              <w:t>направленности"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7529,4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Детско-юношеская спортивная школа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5340001060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7529,4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5340001060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7529,4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5340001060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7529,4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"Развитие инфраструктуры образования на территории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1159,6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Дом детского творчества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1081,6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1081,6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1081,6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Детско-юношеская спортивная школа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5360001060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Молодежная политика и оздоровление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1810,8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"Социальная поддержка населения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"Обеспечение государственной поддержки семей, имеющих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"Повышение качества услуг в сфере отдыха и оздоровления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1149200000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Организация отдыха детей в каникулярное время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1149240790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1149240790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1296,6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1149240790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1073,8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1149240790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222,8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"Профилактика правонарушений на территории Чаинского района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организацию отдыха детей в каникулярное время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35000S0790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514,2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35000S0790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415,8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Социальные выплаты гражданам, </w:t>
            </w:r>
            <w:r w:rsidRPr="008A55E8">
              <w:rPr>
                <w:color w:val="000000"/>
                <w:sz w:val="22"/>
                <w:szCs w:val="22"/>
              </w:rPr>
              <w:lastRenderedPageBreak/>
              <w:t>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35000S0790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415,8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35000S0790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98,4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35000S0790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98,4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Другие вопросы в области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15403,6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"Социальная поддержка населения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3921,1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"Обеспечение мер социальной поддержки отдельных категорий граждан"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76,4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1116040700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76,4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1116040700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1116040700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1116040700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1116040700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w:t>
            </w:r>
          </w:p>
        </w:tc>
      </w:tr>
      <w:tr w:rsidR="00190A8B" w:rsidRPr="008A55E8" w:rsidTr="00190A8B">
        <w:trPr>
          <w:trHeight w:val="72"/>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13,6</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1118940820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1118940820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1118940820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1118940820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1118940820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"Обеспечение государственной поддержки семей, имеющих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3831,1</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3831,1</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3831,1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3502,8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3502,8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324,8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324,8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Уплата налогов, сборов и иных платежей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"Развитие культуры в Чаинском районе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Организация, проведение мероприятий в сфере культуры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Предоставление субсидий </w:t>
            </w:r>
            <w:r w:rsidRPr="008A55E8">
              <w:rPr>
                <w:color w:val="000000"/>
                <w:sz w:val="22"/>
                <w:szCs w:val="22"/>
              </w:rPr>
              <w:lastRenderedPageBreak/>
              <w:t>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Укрепление материально-технической базы и оснащение оборудованием </w:t>
            </w:r>
            <w:proofErr w:type="spellStart"/>
            <w:r w:rsidRPr="008A55E8">
              <w:rPr>
                <w:color w:val="000000"/>
                <w:sz w:val="22"/>
                <w:szCs w:val="22"/>
              </w:rPr>
              <w:t>культурно-досуговых</w:t>
            </w:r>
            <w:proofErr w:type="spellEnd"/>
            <w:r w:rsidRPr="008A55E8">
              <w:rPr>
                <w:color w:val="000000"/>
                <w:sz w:val="22"/>
                <w:szCs w:val="22"/>
              </w:rPr>
              <w:t xml:space="preserve">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"Развитие физической культуры и спорта в Чаинском районе на 2021-2023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945,5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846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846</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Приобретение спортивного инвентаря, оборудования и спортивной экипировки для спортивно-оздоровительной работы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99,5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99,5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"Профилактика правонарушений на территории Чаинского района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389,8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Организация временного трудоустройства </w:t>
            </w:r>
            <w:proofErr w:type="spellStart"/>
            <w:r w:rsidRPr="008A55E8">
              <w:rPr>
                <w:color w:val="000000"/>
                <w:sz w:val="22"/>
                <w:szCs w:val="22"/>
              </w:rPr>
              <w:t>несоверленнолетних</w:t>
            </w:r>
            <w:proofErr w:type="spellEnd"/>
            <w:r w:rsidRPr="008A55E8">
              <w:rPr>
                <w:color w:val="000000"/>
                <w:sz w:val="22"/>
                <w:szCs w:val="22"/>
              </w:rPr>
              <w:t xml:space="preserve"> граждан в каникулярное время в образовательных учреждениях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3500020110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389,8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3500020110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389,8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3500020110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315,8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3500020110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Ведомственные </w:t>
            </w:r>
            <w:proofErr w:type="spellStart"/>
            <w:r w:rsidRPr="008A55E8">
              <w:rPr>
                <w:color w:val="000000"/>
                <w:sz w:val="22"/>
                <w:szCs w:val="22"/>
              </w:rPr>
              <w:t>целвые</w:t>
            </w:r>
            <w:proofErr w:type="spellEnd"/>
            <w:r w:rsidRPr="008A55E8">
              <w:rPr>
                <w:color w:val="000000"/>
                <w:sz w:val="22"/>
                <w:szCs w:val="22"/>
              </w:rPr>
              <w:t xml:space="preserve"> программы Управления образования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2311,7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5350000000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2311,7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Централизованная бухгалтерия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5350001070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2311,7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5350001070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2311,7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5350001070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2311,7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обеспечение деятельности (оказание услуг) муниципального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3721,9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Учебно-методический кабинет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1494,5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хозяйственной деятельности учреждений (</w:t>
            </w:r>
            <w:proofErr w:type="spellStart"/>
            <w:r w:rsidRPr="008A55E8">
              <w:rPr>
                <w:color w:val="000000"/>
                <w:sz w:val="22"/>
                <w:szCs w:val="22"/>
              </w:rPr>
              <w:t>хозгруппы</w:t>
            </w:r>
            <w:proofErr w:type="spellEnd"/>
            <w:r w:rsidRPr="008A55E8">
              <w:rPr>
                <w:color w:val="000000"/>
                <w:sz w:val="22"/>
                <w:szCs w:val="22"/>
              </w:rPr>
              <w:t>)</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2227,4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1638,4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1638,4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583,8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583,8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Уплата налогов, сборов и иных платежей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4065,6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4065,6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Аппараты органов муниципальной власти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4065,6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4002,6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4002,6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61,7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Уплата налогов, сборов и иных платежей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0709</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Социальная политика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1000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22559,4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Охрана семьи и детства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22559,4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"Социальная поддержка населения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22109,4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"Обеспечение мер социальной поддержки отдельных категорий граждан"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3132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3132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1118940820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2231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1118940820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2231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Субвенции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1118940820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2231</w:t>
            </w:r>
          </w:p>
        </w:tc>
      </w:tr>
      <w:tr w:rsidR="00190A8B" w:rsidRPr="008A55E8" w:rsidTr="00190A8B">
        <w:trPr>
          <w:trHeight w:val="72"/>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11189R0820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11189R0820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Субвенции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11189R0820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Подпрограмма "Обеспечение государственной поддержки семей, имеющих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18977,4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18977,4</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1419,6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1419,6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Социальные выплаты гражданам, 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1419,6</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17557,8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17557,8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Социальные выплаты гражданам, 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1146840770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17557,8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Исполнение судебных актов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9900300000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9900300000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9900300000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Физическая культура и спорт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1100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3873,2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Массовый спорт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3477,9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молодежной политики, физической культуры и спорта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Проектная часть государственной программы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Региональный проект "Спорт - норма жизни"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08WP500000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300</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Приобретение оборудования для малобюджетных спортивных площадок по месту жительства и учебы в муниципальных </w:t>
            </w:r>
            <w:r w:rsidRPr="008A55E8">
              <w:rPr>
                <w:color w:val="000000"/>
                <w:sz w:val="22"/>
                <w:szCs w:val="22"/>
              </w:rPr>
              <w:lastRenderedPageBreak/>
              <w:t xml:space="preserve">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color w:val="000000"/>
                <w:sz w:val="22"/>
                <w:szCs w:val="22"/>
              </w:rPr>
              <w:t>Северск</w:t>
            </w:r>
            <w:proofErr w:type="spellEnd"/>
            <w:r w:rsidRPr="008A55E8">
              <w:rPr>
                <w:color w:val="000000"/>
                <w:sz w:val="22"/>
                <w:szCs w:val="22"/>
              </w:rPr>
              <w:t xml:space="preserve">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08WP540006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08WP540006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08WP540006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"Развитие физической культуры и спорта в Чаинском районе на 2021-2023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3177,9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Приобретение спортивного инвентаря, оборудования и спортивной экипировки для спортивно-оздоровительной работы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220</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оснащение объектов спортивной инфраструктуры спортивно-технологическим оборудованием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330P552280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2927,9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330P552280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2927,9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автономным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330P552280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2927,9</w:t>
            </w:r>
          </w:p>
        </w:tc>
      </w:tr>
      <w:tr w:rsidR="00190A8B" w:rsidRPr="008A55E8" w:rsidTr="00190A8B">
        <w:trPr>
          <w:trHeight w:val="1164"/>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color w:val="000000"/>
                <w:sz w:val="22"/>
                <w:szCs w:val="22"/>
              </w:rPr>
              <w:t>Северск</w:t>
            </w:r>
            <w:proofErr w:type="spellEnd"/>
            <w:r w:rsidRPr="008A55E8">
              <w:rPr>
                <w:color w:val="000000"/>
                <w:sz w:val="22"/>
                <w:szCs w:val="22"/>
              </w:rPr>
              <w:t xml:space="preserve"> Томской области" в рамках регионального проекта "Спорт - норма жизни"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330P5S0006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330P5S0006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330P5S0006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Спорт высших достижений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395,3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Ведомственные </w:t>
            </w:r>
            <w:proofErr w:type="spellStart"/>
            <w:r w:rsidRPr="008A55E8">
              <w:rPr>
                <w:color w:val="000000"/>
                <w:sz w:val="22"/>
                <w:szCs w:val="22"/>
              </w:rPr>
              <w:t>целвые</w:t>
            </w:r>
            <w:proofErr w:type="spellEnd"/>
            <w:r w:rsidRPr="008A55E8">
              <w:rPr>
                <w:color w:val="000000"/>
                <w:sz w:val="22"/>
                <w:szCs w:val="22"/>
              </w:rPr>
              <w:t xml:space="preserve"> программы Управления образования Администрации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395,3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5340000000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395,3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Детско-юношеская спортивная школа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5340001060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395,3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5340001060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395,3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5340001060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395,3</w:t>
            </w:r>
          </w:p>
        </w:tc>
      </w:tr>
      <w:tr w:rsidR="00190A8B" w:rsidRPr="008A55E8" w:rsidTr="00190A8B">
        <w:trPr>
          <w:trHeight w:val="442"/>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b/>
                <w:bCs/>
                <w:color w:val="000000"/>
                <w:sz w:val="22"/>
                <w:szCs w:val="22"/>
              </w:rPr>
            </w:pPr>
            <w:r w:rsidRPr="008A55E8">
              <w:rPr>
                <w:b/>
                <w:bCs/>
                <w:color w:val="000000"/>
                <w:sz w:val="22"/>
                <w:szCs w:val="22"/>
              </w:rPr>
              <w:t>Муниципальное учреждение "Отдел по культуре, молодежной политике и спорту Администрации Чаинского района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b/>
                <w:bCs/>
                <w:color w:val="000000"/>
                <w:sz w:val="22"/>
                <w:szCs w:val="22"/>
              </w:rPr>
            </w:pPr>
            <w:r w:rsidRPr="008A55E8">
              <w:rPr>
                <w:b/>
                <w:bCs/>
                <w:color w:val="000000"/>
                <w:sz w:val="22"/>
                <w:szCs w:val="22"/>
              </w:rPr>
              <w:t>65521,8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Образование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0700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11922,1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Дополнительное образование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11781,1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348,1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дошкольного, общего и дополнительного образования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348,1</w:t>
            </w:r>
          </w:p>
        </w:tc>
      </w:tr>
      <w:tr w:rsidR="00190A8B" w:rsidRPr="008A55E8" w:rsidTr="00190A8B">
        <w:trPr>
          <w:trHeight w:val="929"/>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348,1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Стимулирующие выплаты в муниципальных организациях дополнительного образования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316,8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316,8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0916040400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316,8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Осуществление отдельных государственных полномочий по выплате надбавок к должностному </w:t>
            </w:r>
            <w:r w:rsidRPr="008A55E8">
              <w:rPr>
                <w:color w:val="000000"/>
                <w:sz w:val="22"/>
                <w:szCs w:val="22"/>
              </w:rPr>
              <w:lastRenderedPageBreak/>
              <w:t>окладу педагогическим работникам муниципальных образовательных организаций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0916040530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культуры и туризма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2368,8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культуры и архивного дела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2368,8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1016500000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2368,8</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1016540670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2368,8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1016540670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2368,8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1016540670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2368,8</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8814,2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5430000000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8814,2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Детская художественная школа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5430001030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4059,3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5430001030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4059,3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5430001030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4059,3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Детская музыкальная школа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5430001040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4754,9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5430001040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4754,9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5430001040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4754,9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w:t>
            </w:r>
            <w:r w:rsidRPr="008A55E8">
              <w:rPr>
                <w:color w:val="000000"/>
                <w:sz w:val="22"/>
                <w:szCs w:val="22"/>
              </w:rPr>
              <w:lastRenderedPageBreak/>
              <w:t>(реализация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Прочие расходы за счет средств, полученных от грантов, конкурсов, призов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Молодежная политика и оздоровление детей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141</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"Сохранение и укрепление общественного здоровья на территории Чаинского района на 2021-2024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12,7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Проведение информационно-разъяснительных мероприятий, </w:t>
            </w:r>
            <w:proofErr w:type="spellStart"/>
            <w:r w:rsidRPr="008A55E8">
              <w:rPr>
                <w:color w:val="000000"/>
                <w:sz w:val="22"/>
                <w:szCs w:val="22"/>
              </w:rPr>
              <w:t>напрвленных</w:t>
            </w:r>
            <w:proofErr w:type="spellEnd"/>
            <w:r w:rsidRPr="008A55E8">
              <w:rPr>
                <w:color w:val="000000"/>
                <w:sz w:val="22"/>
                <w:szCs w:val="22"/>
              </w:rPr>
              <w:t xml:space="preserve"> на популяризацию здорового образа жизни.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4200020210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12,7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4200020210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12,7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4200020210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12,7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128,3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Организация, проведение мероприятий в области молодежной политики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128,3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121,5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0707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121,5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Культура, кинематография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49883,3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Культура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43330,5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культуры и туризма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20560,8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культуры и архивного дела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20560,8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Ведомственная целевая программа "Развитие профессионального искусства и народного творчества"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20376,3</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19392,2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7617,7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7617,7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11774,5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11774,5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984,1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607,8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376,3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1016440660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376,3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"Развитие культуры в Чаинском районе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поддержку отрасли культуры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32000L5190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32000L5190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184,5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32000L5190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184,5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15553,6</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"Создание условий для обеспечения населения Чаинского района библиотечными услугами"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5420000000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15553,6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Библиотеки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5420001080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15553,6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Предоставление субсидий бюджетным, автономным </w:t>
            </w:r>
            <w:r w:rsidRPr="008A55E8">
              <w:rPr>
                <w:color w:val="000000"/>
                <w:sz w:val="22"/>
                <w:szCs w:val="22"/>
              </w:rPr>
              <w:lastRenderedPageBreak/>
              <w:t>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5420001080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15553,6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5420001080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15553,6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6766,1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7600064140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6766,1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7600064140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6766,1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7600064140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6766,1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Прочие расходы за счет средств, полученных от грантов, конкурсов, призов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450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Другие вопросы в области культуры, кинематографии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6552,8</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"Развитие культуры в Чаинском районе на 2020-2022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1210,5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Организация, проведение мероприятий в сфере культуры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569,1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555,9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555,9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Укрепление материально-технической базы и оснащение оборудованием </w:t>
            </w:r>
            <w:proofErr w:type="spellStart"/>
            <w:r w:rsidRPr="008A55E8">
              <w:rPr>
                <w:color w:val="000000"/>
                <w:sz w:val="22"/>
                <w:szCs w:val="22"/>
              </w:rPr>
              <w:t>культурно-</w:t>
            </w:r>
            <w:r w:rsidRPr="008A55E8">
              <w:rPr>
                <w:color w:val="000000"/>
                <w:sz w:val="22"/>
                <w:szCs w:val="22"/>
              </w:rPr>
              <w:lastRenderedPageBreak/>
              <w:t>досуговых</w:t>
            </w:r>
            <w:proofErr w:type="spellEnd"/>
            <w:r w:rsidRPr="008A55E8">
              <w:rPr>
                <w:color w:val="000000"/>
                <w:sz w:val="22"/>
                <w:szCs w:val="22"/>
              </w:rPr>
              <w:t xml:space="preserve">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641,4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322,5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318,9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3200020040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318,9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Ведомственная целевая программа "Развитие туризма на территории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Развитие туризма на территории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5410021320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5410021320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5410021320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обеспечение деятельности (оказание услуг) муниципального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2676,7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Централизованная бухгалтерия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2493,4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2360,2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2360,2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Дворцы и дома культуры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Предоставление субсидий бюджетным, автономным учреждениям и иным некоммерческим организациям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Субсидии бюджетным учреждениям</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7700002090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610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183,3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w:t>
            </w:r>
            <w:r w:rsidRPr="008A55E8">
              <w:rPr>
                <w:color w:val="000000"/>
                <w:sz w:val="22"/>
                <w:szCs w:val="22"/>
              </w:rPr>
              <w:lastRenderedPageBreak/>
              <w:t>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2645,6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2645,6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Аппараты органов муниципальной власти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2645,6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2597,7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2597,7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бюджетные ассигнования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Уплата налогов, сборов и иных платежей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850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Социальная политика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1000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302,5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Охрана семьи и детства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302,5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"Обеспечение жильем молодых семей в Чаинском районе на 2021-2025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3700000000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жильем молодых семей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3700020130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3700020130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Социальные выплаты гражданам, 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3700020130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Обеспечение софинансирования расходов на обеспечение жильем молодых семей в Чаинском районе</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37000L4970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37000L4970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Социальные выплаты гражданам, кроме публичных нормативных социальных выплат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37000L4970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302,4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Физическая культура и спорт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1100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3413,9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Физическая культура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2242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Государственная программа "Развитие молодежной политики, физической культуры и спорта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Проектная часть государственной программы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Региональный проект "Спорт - норма жизни"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08WP500000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Обеспечение условий для развития физической культуры и массового спорта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08WP540008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08WP540008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межбюджетные трансферты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1101</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08WP540008</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540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2242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Массовый спорт</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652,7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"Развитие физической культуры и спорта в Чаинском районе на 2021-2023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627,5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426,2</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135,6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268,6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268,6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Социальное обеспечение и иные выплаты населению</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Премии и гранты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350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Приобретение спортивного инвентаря, оборудования и спортивной экипировки для спортивно-оздоровительной работы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3300020060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Прочие расходы в области социальной сферы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1102</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9900021380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Спорт высших достижений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519,2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Государственная программа "Развитие молодежной политики, физической культуры и спорта в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493,2</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Подпрограмма "Развитие массового спорта, спорта высших достижений и системы подготовки спортивного резерва"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0810000000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493,2</w:t>
            </w:r>
          </w:p>
        </w:tc>
      </w:tr>
      <w:tr w:rsidR="00190A8B" w:rsidRPr="008A55E8" w:rsidTr="00190A8B">
        <w:trPr>
          <w:trHeight w:val="1397"/>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color w:val="000000"/>
                <w:sz w:val="22"/>
                <w:szCs w:val="22"/>
              </w:rPr>
              <w:t>Северск</w:t>
            </w:r>
            <w:proofErr w:type="spellEnd"/>
            <w:r w:rsidRPr="008A55E8">
              <w:rPr>
                <w:color w:val="000000"/>
                <w:sz w:val="22"/>
                <w:szCs w:val="22"/>
              </w:rPr>
              <w:t xml:space="preserve"> Томской области", муниципального образования "Томский район"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0818600000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493,2</w:t>
            </w:r>
          </w:p>
        </w:tc>
      </w:tr>
      <w:tr w:rsidR="00190A8B" w:rsidRPr="008A55E8" w:rsidTr="00190A8B">
        <w:trPr>
          <w:trHeight w:val="1164"/>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color w:val="000000"/>
                <w:sz w:val="22"/>
                <w:szCs w:val="22"/>
              </w:rPr>
              <w:t>Северск</w:t>
            </w:r>
            <w:proofErr w:type="spellEnd"/>
            <w:r w:rsidRPr="008A55E8">
              <w:rPr>
                <w:color w:val="000000"/>
                <w:sz w:val="22"/>
                <w:szCs w:val="22"/>
              </w:rPr>
              <w:t xml:space="preserve"> Томской области", муниципального образования "Томский район"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0818640320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493,2</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0818640320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0818640320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493,2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Муниципальная программа "Развитие физической культуры и спорта в Чаинском районе на 2021-</w:t>
            </w:r>
            <w:r w:rsidRPr="008A55E8">
              <w:rPr>
                <w:color w:val="000000"/>
                <w:sz w:val="22"/>
                <w:szCs w:val="22"/>
              </w:rPr>
              <w:lastRenderedPageBreak/>
              <w:t>2023 годы"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w:t>
            </w:r>
          </w:p>
        </w:tc>
      </w:tr>
      <w:tr w:rsidR="00190A8B" w:rsidRPr="008A55E8" w:rsidTr="00190A8B">
        <w:trPr>
          <w:trHeight w:val="150"/>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33000S0320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33000S0320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казенных учреждений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904</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33000S0320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26</w:t>
            </w: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b/>
                <w:bCs/>
                <w:color w:val="000000"/>
                <w:sz w:val="22"/>
                <w:szCs w:val="22"/>
              </w:rPr>
            </w:pPr>
            <w:r w:rsidRPr="008A55E8">
              <w:rPr>
                <w:b/>
                <w:bCs/>
                <w:color w:val="000000"/>
                <w:sz w:val="22"/>
                <w:szCs w:val="22"/>
              </w:rPr>
              <w:t>Дума Чаинского района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b/>
                <w:bCs/>
                <w:color w:val="000000"/>
                <w:sz w:val="22"/>
                <w:szCs w:val="22"/>
              </w:rPr>
            </w:pPr>
            <w:r w:rsidRPr="008A55E8">
              <w:rPr>
                <w:b/>
                <w:bCs/>
                <w:color w:val="000000"/>
                <w:sz w:val="22"/>
                <w:szCs w:val="22"/>
              </w:rPr>
              <w:t>2273,7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Общегосударственные вопросы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2273,7</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2018,7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2018,7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2018,7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Председатель представительного органа муниципального образования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1070,2</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1070,2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9900121010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1070,2</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Аппараты органов муниципальной власти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948,5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826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826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Закупка товаров, работ и услуг для </w:t>
            </w:r>
            <w:r w:rsidRPr="008A55E8">
              <w:rPr>
                <w:color w:val="000000"/>
                <w:sz w:val="22"/>
                <w:szCs w:val="22"/>
              </w:rPr>
              <w:lastRenderedPageBreak/>
              <w:t>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122,5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0103</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122,5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255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Аппараты органов муниципальной власти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255</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197,7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57,3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905</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57,3</w:t>
            </w: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b/>
                <w:bCs/>
                <w:color w:val="000000"/>
                <w:sz w:val="22"/>
                <w:szCs w:val="22"/>
              </w:rPr>
            </w:pPr>
            <w:r w:rsidRPr="008A55E8">
              <w:rPr>
                <w:b/>
                <w:bCs/>
                <w:color w:val="000000"/>
                <w:sz w:val="22"/>
                <w:szCs w:val="22"/>
              </w:rPr>
              <w:t>Контрольно-счетная комиссия муниципального образования "Чаинский район"</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r w:rsidRPr="008A55E8">
              <w:rPr>
                <w:b/>
                <w:bCs/>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b/>
                <w:bCs/>
                <w:color w:val="000000"/>
                <w:sz w:val="22"/>
                <w:szCs w:val="22"/>
              </w:rPr>
            </w:pPr>
            <w:r w:rsidRPr="008A55E8">
              <w:rPr>
                <w:b/>
                <w:bCs/>
                <w:color w:val="000000"/>
                <w:sz w:val="22"/>
                <w:szCs w:val="22"/>
              </w:rPr>
              <w:t>1483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u w:val="single"/>
              </w:rPr>
            </w:pPr>
            <w:r w:rsidRPr="008A55E8">
              <w:rPr>
                <w:i/>
                <w:iCs/>
                <w:color w:val="000000"/>
                <w:sz w:val="22"/>
                <w:szCs w:val="22"/>
                <w:u w:val="single"/>
              </w:rPr>
              <w:t>Общегосударственные вопросы</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r w:rsidRPr="008A55E8">
              <w:rPr>
                <w:i/>
                <w:iCs/>
                <w:color w:val="000000"/>
                <w:sz w:val="22"/>
                <w:szCs w:val="22"/>
                <w:u w:val="single"/>
              </w:rPr>
              <w:t>0100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u w:val="single"/>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u w:val="single"/>
              </w:rPr>
            </w:pPr>
            <w:r w:rsidRPr="008A55E8">
              <w:rPr>
                <w:i/>
                <w:iCs/>
                <w:color w:val="000000"/>
                <w:sz w:val="22"/>
                <w:szCs w:val="22"/>
                <w:u w:val="single"/>
              </w:rPr>
              <w:t>1483</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i/>
                <w:iCs/>
                <w:color w:val="000000"/>
                <w:sz w:val="22"/>
                <w:szCs w:val="22"/>
              </w:rPr>
            </w:pPr>
            <w:r w:rsidRPr="008A55E8">
              <w:rPr>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r w:rsidRPr="008A55E8">
              <w:rPr>
                <w:i/>
                <w:iCs/>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i/>
                <w:i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i/>
                <w:iCs/>
                <w:color w:val="000000"/>
                <w:sz w:val="22"/>
                <w:szCs w:val="22"/>
              </w:rPr>
            </w:pPr>
            <w:r w:rsidRPr="008A55E8">
              <w:rPr>
                <w:i/>
                <w:iCs/>
                <w:color w:val="000000"/>
                <w:sz w:val="22"/>
                <w:szCs w:val="22"/>
              </w:rPr>
              <w:t>1483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отдельных полномочий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53,9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53,9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53,9</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0,4</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0,4</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15,2</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14,7</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16,4</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14,9</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7600164360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1,5</w:t>
            </w:r>
          </w:p>
        </w:tc>
      </w:tr>
      <w:tr w:rsidR="00190A8B" w:rsidRPr="008A55E8" w:rsidTr="00190A8B">
        <w:trPr>
          <w:trHeight w:val="46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8,9</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8,3</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7600164380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0,6</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proofErr w:type="spellStart"/>
            <w:r w:rsidRPr="008A55E8">
              <w:rPr>
                <w:color w:val="000000"/>
                <w:sz w:val="22"/>
                <w:szCs w:val="22"/>
              </w:rPr>
              <w:t>Непрограммные</w:t>
            </w:r>
            <w:proofErr w:type="spellEnd"/>
            <w:r w:rsidRPr="008A55E8">
              <w:rPr>
                <w:color w:val="000000"/>
                <w:sz w:val="22"/>
                <w:szCs w:val="22"/>
              </w:rPr>
              <w:t xml:space="preserve"> расходы (реализация иных муниципальных функций)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9900000000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1429,1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Руководство и управление в сфере установленных функций органов местного самоуправления</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9900100000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1429,1</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Аппараты органов муниципальной власти муниципальных образований</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1429,1</w:t>
            </w:r>
          </w:p>
        </w:tc>
      </w:tr>
      <w:tr w:rsidR="00190A8B" w:rsidRPr="008A55E8" w:rsidTr="00190A8B">
        <w:trPr>
          <w:trHeight w:val="696"/>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1331,5</w:t>
            </w:r>
          </w:p>
        </w:tc>
      </w:tr>
      <w:tr w:rsidR="00190A8B" w:rsidRPr="008A55E8" w:rsidTr="00190A8B">
        <w:trPr>
          <w:trHeight w:val="233"/>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 xml:space="preserve">Расходы на выплаты персоналу </w:t>
            </w:r>
            <w:r w:rsidRPr="008A55E8">
              <w:rPr>
                <w:color w:val="000000"/>
                <w:sz w:val="22"/>
                <w:szCs w:val="22"/>
              </w:rPr>
              <w:lastRenderedPageBreak/>
              <w:t>государственных (муниципальных) органов</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lastRenderedPageBreak/>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120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1331,5</w:t>
            </w: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lastRenderedPageBreak/>
              <w:t>Закупка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200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97,6</w:t>
            </w:r>
          </w:p>
        </w:tc>
      </w:tr>
      <w:tr w:rsidR="00190A8B" w:rsidRPr="008A55E8" w:rsidTr="00190A8B">
        <w:trPr>
          <w:trHeight w:val="221"/>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color w:val="000000"/>
                <w:sz w:val="22"/>
                <w:szCs w:val="22"/>
              </w:rPr>
            </w:pPr>
            <w:r w:rsidRPr="008A55E8">
              <w:rPr>
                <w:color w:val="000000"/>
                <w:sz w:val="22"/>
                <w:szCs w:val="22"/>
              </w:rPr>
              <w:t>Иные закупки товаров, работ и услуг для обеспечения государственных (муниципальных) нужд</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907</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0106</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9900121030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color w:val="000000"/>
                <w:sz w:val="22"/>
                <w:szCs w:val="22"/>
              </w:rPr>
            </w:pPr>
            <w:r w:rsidRPr="008A55E8">
              <w:rPr>
                <w:color w:val="000000"/>
                <w:sz w:val="22"/>
                <w:szCs w:val="22"/>
              </w:rPr>
              <w:t>240</w:t>
            </w: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color w:val="000000"/>
                <w:sz w:val="22"/>
                <w:szCs w:val="22"/>
              </w:rPr>
            </w:pPr>
            <w:r w:rsidRPr="008A55E8">
              <w:rPr>
                <w:color w:val="000000"/>
                <w:sz w:val="22"/>
                <w:szCs w:val="22"/>
              </w:rPr>
              <w:t>97,6</w:t>
            </w:r>
          </w:p>
        </w:tc>
      </w:tr>
      <w:tr w:rsidR="00190A8B" w:rsidRPr="008A55E8" w:rsidTr="00190A8B">
        <w:trPr>
          <w:trHeight w:val="197"/>
        </w:trPr>
        <w:tc>
          <w:tcPr>
            <w:tcW w:w="3999"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rPr>
                <w:b/>
                <w:bCs/>
                <w:color w:val="000000"/>
                <w:sz w:val="22"/>
                <w:szCs w:val="22"/>
              </w:rPr>
            </w:pPr>
            <w:r w:rsidRPr="008A55E8">
              <w:rPr>
                <w:b/>
                <w:bCs/>
                <w:color w:val="000000"/>
                <w:sz w:val="22"/>
                <w:szCs w:val="22"/>
              </w:rPr>
              <w:t>ВСЕГО:</w:t>
            </w:r>
          </w:p>
        </w:tc>
        <w:tc>
          <w:tcPr>
            <w:tcW w:w="1394" w:type="dxa"/>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center"/>
              <w:rPr>
                <w:b/>
                <w:bCs/>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Pr>
          <w:p w:rsidR="00190A8B" w:rsidRPr="008A55E8" w:rsidRDefault="00190A8B" w:rsidP="00AC3AD7">
            <w:pPr>
              <w:jc w:val="right"/>
              <w:rPr>
                <w:b/>
                <w:bCs/>
                <w:color w:val="000000"/>
                <w:sz w:val="22"/>
                <w:szCs w:val="22"/>
              </w:rPr>
            </w:pPr>
            <w:r w:rsidRPr="008A55E8">
              <w:rPr>
                <w:b/>
                <w:bCs/>
                <w:color w:val="000000"/>
                <w:sz w:val="22"/>
                <w:szCs w:val="22"/>
              </w:rPr>
              <w:t>855167,3</w:t>
            </w:r>
          </w:p>
        </w:tc>
      </w:tr>
    </w:tbl>
    <w:p w:rsidR="00190A8B" w:rsidRPr="008A55E8" w:rsidRDefault="00190A8B" w:rsidP="00AC3AD7">
      <w:pPr>
        <w:ind w:left="5812"/>
        <w:jc w:val="both"/>
        <w:rPr>
          <w:sz w:val="22"/>
          <w:szCs w:val="22"/>
        </w:rPr>
      </w:pPr>
    </w:p>
    <w:p w:rsidR="00190A8B" w:rsidRPr="008A55E8" w:rsidRDefault="00190A8B" w:rsidP="00AC3AD7">
      <w:pPr>
        <w:ind w:left="5812"/>
        <w:jc w:val="both"/>
        <w:rPr>
          <w:sz w:val="22"/>
          <w:szCs w:val="22"/>
        </w:rPr>
      </w:pPr>
    </w:p>
    <w:p w:rsidR="00190A8B" w:rsidRPr="008A55E8" w:rsidRDefault="00190A8B" w:rsidP="00AC3AD7">
      <w:pPr>
        <w:ind w:left="5245"/>
        <w:rPr>
          <w:sz w:val="22"/>
          <w:szCs w:val="22"/>
        </w:rPr>
      </w:pPr>
      <w:r w:rsidRPr="008A55E8">
        <w:rPr>
          <w:iCs/>
          <w:sz w:val="22"/>
          <w:szCs w:val="22"/>
        </w:rPr>
        <w:t xml:space="preserve">Приложение 9 к решению Думы     </w:t>
      </w:r>
    </w:p>
    <w:p w:rsidR="00190A8B" w:rsidRPr="008A55E8" w:rsidRDefault="00190A8B" w:rsidP="00AC3AD7">
      <w:pPr>
        <w:ind w:left="5245"/>
        <w:rPr>
          <w:iCs/>
          <w:sz w:val="22"/>
          <w:szCs w:val="22"/>
        </w:rPr>
      </w:pPr>
      <w:r w:rsidRPr="008A55E8">
        <w:rPr>
          <w:iCs/>
          <w:sz w:val="22"/>
          <w:szCs w:val="22"/>
        </w:rPr>
        <w:t>Чаинского района от 23.12.2021 № 145</w:t>
      </w:r>
    </w:p>
    <w:p w:rsidR="00190A8B" w:rsidRPr="008A55E8" w:rsidRDefault="00190A8B" w:rsidP="00AC3AD7">
      <w:pPr>
        <w:jc w:val="center"/>
        <w:rPr>
          <w:sz w:val="22"/>
          <w:szCs w:val="22"/>
        </w:rPr>
      </w:pPr>
    </w:p>
    <w:tbl>
      <w:tblPr>
        <w:tblW w:w="9725" w:type="dxa"/>
        <w:tblInd w:w="108" w:type="dxa"/>
        <w:tblLayout w:type="fixed"/>
        <w:tblLook w:val="04A0"/>
      </w:tblPr>
      <w:tblGrid>
        <w:gridCol w:w="3225"/>
        <w:gridCol w:w="1453"/>
        <w:gridCol w:w="992"/>
        <w:gridCol w:w="851"/>
        <w:gridCol w:w="1276"/>
        <w:gridCol w:w="992"/>
        <w:gridCol w:w="850"/>
        <w:gridCol w:w="86"/>
      </w:tblGrid>
      <w:tr w:rsidR="00190A8B" w:rsidRPr="008A55E8" w:rsidTr="00190A8B">
        <w:trPr>
          <w:trHeight w:val="315"/>
        </w:trPr>
        <w:tc>
          <w:tcPr>
            <w:tcW w:w="9725" w:type="dxa"/>
            <w:gridSpan w:val="8"/>
            <w:tcBorders>
              <w:top w:val="nil"/>
              <w:left w:val="nil"/>
              <w:bottom w:val="nil"/>
              <w:right w:val="nil"/>
            </w:tcBorders>
            <w:shd w:val="clear" w:color="auto" w:fill="auto"/>
            <w:hideMark/>
          </w:tcPr>
          <w:p w:rsidR="00190A8B" w:rsidRPr="008A55E8" w:rsidRDefault="00190A8B" w:rsidP="00AC3AD7">
            <w:pPr>
              <w:jc w:val="center"/>
              <w:rPr>
                <w:b/>
                <w:bCs/>
                <w:sz w:val="22"/>
                <w:szCs w:val="22"/>
              </w:rPr>
            </w:pPr>
            <w:r w:rsidRPr="008A55E8">
              <w:rPr>
                <w:b/>
                <w:bCs/>
                <w:sz w:val="22"/>
                <w:szCs w:val="22"/>
              </w:rPr>
              <w:t>РАСПРЕДЕЛЕНИЕ</w:t>
            </w:r>
          </w:p>
        </w:tc>
      </w:tr>
      <w:tr w:rsidR="00190A8B" w:rsidRPr="008A55E8" w:rsidTr="00190A8B">
        <w:trPr>
          <w:trHeight w:val="1125"/>
        </w:trPr>
        <w:tc>
          <w:tcPr>
            <w:tcW w:w="9725" w:type="dxa"/>
            <w:gridSpan w:val="8"/>
            <w:tcBorders>
              <w:top w:val="nil"/>
              <w:left w:val="nil"/>
              <w:bottom w:val="nil"/>
              <w:right w:val="nil"/>
            </w:tcBorders>
            <w:shd w:val="clear" w:color="auto" w:fill="auto"/>
            <w:hideMark/>
          </w:tcPr>
          <w:p w:rsidR="00190A8B" w:rsidRPr="008A55E8" w:rsidRDefault="00190A8B" w:rsidP="00AC3AD7">
            <w:pPr>
              <w:jc w:val="center"/>
              <w:rPr>
                <w:b/>
                <w:bCs/>
                <w:sz w:val="22"/>
                <w:szCs w:val="22"/>
              </w:rPr>
            </w:pPr>
            <w:r w:rsidRPr="008A55E8">
              <w:rPr>
                <w:b/>
                <w:bCs/>
                <w:sz w:val="22"/>
                <w:szCs w:val="22"/>
              </w:rPr>
              <w:t xml:space="preserve">бюджетных ассигнований на реализацию муниципальных программ </w:t>
            </w:r>
            <w:r w:rsidRPr="008A55E8">
              <w:rPr>
                <w:b/>
                <w:bCs/>
                <w:sz w:val="22"/>
                <w:szCs w:val="22"/>
              </w:rPr>
              <w:br/>
              <w:t xml:space="preserve">муниципального образования "Чаинский район Томской области" </w:t>
            </w:r>
            <w:r w:rsidRPr="008A55E8">
              <w:rPr>
                <w:b/>
                <w:bCs/>
                <w:sz w:val="22"/>
                <w:szCs w:val="22"/>
              </w:rPr>
              <w:br/>
              <w:t>на 2022 год  и на плановый период 2023 и 2024 годов</w:t>
            </w:r>
          </w:p>
        </w:tc>
      </w:tr>
      <w:tr w:rsidR="00190A8B" w:rsidRPr="008A55E8" w:rsidTr="00190A8B">
        <w:trPr>
          <w:gridAfter w:val="1"/>
          <w:wAfter w:w="86" w:type="dxa"/>
          <w:trHeight w:val="285"/>
        </w:trPr>
        <w:tc>
          <w:tcPr>
            <w:tcW w:w="3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Наименование показателя</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Целевая статья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Раздел, подраздел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Вид расходов</w:t>
            </w:r>
          </w:p>
        </w:tc>
        <w:tc>
          <w:tcPr>
            <w:tcW w:w="3118" w:type="dxa"/>
            <w:gridSpan w:val="3"/>
            <w:tcBorders>
              <w:top w:val="single" w:sz="4" w:space="0" w:color="auto"/>
              <w:left w:val="nil"/>
              <w:bottom w:val="single" w:sz="4" w:space="0" w:color="auto"/>
              <w:right w:val="single" w:sz="4" w:space="0" w:color="000000"/>
            </w:tcBorders>
            <w:shd w:val="clear" w:color="auto" w:fill="auto"/>
            <w:vAlign w:val="bottom"/>
            <w:hideMark/>
          </w:tcPr>
          <w:p w:rsidR="00190A8B" w:rsidRPr="008A55E8" w:rsidRDefault="00190A8B" w:rsidP="00AC3AD7">
            <w:pPr>
              <w:jc w:val="center"/>
              <w:rPr>
                <w:b/>
                <w:bCs/>
                <w:sz w:val="22"/>
                <w:szCs w:val="22"/>
              </w:rPr>
            </w:pPr>
            <w:r w:rsidRPr="008A55E8">
              <w:rPr>
                <w:b/>
                <w:bCs/>
                <w:sz w:val="22"/>
                <w:szCs w:val="22"/>
              </w:rPr>
              <w:t>Сумма, тыс</w:t>
            </w:r>
            <w:proofErr w:type="gramStart"/>
            <w:r w:rsidRPr="008A55E8">
              <w:rPr>
                <w:b/>
                <w:bCs/>
                <w:sz w:val="22"/>
                <w:szCs w:val="22"/>
              </w:rPr>
              <w:t>.р</w:t>
            </w:r>
            <w:proofErr w:type="gramEnd"/>
            <w:r w:rsidRPr="008A55E8">
              <w:rPr>
                <w:b/>
                <w:bCs/>
                <w:sz w:val="22"/>
                <w:szCs w:val="22"/>
              </w:rPr>
              <w:t>уб.</w:t>
            </w:r>
          </w:p>
        </w:tc>
      </w:tr>
      <w:tr w:rsidR="00190A8B" w:rsidRPr="008A55E8" w:rsidTr="00190A8B">
        <w:trPr>
          <w:gridAfter w:val="1"/>
          <w:wAfter w:w="86" w:type="dxa"/>
          <w:trHeight w:val="420"/>
        </w:trPr>
        <w:tc>
          <w:tcPr>
            <w:tcW w:w="3225" w:type="dxa"/>
            <w:vMerge/>
            <w:tcBorders>
              <w:top w:val="single" w:sz="4" w:space="0" w:color="auto"/>
              <w:left w:val="single" w:sz="4" w:space="0" w:color="auto"/>
              <w:bottom w:val="single" w:sz="4" w:space="0" w:color="auto"/>
              <w:right w:val="single" w:sz="4" w:space="0" w:color="auto"/>
            </w:tcBorders>
            <w:vAlign w:val="center"/>
            <w:hideMark/>
          </w:tcPr>
          <w:p w:rsidR="00190A8B" w:rsidRPr="008A55E8" w:rsidRDefault="00190A8B" w:rsidP="00AC3AD7">
            <w:pPr>
              <w:rPr>
                <w:b/>
                <w:bCs/>
                <w:sz w:val="22"/>
                <w:szCs w:val="22"/>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190A8B" w:rsidRPr="008A55E8" w:rsidRDefault="00190A8B" w:rsidP="00AC3AD7">
            <w:pPr>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90A8B" w:rsidRPr="008A55E8" w:rsidRDefault="00190A8B" w:rsidP="00AC3AD7">
            <w:pPr>
              <w:rPr>
                <w:b/>
                <w:bCs/>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 xml:space="preserve"> 2022 год</w:t>
            </w:r>
          </w:p>
        </w:tc>
        <w:tc>
          <w:tcPr>
            <w:tcW w:w="992"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 xml:space="preserve"> 2023 год</w:t>
            </w:r>
          </w:p>
        </w:tc>
        <w:tc>
          <w:tcPr>
            <w:tcW w:w="850"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b/>
                <w:bCs/>
                <w:sz w:val="22"/>
                <w:szCs w:val="22"/>
              </w:rPr>
            </w:pPr>
            <w:r w:rsidRPr="008A55E8">
              <w:rPr>
                <w:b/>
                <w:bCs/>
                <w:sz w:val="22"/>
                <w:szCs w:val="22"/>
              </w:rPr>
              <w:t xml:space="preserve"> 2024 год</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1</w:t>
            </w:r>
          </w:p>
        </w:tc>
        <w:tc>
          <w:tcPr>
            <w:tcW w:w="1453"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3</w:t>
            </w:r>
          </w:p>
        </w:tc>
        <w:tc>
          <w:tcPr>
            <w:tcW w:w="851"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4</w:t>
            </w:r>
          </w:p>
        </w:tc>
        <w:tc>
          <w:tcPr>
            <w:tcW w:w="1276"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190A8B" w:rsidRPr="008A55E8" w:rsidRDefault="00190A8B" w:rsidP="00AC3AD7">
            <w:pPr>
              <w:jc w:val="center"/>
              <w:rPr>
                <w:sz w:val="22"/>
                <w:szCs w:val="22"/>
              </w:rPr>
            </w:pPr>
            <w:r w:rsidRPr="008A55E8">
              <w:rPr>
                <w:sz w:val="22"/>
                <w:szCs w:val="22"/>
              </w:rPr>
              <w:t>7</w:t>
            </w:r>
          </w:p>
        </w:tc>
      </w:tr>
      <w:tr w:rsidR="00190A8B" w:rsidRPr="008A55E8" w:rsidTr="00190A8B">
        <w:trPr>
          <w:gridAfter w:val="1"/>
          <w:wAfter w:w="86" w:type="dxa"/>
          <w:trHeight w:val="85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b/>
                <w:bCs/>
                <w:sz w:val="22"/>
                <w:szCs w:val="22"/>
              </w:rPr>
            </w:pPr>
            <w:r w:rsidRPr="008A55E8">
              <w:rPr>
                <w:b/>
                <w:bCs/>
                <w:sz w:val="22"/>
                <w:szCs w:val="22"/>
              </w:rPr>
              <w:t>Муниципальная программа "Содействие развитию малого и среднего предпринимательства на 2022-2024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b/>
                <w:bCs/>
                <w:sz w:val="22"/>
                <w:szCs w:val="22"/>
              </w:rPr>
            </w:pPr>
            <w:r w:rsidRPr="008A55E8">
              <w:rPr>
                <w:b/>
                <w:bCs/>
                <w:sz w:val="22"/>
                <w:szCs w:val="22"/>
              </w:rPr>
              <w:t>3100000000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b/>
                <w:bCs/>
                <w:sz w:val="22"/>
                <w:szCs w:val="22"/>
              </w:rPr>
            </w:pPr>
            <w:r w:rsidRPr="008A55E8">
              <w:rPr>
                <w:b/>
                <w:bCs/>
                <w:sz w:val="22"/>
                <w:szCs w:val="22"/>
              </w:rPr>
              <w:t>279,60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b/>
                <w:bCs/>
                <w:sz w:val="22"/>
                <w:szCs w:val="22"/>
              </w:rPr>
            </w:pPr>
            <w:r w:rsidRPr="008A55E8">
              <w:rPr>
                <w:b/>
                <w:bCs/>
                <w:sz w:val="22"/>
                <w:szCs w:val="22"/>
              </w:rPr>
              <w:t>650,00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b/>
                <w:bCs/>
                <w:sz w:val="22"/>
                <w:szCs w:val="22"/>
              </w:rPr>
            </w:pPr>
            <w:r w:rsidRPr="008A55E8">
              <w:rPr>
                <w:b/>
                <w:bCs/>
                <w:sz w:val="22"/>
                <w:szCs w:val="22"/>
              </w:rPr>
              <w:t>650,00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Конкурс предпринимательских проектов "Бизнес-старт"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3100020010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500,00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НАЦИОНАЛЬНАЯ ЭКОНОМИКА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3100020010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0400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500,00</w:t>
            </w:r>
          </w:p>
        </w:tc>
      </w:tr>
      <w:tr w:rsidR="00190A8B" w:rsidRPr="008A55E8" w:rsidTr="00190A8B">
        <w:trPr>
          <w:gridAfter w:val="1"/>
          <w:wAfter w:w="86" w:type="dxa"/>
          <w:trHeight w:val="36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Другие вопросы в области национальной экономики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3100020010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0412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500,00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Иные бюджетные ассигнования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3100020010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800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0"/>
              <w:rPr>
                <w:sz w:val="22"/>
                <w:szCs w:val="22"/>
              </w:rPr>
            </w:pPr>
            <w:r w:rsidRPr="008A55E8">
              <w:rPr>
                <w:sz w:val="22"/>
                <w:szCs w:val="22"/>
              </w:rPr>
              <w:t>Мероприятия по формированию позитивного образа предпринимательской деятельности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3100020020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150,00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150,00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150,00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НАЦИОНАЛЬНАЯ ЭКОНОМИКА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3100020020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0400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150,00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150,00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150,00</w:t>
            </w:r>
          </w:p>
        </w:tc>
      </w:tr>
      <w:tr w:rsidR="00190A8B" w:rsidRPr="008A55E8" w:rsidTr="00190A8B">
        <w:trPr>
          <w:gridAfter w:val="1"/>
          <w:wAfter w:w="86" w:type="dxa"/>
          <w:trHeight w:val="36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Другие вопросы в области национальной экономики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3100020020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0412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150,00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150,00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150,00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3100020020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0412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150,00</w:t>
            </w:r>
          </w:p>
        </w:tc>
      </w:tr>
      <w:tr w:rsidR="00190A8B" w:rsidRPr="008A55E8" w:rsidTr="00190A8B">
        <w:trPr>
          <w:gridAfter w:val="1"/>
          <w:wAfter w:w="86" w:type="dxa"/>
          <w:trHeight w:val="136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0"/>
              <w:rPr>
                <w:sz w:val="22"/>
                <w:szCs w:val="22"/>
              </w:rPr>
            </w:pPr>
            <w:r w:rsidRPr="008A55E8">
              <w:rPr>
                <w:sz w:val="22"/>
                <w:szCs w:val="22"/>
              </w:rPr>
              <w:t xml:space="preserve">Субсидии на финансовое обеспечение затрат организациям </w:t>
            </w:r>
            <w:proofErr w:type="spellStart"/>
            <w:r w:rsidRPr="008A55E8">
              <w:rPr>
                <w:sz w:val="22"/>
                <w:szCs w:val="22"/>
              </w:rPr>
              <w:t>инфраструктцры</w:t>
            </w:r>
            <w:proofErr w:type="spellEnd"/>
            <w:r w:rsidRPr="008A55E8">
              <w:rPr>
                <w:sz w:val="22"/>
                <w:szCs w:val="22"/>
              </w:rPr>
              <w:t xml:space="preserve"> поддержки субъектов малого и среднего предпринимательства, связанных с развитием и обеспечением деятельности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31000S0080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29,60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lastRenderedPageBreak/>
              <w:t>НАЦИОНАЛЬНАЯ ЭКОНОМИКА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31000S0080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0400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29,60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36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Другие вопросы в области национальной экономики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31000S0080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0412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29,60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Иные бюджетные ассигнования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31000S0080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0412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800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29,60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154"/>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Муниципальная программа "Развитие культуры в Чаинском районе на 2020-2022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3200000000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1641,00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r>
      <w:tr w:rsidR="00190A8B" w:rsidRPr="008A55E8" w:rsidTr="00190A8B">
        <w:trPr>
          <w:gridAfter w:val="1"/>
          <w:wAfter w:w="86" w:type="dxa"/>
          <w:trHeight w:val="7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0"/>
              <w:rPr>
                <w:sz w:val="22"/>
                <w:szCs w:val="22"/>
              </w:rPr>
            </w:pPr>
            <w:r w:rsidRPr="008A55E8">
              <w:rPr>
                <w:sz w:val="22"/>
                <w:szCs w:val="22"/>
              </w:rPr>
              <w:t>Организация, проведение мероприятий в сфере культуры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770,10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1"/>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Другие вопросы в области образования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66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КУЛЬТУРА, КИНЕМАТОГРАФИЯ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767,10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1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0"/>
              <w:rPr>
                <w:sz w:val="22"/>
                <w:szCs w:val="22"/>
              </w:rPr>
            </w:pPr>
            <w:r w:rsidRPr="008A55E8">
              <w:rPr>
                <w:sz w:val="22"/>
                <w:szCs w:val="22"/>
              </w:rPr>
              <w:t>Другие вопросы в области культуры, кинематографии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0804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767,10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0,00</w:t>
            </w:r>
          </w:p>
        </w:tc>
      </w:tr>
      <w:tr w:rsidR="00190A8B" w:rsidRPr="008A55E8" w:rsidTr="00190A8B">
        <w:trPr>
          <w:gridAfter w:val="1"/>
          <w:wAfter w:w="86" w:type="dxa"/>
          <w:trHeight w:val="15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1"/>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0804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100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13,20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0804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655,90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31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Социальное обеспечение и иные выплаты населению</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3200020030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0804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98,00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Укрепление материально-технической базы и оснащение оборудованием </w:t>
            </w:r>
            <w:proofErr w:type="spellStart"/>
            <w:r w:rsidRPr="008A55E8">
              <w:rPr>
                <w:sz w:val="22"/>
                <w:szCs w:val="22"/>
              </w:rPr>
              <w:t>культурно-досуговых</w:t>
            </w:r>
            <w:proofErr w:type="spellEnd"/>
            <w:r w:rsidRPr="008A55E8">
              <w:rPr>
                <w:sz w:val="22"/>
                <w:szCs w:val="22"/>
              </w:rPr>
              <w:t xml:space="preserve"> учреждений</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686,40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0"/>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3200020040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45,00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1"/>
              <w:rPr>
                <w:sz w:val="22"/>
                <w:szCs w:val="22"/>
              </w:rPr>
            </w:pPr>
            <w:r w:rsidRPr="008A55E8">
              <w:rPr>
                <w:sz w:val="22"/>
                <w:szCs w:val="22"/>
              </w:rPr>
              <w:t>Другие вопросы в области образования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3200020040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45,00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0,00</w:t>
            </w:r>
          </w:p>
        </w:tc>
      </w:tr>
      <w:tr w:rsidR="00190A8B" w:rsidRPr="008A55E8" w:rsidTr="00190A8B">
        <w:trPr>
          <w:gridAfter w:val="1"/>
          <w:wAfter w:w="86" w:type="dxa"/>
          <w:trHeight w:val="67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3200020040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45,00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КУЛЬТУРА, КИНЕМАТОГРАФИЯ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3200020040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0800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641,40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3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Другие вопросы в области культуры, кинематографии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3200020040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0804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641,40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6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Закупка товаров, работ и услуг для обеспечения государственных </w:t>
            </w:r>
            <w:r w:rsidRPr="008A55E8">
              <w:rPr>
                <w:sz w:val="22"/>
                <w:szCs w:val="22"/>
              </w:rPr>
              <w:lastRenderedPageBreak/>
              <w:t>(муниципальных)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lastRenderedPageBreak/>
              <w:t>3200020040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322,50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7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3200020040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318,90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поддержку отрасли культуры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32000L5190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184,50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КУЛЬТУРА, КИНЕМАТОГРАФИЯ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32000L5190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184,50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Культура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32000L5190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184,50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32000L5190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0801</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184,50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85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0"/>
              <w:rPr>
                <w:b/>
                <w:bCs/>
                <w:sz w:val="22"/>
                <w:szCs w:val="22"/>
              </w:rPr>
            </w:pPr>
            <w:r w:rsidRPr="008A55E8">
              <w:rPr>
                <w:b/>
                <w:bCs/>
                <w:sz w:val="22"/>
                <w:szCs w:val="22"/>
              </w:rPr>
              <w:t>Муниципальная программа "Развитие физической культуры и спорта в Чаинском районе на 2021-2023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b/>
                <w:bCs/>
                <w:sz w:val="22"/>
                <w:szCs w:val="22"/>
              </w:rPr>
            </w:pPr>
            <w:r w:rsidRPr="008A55E8">
              <w:rPr>
                <w:b/>
                <w:bCs/>
                <w:sz w:val="22"/>
                <w:szCs w:val="22"/>
              </w:rPr>
              <w:t>3300000000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0"/>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b/>
                <w:bCs/>
                <w:sz w:val="22"/>
                <w:szCs w:val="22"/>
              </w:rPr>
            </w:pPr>
            <w:r w:rsidRPr="008A55E8">
              <w:rPr>
                <w:b/>
                <w:bCs/>
                <w:sz w:val="22"/>
                <w:szCs w:val="22"/>
              </w:rPr>
              <w:t>4776,90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b/>
                <w:bCs/>
                <w:sz w:val="22"/>
                <w:szCs w:val="22"/>
              </w:rPr>
            </w:pPr>
            <w:r w:rsidRPr="008A55E8">
              <w:rPr>
                <w:b/>
                <w:bCs/>
                <w:sz w:val="22"/>
                <w:szCs w:val="22"/>
              </w:rPr>
              <w:t>1700,00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0"/>
              <w:rPr>
                <w:b/>
                <w:bCs/>
                <w:sz w:val="22"/>
                <w:szCs w:val="22"/>
              </w:rPr>
            </w:pPr>
            <w:r w:rsidRPr="008A55E8">
              <w:rPr>
                <w:b/>
                <w:bCs/>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1"/>
              <w:rPr>
                <w:sz w:val="22"/>
                <w:szCs w:val="22"/>
              </w:rPr>
            </w:pPr>
            <w:r w:rsidRPr="008A55E8">
              <w:rPr>
                <w:sz w:val="22"/>
                <w:szCs w:val="22"/>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1"/>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1272,20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1273,20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1"/>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846,00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846,00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outlineLvl w:val="6"/>
              <w:rPr>
                <w:sz w:val="22"/>
                <w:szCs w:val="22"/>
              </w:rPr>
            </w:pPr>
            <w:r w:rsidRPr="008A55E8">
              <w:rPr>
                <w:sz w:val="22"/>
                <w:szCs w:val="22"/>
              </w:rPr>
              <w:t>Другие вопросы в области образования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outlineLvl w:val="6"/>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846,00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846,00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outlineLvl w:val="6"/>
              <w:rPr>
                <w:sz w:val="22"/>
                <w:szCs w:val="22"/>
              </w:rPr>
            </w:pPr>
            <w:r w:rsidRPr="008A55E8">
              <w:rPr>
                <w:sz w:val="22"/>
                <w:szCs w:val="22"/>
              </w:rPr>
              <w:t>0,00</w:t>
            </w:r>
          </w:p>
        </w:tc>
      </w:tr>
      <w:tr w:rsidR="00190A8B" w:rsidRPr="008A55E8" w:rsidTr="00190A8B">
        <w:trPr>
          <w:gridAfter w:val="1"/>
          <w:wAfter w:w="86" w:type="dxa"/>
          <w:trHeight w:val="61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846,00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846,00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ФИЗИЧЕСКАЯ КУЛЬТУРА И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426,20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427,20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Массовый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426,20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427,20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15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136,60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268,60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273,60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22,00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17,00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Приобретение спортивного инвентаря, оборудования и спортивной экипировки для спортивно-оздоровительной работы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520,80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371,80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319,50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Другие вопросы в области образования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319,50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9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319,50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135,00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ФИЗИЧЕСКАЯ КУЛЬТУРА И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201,30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Массовый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201,30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3300020060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201,30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236,80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15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33000S0320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ФИЗИЧЕСКАЯ КУЛЬТУРА И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33000S0320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Спорт высших достижений</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33000S0320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15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33000S0320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26,00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25,00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оснащение объектов спортивной инфраструктуры спортивно-технологическим оборудованием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330P552280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2927,90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ФИЗИЧЕСКАЯ КУЛЬТУРА И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330P552280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2927,90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Массовый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330P552280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2927,90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330P552280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2927,90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279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8A55E8">
              <w:rPr>
                <w:sz w:val="22"/>
                <w:szCs w:val="22"/>
              </w:rPr>
              <w:t>Северск</w:t>
            </w:r>
            <w:proofErr w:type="spellEnd"/>
            <w:r w:rsidRPr="008A55E8">
              <w:rPr>
                <w:sz w:val="22"/>
                <w:szCs w:val="22"/>
              </w:rPr>
              <w:t xml:space="preserve"> Томской области" в рамках регионального проекта "Спорт - норма жизни"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330P5S0006</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ФИЗИЧЕСКАЯ КУЛЬТУРА И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330P5S0006</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Массовый спорт</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330P5S0006</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7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330P5S0006</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1102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855"/>
        </w:trPr>
        <w:tc>
          <w:tcPr>
            <w:tcW w:w="3225" w:type="dxa"/>
            <w:tcBorders>
              <w:top w:val="nil"/>
              <w:left w:val="single" w:sz="4" w:space="0" w:color="auto"/>
              <w:bottom w:val="single" w:sz="4" w:space="0" w:color="auto"/>
              <w:right w:val="single" w:sz="4" w:space="0" w:color="auto"/>
            </w:tcBorders>
            <w:shd w:val="clear" w:color="auto" w:fill="auto"/>
            <w:vAlign w:val="bottom"/>
            <w:hideMark/>
          </w:tcPr>
          <w:p w:rsidR="00190A8B" w:rsidRPr="008A55E8" w:rsidRDefault="00190A8B" w:rsidP="00AC3AD7">
            <w:pPr>
              <w:rPr>
                <w:b/>
                <w:bCs/>
                <w:sz w:val="22"/>
                <w:szCs w:val="22"/>
              </w:rPr>
            </w:pPr>
            <w:r w:rsidRPr="008A55E8">
              <w:rPr>
                <w:b/>
                <w:bCs/>
                <w:sz w:val="22"/>
                <w:szCs w:val="22"/>
              </w:rPr>
              <w:t>Муниципальная программа "Комплексное развитие сельских территорий Чаинского района"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3400000000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1838,20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500,00</w:t>
            </w:r>
          </w:p>
        </w:tc>
      </w:tr>
      <w:tr w:rsidR="00190A8B" w:rsidRPr="008A55E8" w:rsidTr="00190A8B">
        <w:trPr>
          <w:gridAfter w:val="1"/>
          <w:wAfter w:w="86" w:type="dxa"/>
          <w:trHeight w:val="6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обеспечение комплексного развития сельских территорий</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34000L5760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635,40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СОЦИАЛЬНАЯ ПОЛИТИКА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34000L5760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635,40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населения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34000L5760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635,40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r>
      <w:tr w:rsidR="00190A8B" w:rsidRPr="008A55E8" w:rsidTr="00190A8B">
        <w:trPr>
          <w:gridAfter w:val="1"/>
          <w:wAfter w:w="86" w:type="dxa"/>
          <w:trHeight w:val="36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34000L5760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635,40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500,00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обеспечение комплексного развития сельских территорий</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1202,80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ЖИЛИЩНО-КОММУНАЛЬНОЕ ХОЗЯЙСТВО</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1202,80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Коммунальное хозяйство</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1202,80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Капитальные вложения в объекты государственной (муниципальной) собственности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34000S5760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1202,80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7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Муниципальная программа "Профилактика правонарушений на территории Чаинского района на 2020-2022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3500000000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969,00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Мероприятия по профилактике </w:t>
            </w:r>
            <w:r w:rsidRPr="008A55E8">
              <w:rPr>
                <w:sz w:val="22"/>
                <w:szCs w:val="22"/>
              </w:rPr>
              <w:lastRenderedPageBreak/>
              <w:t>правонарушений</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lastRenderedPageBreak/>
              <w:t>3500020090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ОБЩЕГОСУДАРСТВЕННЫЕ ВОПРОСЫ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3500020090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Другие общегосударственные вопросы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3500020090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3500020090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65,00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99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3500020110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389,80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3500020110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389,80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Другие вопросы в области образования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3500020110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389,80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3500020110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0709</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389,80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организацию отдыха детей в каникулярное время</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514,20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514,20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Молодежная политика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514,20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415,80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1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35000S0790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0707</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98,40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84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 xml:space="preserve">Муниципальная программа "Развитие муниципальной службы </w:t>
            </w:r>
            <w:proofErr w:type="gramStart"/>
            <w:r w:rsidRPr="008A55E8">
              <w:rPr>
                <w:b/>
                <w:bCs/>
                <w:sz w:val="22"/>
                <w:szCs w:val="22"/>
              </w:rPr>
              <w:t>муниципального</w:t>
            </w:r>
            <w:proofErr w:type="gramEnd"/>
            <w:r w:rsidRPr="008A55E8">
              <w:rPr>
                <w:b/>
                <w:bCs/>
                <w:sz w:val="22"/>
                <w:szCs w:val="22"/>
              </w:rPr>
              <w:t xml:space="preserve"> образование "Чаинский район" на 2022-2024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3600000000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100,00</w:t>
            </w:r>
          </w:p>
        </w:tc>
      </w:tr>
      <w:tr w:rsidR="00190A8B" w:rsidRPr="008A55E8" w:rsidTr="00190A8B">
        <w:trPr>
          <w:gridAfter w:val="1"/>
          <w:wAfter w:w="86" w:type="dxa"/>
          <w:trHeight w:val="36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Повышение эффективности муниципальной службы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100,00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ОБЩЕГОСУДАРСТВЕННЫЕ ВОПРОСЫ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Другие общегосударственные вопросы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Профессиональная подготовка, переподготовка и повышение квалификации</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0705</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3600020120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0705</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70,00</w:t>
            </w:r>
          </w:p>
        </w:tc>
      </w:tr>
      <w:tr w:rsidR="00190A8B" w:rsidRPr="008A55E8" w:rsidTr="00190A8B">
        <w:trPr>
          <w:gridAfter w:val="1"/>
          <w:wAfter w:w="86" w:type="dxa"/>
          <w:trHeight w:val="85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Муниципальная программа "Обеспечение жильем молодых семей в Чаинском районе на 2021-2025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3700000000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302,50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230,60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230,60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жильем молодых семей</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3700020130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СОЦИАЛЬНАЯ ПОЛИТИКА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3700020130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Охрана семьи и детства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3700020130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1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3700020130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7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обеспечение жильем молодых семей в Чаинском районе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37000L4970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302,40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230,60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230,60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СОЦИАЛЬНАЯ ПОЛИТИКА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37000L4970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302,40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230,60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230,60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Охрана семьи и детства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37000L4970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302,40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230,60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230,60</w:t>
            </w:r>
          </w:p>
        </w:tc>
      </w:tr>
      <w:tr w:rsidR="00190A8B" w:rsidRPr="008A55E8" w:rsidTr="00190A8B">
        <w:trPr>
          <w:gridAfter w:val="1"/>
          <w:wAfter w:w="86" w:type="dxa"/>
          <w:trHeight w:val="39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Социальное обеспечение и иные выплаты населению</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37000L4970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1004</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302,40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230,60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230,60</w:t>
            </w:r>
          </w:p>
        </w:tc>
      </w:tr>
      <w:tr w:rsidR="00190A8B" w:rsidRPr="008A55E8" w:rsidTr="00190A8B">
        <w:trPr>
          <w:gridAfter w:val="1"/>
          <w:wAfter w:w="86" w:type="dxa"/>
          <w:trHeight w:val="114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3800000000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Информационное обеспечение населения и проведение мероприятий по предупреждению экстремизма и терроризма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3800020140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ОБЩЕГОСУДАРСТВЕННЫЕ ВОПРОСЫ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3800020140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Другие общегосударственные вопросы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3800020140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vAlign w:val="bottom"/>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3800020140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0113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30,00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6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Муниципальная программа "Благоустройство территории Чаинского района"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3900000000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r>
      <w:tr w:rsidR="00190A8B" w:rsidRPr="008A55E8" w:rsidTr="00190A8B">
        <w:trPr>
          <w:gridAfter w:val="1"/>
          <w:wAfter w:w="86" w:type="dxa"/>
          <w:trHeight w:val="7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реализацию программ формирования современной городской среды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390F255550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ЖИЛИЩНО-КОММУНАЛЬНОЕ ХОЗЯЙСТВО</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390F255550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Благоустройство</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390F255550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Межбюджетные трансферты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390F255550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0503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500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85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Муниципальная программа "Доступное дополнительное образование детей в Чаинском районе на 2022-2024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4000000000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1177,20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1248,60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1248,60</w:t>
            </w:r>
          </w:p>
        </w:tc>
      </w:tr>
      <w:tr w:rsidR="00190A8B" w:rsidRPr="008A55E8" w:rsidTr="00190A8B">
        <w:trPr>
          <w:gridAfter w:val="1"/>
          <w:wAfter w:w="86" w:type="dxa"/>
          <w:trHeight w:val="6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Реализация модели персонифицированного финансирования дополнительного образования детей</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4000020170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1248,60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1248,60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4000020170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1248,60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1248,60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Дополнительное образование детей</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4000020170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1248,60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1248,60</w:t>
            </w:r>
          </w:p>
        </w:tc>
      </w:tr>
      <w:tr w:rsidR="00190A8B" w:rsidRPr="008A55E8" w:rsidTr="00190A8B">
        <w:trPr>
          <w:gridAfter w:val="1"/>
          <w:wAfter w:w="86" w:type="dxa"/>
          <w:trHeight w:val="66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Предоставление субсидий бюджетным, автономным учреждениям и иным некоммерческим организациям</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4000020170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0703</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600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1177,20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1248,60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1248,60</w:t>
            </w:r>
          </w:p>
        </w:tc>
      </w:tr>
      <w:tr w:rsidR="00190A8B" w:rsidRPr="008A55E8" w:rsidTr="00190A8B">
        <w:trPr>
          <w:gridAfter w:val="1"/>
          <w:wAfter w:w="86" w:type="dxa"/>
          <w:trHeight w:val="199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4100000000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106658,70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b/>
                <w:bCs/>
                <w:sz w:val="22"/>
                <w:szCs w:val="22"/>
              </w:rPr>
            </w:pPr>
            <w:r w:rsidRPr="008A55E8">
              <w:rPr>
                <w:b/>
                <w:bCs/>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Изготовление проектно-сметной документации на капитальный ремонт и благоустройство объектов социальной сферы</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4100020190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6774,50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4100020190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6774,50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Общее образование</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4100020190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6774,50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4100020190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6774,50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и текущий ремонт муниципального жилищного фонда</w:t>
            </w:r>
          </w:p>
        </w:tc>
        <w:tc>
          <w:tcPr>
            <w:tcW w:w="1453"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4100063010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200,00</w:t>
            </w:r>
          </w:p>
        </w:tc>
        <w:tc>
          <w:tcPr>
            <w:tcW w:w="992"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ЖИЛИЩНО-КОММУНАЛЬНОЕ ХОЗЯЙСТВО</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4100063010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0500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200,00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Жилищное хозяйство</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4100063010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0501</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200,00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4100063010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0501</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200,00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Приобретение объекта недвижимого имущества в </w:t>
            </w:r>
            <w:r w:rsidRPr="008A55E8">
              <w:rPr>
                <w:sz w:val="22"/>
                <w:szCs w:val="22"/>
              </w:rPr>
              <w:lastRenderedPageBreak/>
              <w:t>муниципальную собственность</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lastRenderedPageBreak/>
              <w:t>4100063100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1237,00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ЖИЛИЩНО-КОММУНАЛЬНОЕ ХОЗЯЙСТВО</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4100063100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0500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1237,00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Жилищное хозяйство</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4100063100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0501</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1237,00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Капитальные вложения в объекты государственной (муниципальной) собственности</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4100063100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0501</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1237,00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7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ремонт здания МАОУ "</w:t>
            </w:r>
            <w:proofErr w:type="spellStart"/>
            <w:r w:rsidRPr="008A55E8">
              <w:rPr>
                <w:sz w:val="22"/>
                <w:szCs w:val="22"/>
              </w:rPr>
              <w:t>Подгорнская</w:t>
            </w:r>
            <w:proofErr w:type="spellEnd"/>
            <w:r w:rsidRPr="008A55E8">
              <w:rPr>
                <w:sz w:val="22"/>
                <w:szCs w:val="22"/>
              </w:rPr>
              <w:t xml:space="preserve"> СОШ" </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4100100000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425,00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авторского надзора за выполнением работ по капитальному ремонту здания</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4100120200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157,60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4100120200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157,60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Общее 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4100120200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157,60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4100120200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157,60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технического обследования здания</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4100120240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217,40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4100120240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217,40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Общее 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4100120240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217,40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4100120240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217,40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123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41001S0620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50,00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41001S0620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50,00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Общее 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41001S0620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50,00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41001S0620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50,00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Капитальный ремонт МБОУ "</w:t>
            </w:r>
            <w:proofErr w:type="spellStart"/>
            <w:r w:rsidRPr="008A55E8">
              <w:rPr>
                <w:sz w:val="22"/>
                <w:szCs w:val="22"/>
              </w:rPr>
              <w:t>Коломиногривская</w:t>
            </w:r>
            <w:proofErr w:type="spellEnd"/>
            <w:r w:rsidRPr="008A55E8">
              <w:rPr>
                <w:sz w:val="22"/>
                <w:szCs w:val="22"/>
              </w:rPr>
              <w:t xml:space="preserve"> СОШ"</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4100200000,00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98022,20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18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w:t>
            </w:r>
            <w:r w:rsidRPr="008A55E8">
              <w:rPr>
                <w:sz w:val="22"/>
                <w:szCs w:val="22"/>
              </w:rPr>
              <w:lastRenderedPageBreak/>
              <w:t>МБОУ "</w:t>
            </w:r>
            <w:proofErr w:type="spellStart"/>
            <w:r w:rsidRPr="008A55E8">
              <w:rPr>
                <w:sz w:val="22"/>
                <w:szCs w:val="22"/>
              </w:rPr>
              <w:t>Коломиногривская</w:t>
            </w:r>
            <w:proofErr w:type="spellEnd"/>
            <w:r w:rsidRPr="008A55E8">
              <w:rPr>
                <w:sz w:val="22"/>
                <w:szCs w:val="22"/>
              </w:rPr>
              <w:t xml:space="preserve"> СОШ")</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lastRenderedPageBreak/>
              <w:t>41002L7502</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97569,90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lastRenderedPageBreak/>
              <w:t>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41002L7502</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97569,90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Общее 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41002L7502</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97569,90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41002L7502</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200,00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97569,90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proofErr w:type="spellStart"/>
            <w:r w:rsidRPr="008A55E8">
              <w:rPr>
                <w:sz w:val="22"/>
                <w:szCs w:val="22"/>
              </w:rPr>
              <w:t>Обеспечениение</w:t>
            </w:r>
            <w:proofErr w:type="spellEnd"/>
            <w:r w:rsidRPr="008A55E8">
              <w:rPr>
                <w:sz w:val="22"/>
                <w:szCs w:val="22"/>
              </w:rPr>
              <w:t xml:space="preserve"> софинансирования на проведение капитального ремонта зданий муниципальных общеобразовательных организаций</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41002S1210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6,50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41002S1210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6,50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Общее 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41002S1210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6,50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41002S1210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200,00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6,50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Проведение авторского надзора за выполнением работ по капитальному ремонту здания МБОУ "</w:t>
            </w:r>
            <w:proofErr w:type="spellStart"/>
            <w:r w:rsidRPr="008A55E8">
              <w:rPr>
                <w:sz w:val="22"/>
                <w:szCs w:val="22"/>
              </w:rPr>
              <w:t>Коломиногривская</w:t>
            </w:r>
            <w:proofErr w:type="spellEnd"/>
            <w:r w:rsidRPr="008A55E8">
              <w:rPr>
                <w:sz w:val="22"/>
                <w:szCs w:val="22"/>
              </w:rPr>
              <w:t xml:space="preserve"> СОШ"</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4100220200,00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445,80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4100220200,00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445,80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Общее 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4100220200,00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445,80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6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Закупка товаров, работ и услуг для обеспечения государственных (муниципальных) нужд</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4100220200,00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0702</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200,00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445,80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114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t>Муниципальная программа "Сохранение и укрепление общественного здоровья на территории Чаинского района на 2021-2024 годы"</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b/>
                <w:bCs/>
                <w:sz w:val="22"/>
                <w:szCs w:val="22"/>
              </w:rPr>
            </w:pPr>
            <w:r w:rsidRPr="008A55E8">
              <w:rPr>
                <w:b/>
                <w:bCs/>
                <w:sz w:val="22"/>
                <w:szCs w:val="22"/>
              </w:rPr>
              <w:t>4200000000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b/>
                <w:bCs/>
                <w:sz w:val="22"/>
                <w:szCs w:val="22"/>
              </w:rPr>
            </w:pPr>
            <w:r w:rsidRPr="008A55E8">
              <w:rPr>
                <w:b/>
                <w:bCs/>
                <w:sz w:val="22"/>
                <w:szCs w:val="22"/>
              </w:rPr>
              <w:t>12,70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b/>
                <w:bCs/>
                <w:sz w:val="22"/>
                <w:szCs w:val="22"/>
              </w:rPr>
            </w:pPr>
            <w:r w:rsidRPr="008A55E8">
              <w:rPr>
                <w:b/>
                <w:bCs/>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b/>
                <w:bCs/>
                <w:sz w:val="22"/>
                <w:szCs w:val="22"/>
              </w:rPr>
            </w:pPr>
            <w:r w:rsidRPr="008A55E8">
              <w:rPr>
                <w:b/>
                <w:bCs/>
                <w:sz w:val="22"/>
                <w:szCs w:val="22"/>
              </w:rPr>
              <w:t>0,00</w:t>
            </w:r>
          </w:p>
        </w:tc>
      </w:tr>
      <w:tr w:rsidR="00190A8B" w:rsidRPr="008A55E8" w:rsidTr="00190A8B">
        <w:trPr>
          <w:gridAfter w:val="1"/>
          <w:wAfter w:w="86" w:type="dxa"/>
          <w:trHeight w:val="9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Проведение информационно-разъяснительных мероприятий, </w:t>
            </w:r>
            <w:proofErr w:type="spellStart"/>
            <w:r w:rsidRPr="008A55E8">
              <w:rPr>
                <w:sz w:val="22"/>
                <w:szCs w:val="22"/>
              </w:rPr>
              <w:t>напрвленных</w:t>
            </w:r>
            <w:proofErr w:type="spellEnd"/>
            <w:r w:rsidRPr="008A55E8">
              <w:rPr>
                <w:sz w:val="22"/>
                <w:szCs w:val="22"/>
              </w:rPr>
              <w:t xml:space="preserve"> на популяризацию здорового образа жизни.</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4200020210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12,70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ОБРАЗОВАНИЕ</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4200020210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0700</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12,70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30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Молодежная политика</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4200020210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0707</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12,70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70"/>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sz w:val="22"/>
                <w:szCs w:val="22"/>
              </w:rPr>
            </w:pPr>
            <w:r w:rsidRPr="008A55E8">
              <w:rPr>
                <w:sz w:val="22"/>
                <w:szCs w:val="22"/>
              </w:rPr>
              <w:t xml:space="preserve">Закупка товаров, работ и услуг для обеспечения государственных </w:t>
            </w:r>
            <w:r w:rsidRPr="008A55E8">
              <w:rPr>
                <w:sz w:val="22"/>
                <w:szCs w:val="22"/>
              </w:rPr>
              <w:lastRenderedPageBreak/>
              <w:t>(муниципальных) нужд</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lastRenderedPageBreak/>
              <w:t>4200020210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0707</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sz w:val="22"/>
                <w:szCs w:val="22"/>
              </w:rPr>
            </w:pPr>
            <w:r w:rsidRPr="008A55E8">
              <w:rPr>
                <w:sz w:val="22"/>
                <w:szCs w:val="22"/>
              </w:rPr>
              <w:t>200</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12,70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sz w:val="22"/>
                <w:szCs w:val="22"/>
              </w:rPr>
            </w:pPr>
            <w:r w:rsidRPr="008A55E8">
              <w:rPr>
                <w:sz w:val="22"/>
                <w:szCs w:val="22"/>
              </w:rPr>
              <w:t>0,00</w:t>
            </w:r>
          </w:p>
        </w:tc>
      </w:tr>
      <w:tr w:rsidR="00190A8B" w:rsidRPr="008A55E8" w:rsidTr="00190A8B">
        <w:trPr>
          <w:gridAfter w:val="1"/>
          <w:wAfter w:w="86" w:type="dxa"/>
          <w:trHeight w:val="285"/>
        </w:trPr>
        <w:tc>
          <w:tcPr>
            <w:tcW w:w="3225" w:type="dxa"/>
            <w:tcBorders>
              <w:top w:val="nil"/>
              <w:left w:val="single" w:sz="4" w:space="0" w:color="auto"/>
              <w:bottom w:val="single" w:sz="4" w:space="0" w:color="auto"/>
              <w:right w:val="single" w:sz="4" w:space="0" w:color="auto"/>
            </w:tcBorders>
            <w:shd w:val="clear" w:color="auto" w:fill="auto"/>
            <w:hideMark/>
          </w:tcPr>
          <w:p w:rsidR="00190A8B" w:rsidRPr="008A55E8" w:rsidRDefault="00190A8B" w:rsidP="00AC3AD7">
            <w:pPr>
              <w:rPr>
                <w:b/>
                <w:bCs/>
                <w:sz w:val="22"/>
                <w:szCs w:val="22"/>
              </w:rPr>
            </w:pPr>
            <w:r w:rsidRPr="008A55E8">
              <w:rPr>
                <w:b/>
                <w:bCs/>
                <w:sz w:val="22"/>
                <w:szCs w:val="22"/>
              </w:rPr>
              <w:lastRenderedPageBreak/>
              <w:t>ВСЕГО:</w:t>
            </w:r>
          </w:p>
        </w:tc>
        <w:tc>
          <w:tcPr>
            <w:tcW w:w="1453"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center"/>
              <w:rPr>
                <w:b/>
                <w:bCs/>
                <w:sz w:val="22"/>
                <w:szCs w:val="22"/>
              </w:rPr>
            </w:pPr>
            <w:r w:rsidRPr="008A55E8">
              <w:rPr>
                <w:b/>
                <w:bCs/>
                <w:sz w:val="22"/>
                <w:szCs w:val="22"/>
              </w:rPr>
              <w:t> </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rPr>
                <w:b/>
                <w:bCs/>
                <w:sz w:val="22"/>
                <w:szCs w:val="22"/>
              </w:rPr>
            </w:pPr>
            <w:r w:rsidRPr="008A55E8">
              <w:rPr>
                <w:b/>
                <w:bCs/>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rPr>
                <w:b/>
                <w:bCs/>
                <w:sz w:val="22"/>
                <w:szCs w:val="22"/>
              </w:rPr>
            </w:pPr>
            <w:r w:rsidRPr="008A55E8">
              <w:rPr>
                <w:b/>
                <w:bCs/>
                <w:sz w:val="22"/>
                <w:szCs w:val="22"/>
              </w:rPr>
              <w:t> </w:t>
            </w:r>
          </w:p>
        </w:tc>
        <w:tc>
          <w:tcPr>
            <w:tcW w:w="1276"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b/>
                <w:bCs/>
                <w:sz w:val="22"/>
                <w:szCs w:val="22"/>
              </w:rPr>
            </w:pPr>
            <w:r w:rsidRPr="008A55E8">
              <w:rPr>
                <w:b/>
                <w:bCs/>
                <w:sz w:val="22"/>
                <w:szCs w:val="22"/>
              </w:rPr>
              <w:t>117785,80</w:t>
            </w:r>
          </w:p>
        </w:tc>
        <w:tc>
          <w:tcPr>
            <w:tcW w:w="992"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b/>
                <w:bCs/>
                <w:sz w:val="22"/>
                <w:szCs w:val="22"/>
              </w:rPr>
            </w:pPr>
            <w:r w:rsidRPr="008A55E8">
              <w:rPr>
                <w:b/>
                <w:bCs/>
                <w:sz w:val="22"/>
                <w:szCs w:val="22"/>
              </w:rPr>
              <w:t>4429,20</w:t>
            </w:r>
          </w:p>
        </w:tc>
        <w:tc>
          <w:tcPr>
            <w:tcW w:w="850" w:type="dxa"/>
            <w:tcBorders>
              <w:top w:val="nil"/>
              <w:left w:val="nil"/>
              <w:bottom w:val="single" w:sz="4" w:space="0" w:color="auto"/>
              <w:right w:val="single" w:sz="4" w:space="0" w:color="auto"/>
            </w:tcBorders>
            <w:shd w:val="clear" w:color="auto" w:fill="auto"/>
            <w:noWrap/>
            <w:hideMark/>
          </w:tcPr>
          <w:p w:rsidR="00190A8B" w:rsidRPr="008A55E8" w:rsidRDefault="00190A8B" w:rsidP="00AC3AD7">
            <w:pPr>
              <w:jc w:val="right"/>
              <w:rPr>
                <w:b/>
                <w:bCs/>
                <w:sz w:val="22"/>
                <w:szCs w:val="22"/>
              </w:rPr>
            </w:pPr>
            <w:r w:rsidRPr="008A55E8">
              <w:rPr>
                <w:b/>
                <w:bCs/>
                <w:sz w:val="22"/>
                <w:szCs w:val="22"/>
              </w:rPr>
              <w:t>2729,20</w:t>
            </w:r>
          </w:p>
        </w:tc>
      </w:tr>
    </w:tbl>
    <w:p w:rsidR="00190A8B" w:rsidRPr="008A55E8" w:rsidRDefault="00190A8B" w:rsidP="00AC3AD7">
      <w:pPr>
        <w:ind w:left="5812"/>
        <w:jc w:val="both"/>
        <w:rPr>
          <w:sz w:val="22"/>
          <w:szCs w:val="22"/>
        </w:rPr>
      </w:pPr>
    </w:p>
    <w:p w:rsidR="00190A8B" w:rsidRPr="008A55E8" w:rsidRDefault="00190A8B" w:rsidP="00AC3AD7">
      <w:pPr>
        <w:ind w:left="5812"/>
        <w:jc w:val="both"/>
        <w:rPr>
          <w:sz w:val="22"/>
          <w:szCs w:val="22"/>
        </w:rPr>
      </w:pPr>
    </w:p>
    <w:p w:rsidR="00C35DC1" w:rsidRPr="008A55E8" w:rsidRDefault="00C35DC1" w:rsidP="00AC3AD7">
      <w:pPr>
        <w:ind w:left="5812"/>
        <w:jc w:val="both"/>
        <w:rPr>
          <w:sz w:val="22"/>
          <w:szCs w:val="22"/>
        </w:rPr>
      </w:pPr>
    </w:p>
    <w:p w:rsidR="00190A8B" w:rsidRPr="008A55E8" w:rsidRDefault="00190A8B" w:rsidP="00AC3AD7">
      <w:pPr>
        <w:ind w:left="5245"/>
        <w:rPr>
          <w:sz w:val="22"/>
          <w:szCs w:val="22"/>
        </w:rPr>
      </w:pPr>
      <w:r w:rsidRPr="008A55E8">
        <w:rPr>
          <w:iCs/>
          <w:sz w:val="22"/>
          <w:szCs w:val="22"/>
        </w:rPr>
        <w:t xml:space="preserve">Приложение 11 к решению Думы     </w:t>
      </w:r>
    </w:p>
    <w:p w:rsidR="00190A8B" w:rsidRPr="008A55E8" w:rsidRDefault="00190A8B" w:rsidP="00AC3AD7">
      <w:pPr>
        <w:ind w:left="5245"/>
        <w:rPr>
          <w:iCs/>
          <w:sz w:val="22"/>
          <w:szCs w:val="22"/>
        </w:rPr>
      </w:pPr>
      <w:r w:rsidRPr="008A55E8">
        <w:rPr>
          <w:iCs/>
          <w:sz w:val="22"/>
          <w:szCs w:val="22"/>
        </w:rPr>
        <w:t>Чаинского района от 23.12.2021 № 145</w:t>
      </w:r>
    </w:p>
    <w:p w:rsidR="00190A8B" w:rsidRPr="008A55E8" w:rsidRDefault="00190A8B" w:rsidP="00AC3AD7">
      <w:pPr>
        <w:ind w:left="5245"/>
        <w:rPr>
          <w:sz w:val="22"/>
          <w:szCs w:val="22"/>
        </w:rPr>
      </w:pPr>
    </w:p>
    <w:p w:rsidR="00190A8B" w:rsidRPr="008A55E8" w:rsidRDefault="00190A8B" w:rsidP="00AC3AD7">
      <w:pPr>
        <w:ind w:left="5245"/>
        <w:rPr>
          <w:sz w:val="22"/>
          <w:szCs w:val="22"/>
        </w:rPr>
      </w:pPr>
      <w:r w:rsidRPr="008A55E8">
        <w:rPr>
          <w:sz w:val="22"/>
          <w:szCs w:val="22"/>
        </w:rPr>
        <w:t>Таблица 2</w:t>
      </w:r>
    </w:p>
    <w:p w:rsidR="00190A8B" w:rsidRPr="008A55E8" w:rsidRDefault="00190A8B" w:rsidP="00AC3AD7">
      <w:pPr>
        <w:jc w:val="right"/>
        <w:rPr>
          <w:sz w:val="22"/>
          <w:szCs w:val="22"/>
        </w:rPr>
      </w:pPr>
    </w:p>
    <w:p w:rsidR="00190A8B" w:rsidRPr="008A55E8" w:rsidRDefault="00190A8B" w:rsidP="00AC3AD7">
      <w:pPr>
        <w:jc w:val="center"/>
        <w:rPr>
          <w:b/>
          <w:sz w:val="22"/>
          <w:szCs w:val="22"/>
        </w:rPr>
      </w:pPr>
      <w:r w:rsidRPr="008A55E8">
        <w:rPr>
          <w:b/>
          <w:sz w:val="22"/>
          <w:szCs w:val="22"/>
        </w:rPr>
        <w:t>РАСПРЕДЕЛЕНИЕ</w:t>
      </w:r>
    </w:p>
    <w:p w:rsidR="00190A8B" w:rsidRPr="008A55E8" w:rsidRDefault="00190A8B" w:rsidP="00AC3AD7">
      <w:pPr>
        <w:jc w:val="center"/>
        <w:rPr>
          <w:b/>
          <w:sz w:val="22"/>
          <w:szCs w:val="22"/>
        </w:rPr>
      </w:pPr>
      <w:r w:rsidRPr="008A55E8">
        <w:rPr>
          <w:b/>
          <w:sz w:val="22"/>
          <w:szCs w:val="22"/>
        </w:rPr>
        <w:t>иных межбюджетных трансфертов на поддержку мер по обеспечению сбалансированности бюджетов сельских поселений на 2022 год и на плановый период 2023 и 2024 годов</w:t>
      </w:r>
    </w:p>
    <w:p w:rsidR="00190A8B" w:rsidRPr="008A55E8" w:rsidRDefault="00190A8B" w:rsidP="00AC3AD7">
      <w:pPr>
        <w:jc w:val="center"/>
        <w:rPr>
          <w:b/>
          <w:sz w:val="22"/>
          <w:szCs w:val="22"/>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190A8B" w:rsidRPr="008A55E8" w:rsidTr="00190A8B">
        <w:trPr>
          <w:cantSplit/>
          <w:trHeight w:val="255"/>
        </w:trPr>
        <w:tc>
          <w:tcPr>
            <w:tcW w:w="3704" w:type="dxa"/>
            <w:vMerge w:val="restart"/>
            <w:vAlign w:val="center"/>
          </w:tcPr>
          <w:p w:rsidR="00190A8B" w:rsidRPr="008A55E8" w:rsidRDefault="00190A8B" w:rsidP="00AC3AD7">
            <w:pPr>
              <w:jc w:val="center"/>
              <w:rPr>
                <w:b/>
                <w:sz w:val="22"/>
                <w:szCs w:val="22"/>
              </w:rPr>
            </w:pPr>
            <w:r w:rsidRPr="008A55E8">
              <w:rPr>
                <w:b/>
                <w:sz w:val="22"/>
                <w:szCs w:val="22"/>
              </w:rPr>
              <w:t>Наименование поселений</w:t>
            </w:r>
          </w:p>
        </w:tc>
        <w:tc>
          <w:tcPr>
            <w:tcW w:w="5940" w:type="dxa"/>
            <w:gridSpan w:val="3"/>
            <w:vAlign w:val="center"/>
          </w:tcPr>
          <w:p w:rsidR="00190A8B" w:rsidRPr="008A55E8" w:rsidRDefault="00190A8B" w:rsidP="00AC3AD7">
            <w:pPr>
              <w:jc w:val="center"/>
              <w:rPr>
                <w:b/>
                <w:sz w:val="22"/>
                <w:szCs w:val="22"/>
              </w:rPr>
            </w:pPr>
            <w:r w:rsidRPr="008A55E8">
              <w:rPr>
                <w:b/>
                <w:sz w:val="22"/>
                <w:szCs w:val="22"/>
              </w:rPr>
              <w:t>Сумма, тыс</w:t>
            </w:r>
            <w:proofErr w:type="gramStart"/>
            <w:r w:rsidRPr="008A55E8">
              <w:rPr>
                <w:b/>
                <w:sz w:val="22"/>
                <w:szCs w:val="22"/>
              </w:rPr>
              <w:t>.р</w:t>
            </w:r>
            <w:proofErr w:type="gramEnd"/>
            <w:r w:rsidRPr="008A55E8">
              <w:rPr>
                <w:b/>
                <w:sz w:val="22"/>
                <w:szCs w:val="22"/>
              </w:rPr>
              <w:t>уб.</w:t>
            </w:r>
          </w:p>
        </w:tc>
      </w:tr>
      <w:tr w:rsidR="00190A8B" w:rsidRPr="008A55E8" w:rsidTr="00190A8B">
        <w:trPr>
          <w:cantSplit/>
          <w:trHeight w:val="168"/>
        </w:trPr>
        <w:tc>
          <w:tcPr>
            <w:tcW w:w="3704" w:type="dxa"/>
            <w:vMerge/>
            <w:vAlign w:val="center"/>
          </w:tcPr>
          <w:p w:rsidR="00190A8B" w:rsidRPr="008A55E8" w:rsidRDefault="00190A8B" w:rsidP="00AC3AD7">
            <w:pPr>
              <w:jc w:val="center"/>
              <w:rPr>
                <w:b/>
                <w:sz w:val="22"/>
                <w:szCs w:val="22"/>
              </w:rPr>
            </w:pPr>
          </w:p>
        </w:tc>
        <w:tc>
          <w:tcPr>
            <w:tcW w:w="2100" w:type="dxa"/>
            <w:vAlign w:val="center"/>
          </w:tcPr>
          <w:p w:rsidR="00190A8B" w:rsidRPr="008A55E8" w:rsidRDefault="00190A8B" w:rsidP="00AC3AD7">
            <w:pPr>
              <w:jc w:val="center"/>
              <w:rPr>
                <w:b/>
                <w:sz w:val="22"/>
                <w:szCs w:val="22"/>
              </w:rPr>
            </w:pPr>
            <w:r w:rsidRPr="008A55E8">
              <w:rPr>
                <w:b/>
                <w:sz w:val="22"/>
                <w:szCs w:val="22"/>
              </w:rPr>
              <w:t>2022 год</w:t>
            </w:r>
          </w:p>
        </w:tc>
        <w:tc>
          <w:tcPr>
            <w:tcW w:w="2100" w:type="dxa"/>
            <w:vAlign w:val="center"/>
          </w:tcPr>
          <w:p w:rsidR="00190A8B" w:rsidRPr="008A55E8" w:rsidRDefault="00190A8B" w:rsidP="00AC3AD7">
            <w:pPr>
              <w:jc w:val="center"/>
              <w:rPr>
                <w:b/>
                <w:sz w:val="22"/>
                <w:szCs w:val="22"/>
              </w:rPr>
            </w:pPr>
            <w:r w:rsidRPr="008A55E8">
              <w:rPr>
                <w:b/>
                <w:sz w:val="22"/>
                <w:szCs w:val="22"/>
              </w:rPr>
              <w:t>2023 год</w:t>
            </w:r>
          </w:p>
        </w:tc>
        <w:tc>
          <w:tcPr>
            <w:tcW w:w="1740" w:type="dxa"/>
            <w:vAlign w:val="center"/>
          </w:tcPr>
          <w:p w:rsidR="00190A8B" w:rsidRPr="008A55E8" w:rsidRDefault="00190A8B" w:rsidP="00AC3AD7">
            <w:pPr>
              <w:jc w:val="center"/>
              <w:rPr>
                <w:b/>
                <w:sz w:val="22"/>
                <w:szCs w:val="22"/>
              </w:rPr>
            </w:pPr>
            <w:r w:rsidRPr="008A55E8">
              <w:rPr>
                <w:b/>
                <w:sz w:val="22"/>
                <w:szCs w:val="22"/>
              </w:rPr>
              <w:t>2024 год</w:t>
            </w:r>
          </w:p>
        </w:tc>
      </w:tr>
      <w:tr w:rsidR="00190A8B" w:rsidRPr="008A55E8" w:rsidTr="00190A8B">
        <w:tc>
          <w:tcPr>
            <w:tcW w:w="3704" w:type="dxa"/>
          </w:tcPr>
          <w:p w:rsidR="00190A8B" w:rsidRPr="008A55E8" w:rsidRDefault="00190A8B" w:rsidP="00AC3AD7">
            <w:pPr>
              <w:jc w:val="both"/>
              <w:rPr>
                <w:sz w:val="22"/>
                <w:szCs w:val="22"/>
              </w:rPr>
            </w:pPr>
            <w:r w:rsidRPr="008A55E8">
              <w:rPr>
                <w:sz w:val="22"/>
                <w:szCs w:val="22"/>
              </w:rPr>
              <w:t xml:space="preserve">Коломинское </w:t>
            </w:r>
          </w:p>
        </w:tc>
        <w:tc>
          <w:tcPr>
            <w:tcW w:w="2100" w:type="dxa"/>
          </w:tcPr>
          <w:p w:rsidR="00190A8B" w:rsidRPr="008A55E8" w:rsidRDefault="00190A8B" w:rsidP="00AC3AD7">
            <w:pPr>
              <w:jc w:val="center"/>
              <w:rPr>
                <w:sz w:val="22"/>
                <w:szCs w:val="22"/>
              </w:rPr>
            </w:pPr>
            <w:r w:rsidRPr="008A55E8">
              <w:rPr>
                <w:sz w:val="22"/>
                <w:szCs w:val="22"/>
              </w:rPr>
              <w:t>3240,3</w:t>
            </w:r>
          </w:p>
        </w:tc>
        <w:tc>
          <w:tcPr>
            <w:tcW w:w="2100" w:type="dxa"/>
          </w:tcPr>
          <w:p w:rsidR="00190A8B" w:rsidRPr="008A55E8" w:rsidRDefault="00190A8B" w:rsidP="00AC3AD7">
            <w:pPr>
              <w:jc w:val="center"/>
              <w:rPr>
                <w:sz w:val="22"/>
                <w:szCs w:val="22"/>
              </w:rPr>
            </w:pPr>
            <w:r w:rsidRPr="008A55E8">
              <w:rPr>
                <w:sz w:val="22"/>
                <w:szCs w:val="22"/>
              </w:rPr>
              <w:t>0,0</w:t>
            </w:r>
          </w:p>
        </w:tc>
        <w:tc>
          <w:tcPr>
            <w:tcW w:w="1740" w:type="dxa"/>
            <w:vAlign w:val="center"/>
          </w:tcPr>
          <w:p w:rsidR="00190A8B" w:rsidRPr="008A55E8" w:rsidRDefault="00190A8B" w:rsidP="00AC3AD7">
            <w:pPr>
              <w:jc w:val="center"/>
              <w:rPr>
                <w:sz w:val="22"/>
                <w:szCs w:val="22"/>
              </w:rPr>
            </w:pPr>
            <w:r w:rsidRPr="008A55E8">
              <w:rPr>
                <w:sz w:val="22"/>
                <w:szCs w:val="22"/>
              </w:rPr>
              <w:t>0,0</w:t>
            </w:r>
          </w:p>
        </w:tc>
      </w:tr>
      <w:tr w:rsidR="00190A8B" w:rsidRPr="008A55E8" w:rsidTr="00190A8B">
        <w:tc>
          <w:tcPr>
            <w:tcW w:w="3704" w:type="dxa"/>
          </w:tcPr>
          <w:p w:rsidR="00190A8B" w:rsidRPr="008A55E8" w:rsidRDefault="00190A8B" w:rsidP="00AC3AD7">
            <w:pPr>
              <w:jc w:val="both"/>
              <w:rPr>
                <w:sz w:val="22"/>
                <w:szCs w:val="22"/>
              </w:rPr>
            </w:pPr>
            <w:r w:rsidRPr="008A55E8">
              <w:rPr>
                <w:sz w:val="22"/>
                <w:szCs w:val="22"/>
              </w:rPr>
              <w:t>Подгорнское</w:t>
            </w:r>
          </w:p>
        </w:tc>
        <w:tc>
          <w:tcPr>
            <w:tcW w:w="2100" w:type="dxa"/>
          </w:tcPr>
          <w:p w:rsidR="00190A8B" w:rsidRPr="008A55E8" w:rsidRDefault="00190A8B" w:rsidP="00AC3AD7">
            <w:pPr>
              <w:jc w:val="center"/>
              <w:rPr>
                <w:sz w:val="22"/>
                <w:szCs w:val="22"/>
              </w:rPr>
            </w:pPr>
            <w:r w:rsidRPr="008A55E8">
              <w:rPr>
                <w:sz w:val="22"/>
                <w:szCs w:val="22"/>
              </w:rPr>
              <w:t>5845,8</w:t>
            </w:r>
          </w:p>
        </w:tc>
        <w:tc>
          <w:tcPr>
            <w:tcW w:w="2100" w:type="dxa"/>
          </w:tcPr>
          <w:p w:rsidR="00190A8B" w:rsidRPr="008A55E8" w:rsidRDefault="00190A8B" w:rsidP="00AC3AD7">
            <w:pPr>
              <w:jc w:val="center"/>
              <w:rPr>
                <w:sz w:val="22"/>
                <w:szCs w:val="22"/>
              </w:rPr>
            </w:pPr>
            <w:r w:rsidRPr="008A55E8">
              <w:rPr>
                <w:sz w:val="22"/>
                <w:szCs w:val="22"/>
              </w:rPr>
              <w:t>0,0</w:t>
            </w:r>
          </w:p>
        </w:tc>
        <w:tc>
          <w:tcPr>
            <w:tcW w:w="1740" w:type="dxa"/>
            <w:vAlign w:val="center"/>
          </w:tcPr>
          <w:p w:rsidR="00190A8B" w:rsidRPr="008A55E8" w:rsidRDefault="00190A8B" w:rsidP="00AC3AD7">
            <w:pPr>
              <w:jc w:val="center"/>
              <w:rPr>
                <w:sz w:val="22"/>
                <w:szCs w:val="22"/>
              </w:rPr>
            </w:pPr>
            <w:r w:rsidRPr="008A55E8">
              <w:rPr>
                <w:sz w:val="22"/>
                <w:szCs w:val="22"/>
              </w:rPr>
              <w:t>0,0</w:t>
            </w:r>
          </w:p>
        </w:tc>
      </w:tr>
      <w:tr w:rsidR="00190A8B" w:rsidRPr="008A55E8" w:rsidTr="00190A8B">
        <w:tc>
          <w:tcPr>
            <w:tcW w:w="3704" w:type="dxa"/>
          </w:tcPr>
          <w:p w:rsidR="00190A8B" w:rsidRPr="008A55E8" w:rsidRDefault="00190A8B" w:rsidP="00AC3AD7">
            <w:pPr>
              <w:jc w:val="both"/>
              <w:rPr>
                <w:sz w:val="22"/>
                <w:szCs w:val="22"/>
              </w:rPr>
            </w:pPr>
            <w:r w:rsidRPr="008A55E8">
              <w:rPr>
                <w:sz w:val="22"/>
                <w:szCs w:val="22"/>
              </w:rPr>
              <w:t>Усть-Бакчарское</w:t>
            </w:r>
          </w:p>
        </w:tc>
        <w:tc>
          <w:tcPr>
            <w:tcW w:w="2100" w:type="dxa"/>
          </w:tcPr>
          <w:p w:rsidR="00190A8B" w:rsidRPr="008A55E8" w:rsidRDefault="00190A8B" w:rsidP="00AC3AD7">
            <w:pPr>
              <w:jc w:val="center"/>
              <w:rPr>
                <w:sz w:val="22"/>
                <w:szCs w:val="22"/>
              </w:rPr>
            </w:pPr>
            <w:r w:rsidRPr="008A55E8">
              <w:rPr>
                <w:sz w:val="22"/>
                <w:szCs w:val="22"/>
              </w:rPr>
              <w:t>5261,5</w:t>
            </w:r>
          </w:p>
        </w:tc>
        <w:tc>
          <w:tcPr>
            <w:tcW w:w="2100" w:type="dxa"/>
          </w:tcPr>
          <w:p w:rsidR="00190A8B" w:rsidRPr="008A55E8" w:rsidRDefault="00190A8B" w:rsidP="00AC3AD7">
            <w:pPr>
              <w:jc w:val="center"/>
              <w:rPr>
                <w:sz w:val="22"/>
                <w:szCs w:val="22"/>
              </w:rPr>
            </w:pPr>
            <w:r w:rsidRPr="008A55E8">
              <w:rPr>
                <w:sz w:val="22"/>
                <w:szCs w:val="22"/>
              </w:rPr>
              <w:t>0,0</w:t>
            </w:r>
          </w:p>
        </w:tc>
        <w:tc>
          <w:tcPr>
            <w:tcW w:w="1740" w:type="dxa"/>
            <w:vAlign w:val="center"/>
          </w:tcPr>
          <w:p w:rsidR="00190A8B" w:rsidRPr="008A55E8" w:rsidRDefault="00190A8B" w:rsidP="00AC3AD7">
            <w:pPr>
              <w:jc w:val="center"/>
              <w:rPr>
                <w:sz w:val="22"/>
                <w:szCs w:val="22"/>
              </w:rPr>
            </w:pPr>
            <w:r w:rsidRPr="008A55E8">
              <w:rPr>
                <w:sz w:val="22"/>
                <w:szCs w:val="22"/>
              </w:rPr>
              <w:t>0,0</w:t>
            </w:r>
          </w:p>
        </w:tc>
      </w:tr>
      <w:tr w:rsidR="00190A8B" w:rsidRPr="008A55E8" w:rsidTr="00190A8B">
        <w:tc>
          <w:tcPr>
            <w:tcW w:w="3704" w:type="dxa"/>
          </w:tcPr>
          <w:p w:rsidR="00190A8B" w:rsidRPr="008A55E8" w:rsidRDefault="00190A8B" w:rsidP="00AC3AD7">
            <w:pPr>
              <w:jc w:val="both"/>
              <w:rPr>
                <w:sz w:val="22"/>
                <w:szCs w:val="22"/>
              </w:rPr>
            </w:pPr>
            <w:r w:rsidRPr="008A55E8">
              <w:rPr>
                <w:sz w:val="22"/>
                <w:szCs w:val="22"/>
              </w:rPr>
              <w:t>Чаинское</w:t>
            </w:r>
          </w:p>
        </w:tc>
        <w:tc>
          <w:tcPr>
            <w:tcW w:w="2100" w:type="dxa"/>
          </w:tcPr>
          <w:p w:rsidR="00190A8B" w:rsidRPr="008A55E8" w:rsidRDefault="00190A8B" w:rsidP="00AC3AD7">
            <w:pPr>
              <w:jc w:val="center"/>
              <w:rPr>
                <w:sz w:val="22"/>
                <w:szCs w:val="22"/>
              </w:rPr>
            </w:pPr>
            <w:r w:rsidRPr="008A55E8">
              <w:rPr>
                <w:sz w:val="22"/>
                <w:szCs w:val="22"/>
              </w:rPr>
              <w:t>5796,5</w:t>
            </w:r>
          </w:p>
        </w:tc>
        <w:tc>
          <w:tcPr>
            <w:tcW w:w="2100" w:type="dxa"/>
          </w:tcPr>
          <w:p w:rsidR="00190A8B" w:rsidRPr="008A55E8" w:rsidRDefault="00190A8B" w:rsidP="00AC3AD7">
            <w:pPr>
              <w:jc w:val="center"/>
              <w:rPr>
                <w:sz w:val="22"/>
                <w:szCs w:val="22"/>
              </w:rPr>
            </w:pPr>
            <w:r w:rsidRPr="008A55E8">
              <w:rPr>
                <w:sz w:val="22"/>
                <w:szCs w:val="22"/>
              </w:rPr>
              <w:t>2545,5</w:t>
            </w:r>
          </w:p>
        </w:tc>
        <w:tc>
          <w:tcPr>
            <w:tcW w:w="1740" w:type="dxa"/>
            <w:vAlign w:val="center"/>
          </w:tcPr>
          <w:p w:rsidR="00190A8B" w:rsidRPr="008A55E8" w:rsidRDefault="00190A8B" w:rsidP="00AC3AD7">
            <w:pPr>
              <w:jc w:val="center"/>
              <w:rPr>
                <w:sz w:val="22"/>
                <w:szCs w:val="22"/>
              </w:rPr>
            </w:pPr>
            <w:r w:rsidRPr="008A55E8">
              <w:rPr>
                <w:sz w:val="22"/>
                <w:szCs w:val="22"/>
              </w:rPr>
              <w:t>2328,1</w:t>
            </w:r>
          </w:p>
        </w:tc>
      </w:tr>
      <w:tr w:rsidR="00190A8B" w:rsidRPr="008A55E8" w:rsidTr="00190A8B">
        <w:tc>
          <w:tcPr>
            <w:tcW w:w="3704" w:type="dxa"/>
          </w:tcPr>
          <w:p w:rsidR="00190A8B" w:rsidRPr="008A55E8" w:rsidRDefault="00190A8B" w:rsidP="00AC3AD7">
            <w:pPr>
              <w:jc w:val="both"/>
              <w:rPr>
                <w:sz w:val="22"/>
                <w:szCs w:val="22"/>
              </w:rPr>
            </w:pPr>
            <w:r w:rsidRPr="008A55E8">
              <w:rPr>
                <w:sz w:val="22"/>
                <w:szCs w:val="22"/>
              </w:rPr>
              <w:t>Нераспределенный резерв</w:t>
            </w:r>
          </w:p>
        </w:tc>
        <w:tc>
          <w:tcPr>
            <w:tcW w:w="2100" w:type="dxa"/>
          </w:tcPr>
          <w:p w:rsidR="00190A8B" w:rsidRPr="008A55E8" w:rsidRDefault="00190A8B" w:rsidP="00AC3AD7">
            <w:pPr>
              <w:jc w:val="center"/>
              <w:rPr>
                <w:sz w:val="22"/>
                <w:szCs w:val="22"/>
              </w:rPr>
            </w:pPr>
            <w:r w:rsidRPr="008A55E8">
              <w:rPr>
                <w:sz w:val="22"/>
                <w:szCs w:val="22"/>
              </w:rPr>
              <w:t>1668,8</w:t>
            </w:r>
          </w:p>
        </w:tc>
        <w:tc>
          <w:tcPr>
            <w:tcW w:w="2100" w:type="dxa"/>
          </w:tcPr>
          <w:p w:rsidR="00190A8B" w:rsidRPr="008A55E8" w:rsidRDefault="00190A8B" w:rsidP="00AC3AD7">
            <w:pPr>
              <w:jc w:val="center"/>
              <w:rPr>
                <w:sz w:val="22"/>
                <w:szCs w:val="22"/>
              </w:rPr>
            </w:pPr>
            <w:r w:rsidRPr="008A55E8">
              <w:rPr>
                <w:sz w:val="22"/>
                <w:szCs w:val="22"/>
              </w:rPr>
              <w:t>0,0</w:t>
            </w:r>
          </w:p>
        </w:tc>
        <w:tc>
          <w:tcPr>
            <w:tcW w:w="1740" w:type="dxa"/>
            <w:vAlign w:val="center"/>
          </w:tcPr>
          <w:p w:rsidR="00190A8B" w:rsidRPr="008A55E8" w:rsidRDefault="00190A8B" w:rsidP="00AC3AD7">
            <w:pPr>
              <w:jc w:val="center"/>
              <w:rPr>
                <w:sz w:val="22"/>
                <w:szCs w:val="22"/>
              </w:rPr>
            </w:pPr>
            <w:r w:rsidRPr="008A55E8">
              <w:rPr>
                <w:sz w:val="22"/>
                <w:szCs w:val="22"/>
              </w:rPr>
              <w:t>0,0</w:t>
            </w:r>
          </w:p>
        </w:tc>
      </w:tr>
      <w:tr w:rsidR="00190A8B" w:rsidRPr="008A55E8" w:rsidTr="00190A8B">
        <w:tc>
          <w:tcPr>
            <w:tcW w:w="3704" w:type="dxa"/>
          </w:tcPr>
          <w:p w:rsidR="00190A8B" w:rsidRPr="008A55E8" w:rsidRDefault="00190A8B" w:rsidP="00AC3AD7">
            <w:pPr>
              <w:jc w:val="both"/>
              <w:rPr>
                <w:b/>
                <w:sz w:val="22"/>
                <w:szCs w:val="22"/>
              </w:rPr>
            </w:pPr>
            <w:r w:rsidRPr="008A55E8">
              <w:rPr>
                <w:b/>
                <w:sz w:val="22"/>
                <w:szCs w:val="22"/>
              </w:rPr>
              <w:t>ИТОГО:</w:t>
            </w:r>
          </w:p>
        </w:tc>
        <w:tc>
          <w:tcPr>
            <w:tcW w:w="2100" w:type="dxa"/>
          </w:tcPr>
          <w:p w:rsidR="00190A8B" w:rsidRPr="008A55E8" w:rsidRDefault="00190A8B" w:rsidP="00AC3AD7">
            <w:pPr>
              <w:jc w:val="center"/>
              <w:rPr>
                <w:b/>
                <w:sz w:val="22"/>
                <w:szCs w:val="22"/>
              </w:rPr>
            </w:pPr>
            <w:r w:rsidRPr="008A55E8">
              <w:rPr>
                <w:b/>
                <w:sz w:val="22"/>
                <w:szCs w:val="22"/>
              </w:rPr>
              <w:t>21812,9</w:t>
            </w:r>
          </w:p>
        </w:tc>
        <w:tc>
          <w:tcPr>
            <w:tcW w:w="2100" w:type="dxa"/>
          </w:tcPr>
          <w:p w:rsidR="00190A8B" w:rsidRPr="008A55E8" w:rsidRDefault="00190A8B" w:rsidP="00AC3AD7">
            <w:pPr>
              <w:jc w:val="center"/>
              <w:rPr>
                <w:b/>
                <w:sz w:val="22"/>
                <w:szCs w:val="22"/>
              </w:rPr>
            </w:pPr>
            <w:r w:rsidRPr="008A55E8">
              <w:rPr>
                <w:b/>
                <w:sz w:val="22"/>
                <w:szCs w:val="22"/>
              </w:rPr>
              <w:t>2545,5</w:t>
            </w:r>
          </w:p>
        </w:tc>
        <w:tc>
          <w:tcPr>
            <w:tcW w:w="1740" w:type="dxa"/>
            <w:vAlign w:val="center"/>
          </w:tcPr>
          <w:p w:rsidR="00190A8B" w:rsidRPr="008A55E8" w:rsidRDefault="00190A8B" w:rsidP="00AC3AD7">
            <w:pPr>
              <w:jc w:val="center"/>
              <w:rPr>
                <w:b/>
                <w:sz w:val="22"/>
                <w:szCs w:val="22"/>
              </w:rPr>
            </w:pPr>
            <w:r w:rsidRPr="008A55E8">
              <w:rPr>
                <w:b/>
                <w:sz w:val="22"/>
                <w:szCs w:val="22"/>
              </w:rPr>
              <w:t>2328,1</w:t>
            </w:r>
          </w:p>
        </w:tc>
      </w:tr>
    </w:tbl>
    <w:p w:rsidR="00C35DC1" w:rsidRPr="008A55E8" w:rsidRDefault="00C35DC1" w:rsidP="00AC3AD7">
      <w:pPr>
        <w:pStyle w:val="ConsPlusCell"/>
        <w:widowControl/>
        <w:autoSpaceDE/>
        <w:autoSpaceDN/>
        <w:adjustRightInd/>
        <w:rPr>
          <w:b/>
          <w:sz w:val="22"/>
          <w:szCs w:val="22"/>
        </w:rPr>
      </w:pPr>
    </w:p>
    <w:p w:rsidR="00C35DC1" w:rsidRPr="008A55E8" w:rsidRDefault="00C35DC1" w:rsidP="00AC3AD7">
      <w:pPr>
        <w:pStyle w:val="ConsPlusCell"/>
        <w:widowControl/>
        <w:autoSpaceDE/>
        <w:autoSpaceDN/>
        <w:adjustRightInd/>
        <w:rPr>
          <w:b/>
          <w:sz w:val="22"/>
          <w:szCs w:val="22"/>
        </w:rPr>
      </w:pPr>
    </w:p>
    <w:p w:rsidR="00C35DC1" w:rsidRPr="008A55E8" w:rsidRDefault="00C35DC1" w:rsidP="00AC3AD7">
      <w:pPr>
        <w:pStyle w:val="ConsPlusCell"/>
        <w:widowControl/>
        <w:autoSpaceDE/>
        <w:autoSpaceDN/>
        <w:adjustRightInd/>
        <w:rPr>
          <w:b/>
          <w:sz w:val="22"/>
          <w:szCs w:val="22"/>
        </w:rPr>
      </w:pPr>
    </w:p>
    <w:p w:rsidR="00C35DC1" w:rsidRPr="008A55E8" w:rsidRDefault="00C35DC1" w:rsidP="00AC3AD7">
      <w:pPr>
        <w:pStyle w:val="ConsPlusCell"/>
        <w:widowControl/>
        <w:autoSpaceDE/>
        <w:autoSpaceDN/>
        <w:adjustRightInd/>
        <w:jc w:val="center"/>
        <w:rPr>
          <w:b/>
          <w:sz w:val="22"/>
          <w:szCs w:val="22"/>
        </w:rPr>
      </w:pPr>
      <w:r w:rsidRPr="008A55E8">
        <w:rPr>
          <w:b/>
          <w:sz w:val="22"/>
          <w:szCs w:val="22"/>
        </w:rPr>
        <w:t xml:space="preserve">РЕШЕНИЕ Думы Чаинского района </w:t>
      </w:r>
      <w:r w:rsidR="0019078E" w:rsidRPr="008A55E8">
        <w:rPr>
          <w:b/>
          <w:sz w:val="22"/>
          <w:szCs w:val="22"/>
        </w:rPr>
        <w:t xml:space="preserve">Томской области </w:t>
      </w:r>
      <w:r w:rsidRPr="008A55E8">
        <w:rPr>
          <w:b/>
          <w:sz w:val="22"/>
          <w:szCs w:val="22"/>
        </w:rPr>
        <w:t>от 21.07.2022 № 214</w:t>
      </w:r>
    </w:p>
    <w:p w:rsidR="00C35DC1" w:rsidRPr="008A55E8" w:rsidRDefault="00C35DC1" w:rsidP="00AC3AD7">
      <w:pPr>
        <w:ind w:right="-2"/>
        <w:jc w:val="center"/>
        <w:rPr>
          <w:b/>
          <w:sz w:val="22"/>
          <w:szCs w:val="22"/>
        </w:rPr>
      </w:pPr>
      <w:r w:rsidRPr="008A55E8">
        <w:rPr>
          <w:b/>
          <w:sz w:val="22"/>
          <w:szCs w:val="22"/>
        </w:rPr>
        <w:t>О частичной замене дотации на выравнивание бюджетной обеспеченности в 2025 году дополнительным нормативом отчислений от налога на доходы физических лиц в бюджет муниципального образования «Чаинский район Томской области»</w:t>
      </w:r>
    </w:p>
    <w:p w:rsidR="00C35DC1" w:rsidRPr="008A55E8" w:rsidRDefault="00C35DC1" w:rsidP="00AC3AD7">
      <w:pPr>
        <w:ind w:right="-2"/>
        <w:jc w:val="center"/>
        <w:rPr>
          <w:sz w:val="22"/>
          <w:szCs w:val="22"/>
        </w:rPr>
      </w:pPr>
    </w:p>
    <w:p w:rsidR="00C35DC1" w:rsidRPr="008A55E8" w:rsidRDefault="00C35DC1" w:rsidP="00AC3AD7">
      <w:pPr>
        <w:ind w:firstLine="900"/>
        <w:jc w:val="both"/>
        <w:rPr>
          <w:sz w:val="22"/>
          <w:szCs w:val="22"/>
        </w:rPr>
      </w:pPr>
      <w:r w:rsidRPr="008A55E8">
        <w:rPr>
          <w:sz w:val="22"/>
          <w:szCs w:val="22"/>
        </w:rPr>
        <w:t>В соответствии с пунктом 5 статьи 138 Бюджетного кодекса Российской Федерации, руководствуясь статьей 5 Положения о бюджетном процессе в муниципальном образовании «Чаинский район Томской области», статьей 29 Устава муниципального образования «Чаинский район Томской области»,</w:t>
      </w:r>
    </w:p>
    <w:p w:rsidR="00C35DC1" w:rsidRPr="008A55E8" w:rsidRDefault="00C35DC1" w:rsidP="00AC3AD7">
      <w:pPr>
        <w:ind w:firstLine="900"/>
        <w:jc w:val="both"/>
        <w:rPr>
          <w:sz w:val="22"/>
          <w:szCs w:val="22"/>
        </w:rPr>
      </w:pPr>
    </w:p>
    <w:p w:rsidR="00C35DC1" w:rsidRPr="008A55E8" w:rsidRDefault="00C35DC1" w:rsidP="00AC3AD7">
      <w:pPr>
        <w:ind w:firstLine="900"/>
        <w:jc w:val="both"/>
        <w:rPr>
          <w:sz w:val="22"/>
          <w:szCs w:val="22"/>
        </w:rPr>
      </w:pPr>
      <w:r w:rsidRPr="008A55E8">
        <w:rPr>
          <w:sz w:val="22"/>
          <w:szCs w:val="22"/>
        </w:rPr>
        <w:t>Дума Чаинского района РЕШИЛА:</w:t>
      </w:r>
    </w:p>
    <w:p w:rsidR="00C35DC1" w:rsidRPr="008A55E8" w:rsidRDefault="00C35DC1" w:rsidP="00AC3AD7">
      <w:pPr>
        <w:ind w:firstLine="900"/>
        <w:jc w:val="both"/>
        <w:rPr>
          <w:sz w:val="22"/>
          <w:szCs w:val="22"/>
        </w:rPr>
      </w:pPr>
    </w:p>
    <w:p w:rsidR="00C35DC1" w:rsidRPr="008A55E8" w:rsidRDefault="00C35DC1" w:rsidP="00AC3AD7">
      <w:pPr>
        <w:ind w:firstLine="900"/>
        <w:jc w:val="both"/>
        <w:rPr>
          <w:sz w:val="22"/>
          <w:szCs w:val="22"/>
        </w:rPr>
      </w:pPr>
      <w:r w:rsidRPr="008A55E8">
        <w:rPr>
          <w:sz w:val="22"/>
          <w:szCs w:val="22"/>
        </w:rPr>
        <w:t>1. Согласовать частичную замену дотации на выравнивание бюджетной обеспеченности в 2025 году дополнительным нормативом отчислений от налога на доходы физических лиц в бюджет муниципального образования «Чаинский район Томской области».</w:t>
      </w:r>
    </w:p>
    <w:p w:rsidR="00C35DC1" w:rsidRPr="008A55E8" w:rsidRDefault="00C35DC1" w:rsidP="00AC3AD7">
      <w:pPr>
        <w:ind w:firstLine="900"/>
        <w:jc w:val="both"/>
        <w:rPr>
          <w:sz w:val="22"/>
          <w:szCs w:val="22"/>
        </w:rPr>
      </w:pPr>
      <w:r w:rsidRPr="008A55E8">
        <w:rPr>
          <w:sz w:val="22"/>
          <w:szCs w:val="22"/>
        </w:rPr>
        <w:t>2. Настоящее решение вступает в силу после его официального опубликования.</w:t>
      </w:r>
    </w:p>
    <w:p w:rsidR="00C35DC1" w:rsidRPr="008A55E8" w:rsidRDefault="00C35DC1" w:rsidP="00AC3AD7">
      <w:pPr>
        <w:ind w:firstLine="900"/>
        <w:jc w:val="both"/>
        <w:rPr>
          <w:sz w:val="22"/>
          <w:szCs w:val="22"/>
        </w:rPr>
      </w:pPr>
      <w:r w:rsidRPr="008A55E8">
        <w:rPr>
          <w:sz w:val="22"/>
          <w:szCs w:val="22"/>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2" w:history="1">
        <w:r w:rsidRPr="008A55E8">
          <w:rPr>
            <w:rStyle w:val="ad"/>
            <w:sz w:val="22"/>
            <w:szCs w:val="22"/>
          </w:rPr>
          <w:t>http://chainsk.tom.ru</w:t>
        </w:r>
      </w:hyperlink>
      <w:r w:rsidRPr="008A55E8">
        <w:rPr>
          <w:sz w:val="22"/>
          <w:szCs w:val="22"/>
        </w:rPr>
        <w:t xml:space="preserve"> и официальном сайте Думы Чаинского района по адресу </w:t>
      </w:r>
      <w:hyperlink r:id="rId13" w:history="1">
        <w:r w:rsidRPr="008A55E8">
          <w:rPr>
            <w:rStyle w:val="ad"/>
            <w:sz w:val="22"/>
            <w:szCs w:val="22"/>
          </w:rPr>
          <w:t>http://www.chainduma.ru</w:t>
        </w:r>
      </w:hyperlink>
      <w:r w:rsidRPr="008A55E8">
        <w:rPr>
          <w:sz w:val="22"/>
          <w:szCs w:val="22"/>
        </w:rPr>
        <w:t>.</w:t>
      </w:r>
    </w:p>
    <w:p w:rsidR="00C35DC1" w:rsidRPr="008A55E8" w:rsidRDefault="00C35DC1" w:rsidP="00AC3AD7">
      <w:pPr>
        <w:ind w:firstLine="900"/>
        <w:jc w:val="both"/>
        <w:rPr>
          <w:sz w:val="22"/>
          <w:szCs w:val="22"/>
        </w:rPr>
      </w:pPr>
      <w:r w:rsidRPr="008A55E8">
        <w:rPr>
          <w:sz w:val="22"/>
          <w:szCs w:val="22"/>
        </w:rPr>
        <w:t xml:space="preserve">4. </w:t>
      </w:r>
      <w:proofErr w:type="gramStart"/>
      <w:r w:rsidRPr="008A55E8">
        <w:rPr>
          <w:sz w:val="22"/>
          <w:szCs w:val="22"/>
        </w:rPr>
        <w:t>Контроль за</w:t>
      </w:r>
      <w:proofErr w:type="gramEnd"/>
      <w:r w:rsidRPr="008A55E8">
        <w:rPr>
          <w:sz w:val="22"/>
          <w:szCs w:val="22"/>
        </w:rPr>
        <w:t xml:space="preserve"> исполнением данного решения возложить на постоянную депутатскую бюджетно-налоговую комиссию Думы Чаинского района.</w:t>
      </w:r>
    </w:p>
    <w:p w:rsidR="00C35DC1" w:rsidRPr="008A55E8" w:rsidRDefault="00C35DC1" w:rsidP="00AC3AD7">
      <w:pPr>
        <w:ind w:firstLine="900"/>
        <w:jc w:val="both"/>
        <w:rPr>
          <w:sz w:val="22"/>
          <w:szCs w:val="22"/>
        </w:rPr>
      </w:pPr>
    </w:p>
    <w:p w:rsidR="00C35DC1" w:rsidRPr="008A55E8" w:rsidRDefault="00C35DC1" w:rsidP="00AC3AD7">
      <w:pPr>
        <w:pStyle w:val="Iniiaiieoaeno2"/>
        <w:ind w:firstLine="0"/>
        <w:jc w:val="right"/>
        <w:rPr>
          <w:sz w:val="22"/>
          <w:szCs w:val="22"/>
        </w:rPr>
      </w:pPr>
      <w:r w:rsidRPr="008A55E8">
        <w:rPr>
          <w:sz w:val="22"/>
          <w:szCs w:val="22"/>
        </w:rPr>
        <w:t>Председатель Думы Чаинского района</w:t>
      </w:r>
      <w:r w:rsidRPr="008A55E8">
        <w:rPr>
          <w:sz w:val="22"/>
          <w:szCs w:val="22"/>
        </w:rPr>
        <w:tab/>
      </w:r>
      <w:r w:rsidRPr="008A55E8">
        <w:rPr>
          <w:sz w:val="22"/>
          <w:szCs w:val="22"/>
        </w:rPr>
        <w:tab/>
      </w:r>
      <w:r w:rsidRPr="008A55E8">
        <w:rPr>
          <w:sz w:val="22"/>
          <w:szCs w:val="22"/>
        </w:rPr>
        <w:tab/>
      </w:r>
      <w:r w:rsidRPr="008A55E8">
        <w:rPr>
          <w:sz w:val="22"/>
          <w:szCs w:val="22"/>
        </w:rPr>
        <w:tab/>
        <w:t xml:space="preserve">   С.Ю. Гусева</w:t>
      </w:r>
    </w:p>
    <w:p w:rsidR="00C35DC1" w:rsidRPr="008A55E8" w:rsidRDefault="00C35DC1" w:rsidP="00AC3AD7">
      <w:pPr>
        <w:pStyle w:val="Iniiaiieoaeno2"/>
        <w:ind w:firstLine="0"/>
        <w:jc w:val="right"/>
        <w:rPr>
          <w:sz w:val="22"/>
          <w:szCs w:val="22"/>
        </w:rPr>
      </w:pPr>
      <w:r w:rsidRPr="008A55E8">
        <w:rPr>
          <w:sz w:val="22"/>
          <w:szCs w:val="22"/>
        </w:rPr>
        <w:t>Глава Чаинского района</w:t>
      </w:r>
      <w:r w:rsidRPr="008A55E8">
        <w:rPr>
          <w:sz w:val="22"/>
          <w:szCs w:val="22"/>
        </w:rPr>
        <w:tab/>
      </w:r>
      <w:r w:rsidRPr="008A55E8">
        <w:rPr>
          <w:sz w:val="22"/>
          <w:szCs w:val="22"/>
        </w:rPr>
        <w:tab/>
      </w:r>
      <w:r w:rsidRPr="008A55E8">
        <w:rPr>
          <w:sz w:val="22"/>
          <w:szCs w:val="22"/>
        </w:rPr>
        <w:tab/>
      </w:r>
      <w:r w:rsidRPr="008A55E8">
        <w:rPr>
          <w:sz w:val="22"/>
          <w:szCs w:val="22"/>
        </w:rPr>
        <w:tab/>
      </w:r>
      <w:r w:rsidRPr="008A55E8">
        <w:rPr>
          <w:sz w:val="22"/>
          <w:szCs w:val="22"/>
        </w:rPr>
        <w:tab/>
        <w:t>В.Н. Столяров</w:t>
      </w:r>
    </w:p>
    <w:p w:rsidR="00190A8B" w:rsidRPr="008A55E8" w:rsidRDefault="00190A8B" w:rsidP="00AC3AD7">
      <w:pPr>
        <w:jc w:val="center"/>
        <w:rPr>
          <w:rFonts w:eastAsia="Calibri"/>
          <w:b/>
          <w:sz w:val="22"/>
          <w:szCs w:val="22"/>
        </w:rPr>
      </w:pPr>
    </w:p>
    <w:p w:rsidR="00C35DC1" w:rsidRDefault="00C35DC1" w:rsidP="00AC3AD7">
      <w:pPr>
        <w:jc w:val="center"/>
        <w:rPr>
          <w:rFonts w:eastAsia="Calibri"/>
          <w:b/>
          <w:sz w:val="22"/>
          <w:szCs w:val="22"/>
        </w:rPr>
      </w:pPr>
    </w:p>
    <w:p w:rsidR="008A55E8" w:rsidRPr="008A55E8" w:rsidRDefault="008A55E8" w:rsidP="00AC3AD7">
      <w:pPr>
        <w:jc w:val="center"/>
        <w:rPr>
          <w:rFonts w:eastAsia="Calibri"/>
          <w:b/>
          <w:sz w:val="22"/>
          <w:szCs w:val="22"/>
        </w:rPr>
      </w:pPr>
    </w:p>
    <w:p w:rsidR="00C35DC1" w:rsidRPr="008A55E8" w:rsidRDefault="00C35DC1" w:rsidP="00AC3AD7">
      <w:pPr>
        <w:jc w:val="center"/>
        <w:rPr>
          <w:rFonts w:eastAsia="Calibri"/>
          <w:b/>
          <w:sz w:val="22"/>
          <w:szCs w:val="22"/>
        </w:rPr>
      </w:pPr>
    </w:p>
    <w:p w:rsidR="00C35DC1" w:rsidRPr="008A55E8" w:rsidRDefault="00C35DC1" w:rsidP="00AC3AD7">
      <w:pPr>
        <w:jc w:val="center"/>
        <w:rPr>
          <w:b/>
          <w:sz w:val="22"/>
          <w:szCs w:val="22"/>
        </w:rPr>
      </w:pPr>
      <w:r w:rsidRPr="008A55E8">
        <w:rPr>
          <w:b/>
          <w:sz w:val="22"/>
          <w:szCs w:val="22"/>
        </w:rPr>
        <w:lastRenderedPageBreak/>
        <w:t xml:space="preserve">Решение Думы Чаинского района </w:t>
      </w:r>
      <w:r w:rsidR="0019078E" w:rsidRPr="008A55E8">
        <w:rPr>
          <w:b/>
          <w:sz w:val="22"/>
          <w:szCs w:val="22"/>
        </w:rPr>
        <w:t xml:space="preserve">Томской области </w:t>
      </w:r>
      <w:r w:rsidRPr="008A55E8">
        <w:rPr>
          <w:b/>
          <w:sz w:val="22"/>
          <w:szCs w:val="22"/>
        </w:rPr>
        <w:t>от 21.07.2022 № 215</w:t>
      </w:r>
    </w:p>
    <w:p w:rsidR="00C35DC1" w:rsidRPr="008A55E8" w:rsidRDefault="00C35DC1" w:rsidP="00AC3AD7">
      <w:pPr>
        <w:pStyle w:val="a7"/>
        <w:ind w:right="-1"/>
        <w:jc w:val="center"/>
        <w:rPr>
          <w:rFonts w:ascii="Times New Roman" w:hAnsi="Times New Roman" w:cs="Times New Roman"/>
          <w:b/>
          <w:sz w:val="22"/>
          <w:szCs w:val="22"/>
        </w:rPr>
      </w:pPr>
      <w:r w:rsidRPr="008A55E8">
        <w:rPr>
          <w:rFonts w:ascii="Times New Roman" w:hAnsi="Times New Roman" w:cs="Times New Roman"/>
          <w:b/>
          <w:sz w:val="22"/>
          <w:szCs w:val="22"/>
        </w:rPr>
        <w:t>Об установлении размера ежемесячной надбавки за особые условия деятельности лиц, замещающих муниципальные должности, на 2022 год</w:t>
      </w:r>
    </w:p>
    <w:p w:rsidR="00C35DC1" w:rsidRPr="008A55E8" w:rsidRDefault="00C35DC1" w:rsidP="00AC3AD7">
      <w:pPr>
        <w:pStyle w:val="a7"/>
        <w:ind w:right="-94" w:firstLine="720"/>
        <w:rPr>
          <w:rFonts w:ascii="Times New Roman" w:hAnsi="Times New Roman" w:cs="Times New Roman"/>
          <w:sz w:val="22"/>
          <w:szCs w:val="22"/>
        </w:rPr>
      </w:pPr>
    </w:p>
    <w:p w:rsidR="00C35DC1" w:rsidRPr="008A55E8" w:rsidRDefault="00C35DC1" w:rsidP="00AC3AD7">
      <w:pPr>
        <w:pStyle w:val="a7"/>
        <w:ind w:right="-94" w:firstLine="720"/>
        <w:rPr>
          <w:rFonts w:ascii="Times New Roman" w:hAnsi="Times New Roman" w:cs="Times New Roman"/>
          <w:sz w:val="22"/>
          <w:szCs w:val="22"/>
        </w:rPr>
      </w:pPr>
      <w:r w:rsidRPr="008A55E8">
        <w:rPr>
          <w:rFonts w:ascii="Times New Roman" w:hAnsi="Times New Roman" w:cs="Times New Roman"/>
          <w:sz w:val="22"/>
          <w:szCs w:val="22"/>
        </w:rPr>
        <w:t>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C35DC1" w:rsidRPr="008A55E8" w:rsidRDefault="00C35DC1" w:rsidP="00AC3AD7">
      <w:pPr>
        <w:pStyle w:val="a7"/>
        <w:ind w:right="-94" w:firstLine="720"/>
        <w:rPr>
          <w:rFonts w:ascii="Times New Roman" w:hAnsi="Times New Roman" w:cs="Times New Roman"/>
          <w:sz w:val="22"/>
          <w:szCs w:val="22"/>
        </w:rPr>
      </w:pPr>
    </w:p>
    <w:p w:rsidR="00C35DC1" w:rsidRPr="008A55E8" w:rsidRDefault="00C35DC1" w:rsidP="00AC3AD7">
      <w:pPr>
        <w:ind w:firstLine="720"/>
        <w:jc w:val="both"/>
        <w:rPr>
          <w:sz w:val="22"/>
          <w:szCs w:val="22"/>
        </w:rPr>
      </w:pPr>
      <w:r w:rsidRPr="008A55E8">
        <w:rPr>
          <w:sz w:val="22"/>
          <w:szCs w:val="22"/>
        </w:rPr>
        <w:t>Дума Чаинского района РЕШИЛА:</w:t>
      </w:r>
    </w:p>
    <w:p w:rsidR="00C35DC1" w:rsidRPr="008A55E8" w:rsidRDefault="00C35DC1" w:rsidP="00AC3AD7">
      <w:pPr>
        <w:ind w:firstLine="720"/>
        <w:jc w:val="both"/>
        <w:rPr>
          <w:sz w:val="22"/>
          <w:szCs w:val="22"/>
        </w:rPr>
      </w:pPr>
    </w:p>
    <w:p w:rsidR="00C35DC1" w:rsidRPr="008A55E8" w:rsidRDefault="00C35DC1" w:rsidP="00AC3AD7">
      <w:pPr>
        <w:overflowPunct/>
        <w:ind w:firstLine="720"/>
        <w:jc w:val="both"/>
        <w:textAlignment w:val="auto"/>
        <w:rPr>
          <w:sz w:val="22"/>
          <w:szCs w:val="22"/>
        </w:rPr>
      </w:pPr>
      <w:r w:rsidRPr="008A55E8">
        <w:rPr>
          <w:sz w:val="22"/>
          <w:szCs w:val="22"/>
        </w:rPr>
        <w:t>1. Установить Главе Чаинского района на период с 01 июня 2022 года по 31 декабря 2022 года ежемесячную надбавку за особые условия деятельности лиц, замещающих муниципальные должности (надбавку за особые условия), в размере 80% от должностного оклада в месяц.</w:t>
      </w:r>
    </w:p>
    <w:p w:rsidR="00C35DC1" w:rsidRPr="008A55E8" w:rsidRDefault="00C35DC1" w:rsidP="00AC3AD7">
      <w:pPr>
        <w:tabs>
          <w:tab w:val="left" w:pos="0"/>
        </w:tabs>
        <w:overflowPunct/>
        <w:autoSpaceDE/>
        <w:autoSpaceDN/>
        <w:adjustRightInd/>
        <w:ind w:firstLine="720"/>
        <w:jc w:val="both"/>
        <w:textAlignment w:val="auto"/>
        <w:rPr>
          <w:sz w:val="22"/>
          <w:szCs w:val="22"/>
        </w:rPr>
      </w:pPr>
      <w:r w:rsidRPr="008A55E8">
        <w:rPr>
          <w:sz w:val="22"/>
          <w:szCs w:val="22"/>
        </w:rPr>
        <w:t xml:space="preserve">2. Отменить </w:t>
      </w:r>
      <w:r w:rsidRPr="008A55E8">
        <w:rPr>
          <w:bCs/>
          <w:sz w:val="22"/>
          <w:szCs w:val="22"/>
        </w:rPr>
        <w:t xml:space="preserve">решение Думы Чаинского района от </w:t>
      </w:r>
      <w:r w:rsidRPr="008A55E8">
        <w:rPr>
          <w:sz w:val="22"/>
          <w:szCs w:val="22"/>
        </w:rPr>
        <w:t>25.11.2021 № 133</w:t>
      </w:r>
      <w:r w:rsidRPr="008A55E8">
        <w:rPr>
          <w:bCs/>
          <w:sz w:val="22"/>
          <w:szCs w:val="22"/>
        </w:rPr>
        <w:br/>
        <w:t>«</w:t>
      </w:r>
      <w:r w:rsidRPr="008A55E8">
        <w:rPr>
          <w:sz w:val="22"/>
          <w:szCs w:val="22"/>
        </w:rPr>
        <w:t>Об установлении размера ежемесячной надбавки за особые условия деятельности лиц, замещающих муниципальные должности, на 2022 год</w:t>
      </w:r>
      <w:r w:rsidRPr="008A55E8">
        <w:rPr>
          <w:bCs/>
          <w:sz w:val="22"/>
          <w:szCs w:val="22"/>
        </w:rPr>
        <w:t>».</w:t>
      </w:r>
    </w:p>
    <w:p w:rsidR="00C35DC1" w:rsidRPr="008A55E8" w:rsidRDefault="00C35DC1" w:rsidP="00AC3AD7">
      <w:pPr>
        <w:tabs>
          <w:tab w:val="left" w:pos="0"/>
        </w:tabs>
        <w:overflowPunct/>
        <w:autoSpaceDE/>
        <w:adjustRightInd/>
        <w:ind w:firstLine="709"/>
        <w:jc w:val="both"/>
        <w:rPr>
          <w:sz w:val="22"/>
          <w:szCs w:val="22"/>
        </w:rPr>
      </w:pPr>
      <w:r w:rsidRPr="008A55E8">
        <w:rPr>
          <w:sz w:val="22"/>
          <w:szCs w:val="22"/>
        </w:rPr>
        <w:t xml:space="preserve">3. </w:t>
      </w:r>
      <w:r w:rsidRPr="008A55E8">
        <w:rPr>
          <w:rFonts w:eastAsia="Calibri"/>
          <w:sz w:val="22"/>
          <w:szCs w:val="22"/>
        </w:rPr>
        <w:t>Настоящее решение вступает в силу со дня его официального опубликования и распространяется на правоотношения, возникшие с 01 июня 2022 года.</w:t>
      </w:r>
    </w:p>
    <w:p w:rsidR="00C35DC1" w:rsidRPr="008A55E8" w:rsidRDefault="00C35DC1" w:rsidP="00AC3AD7">
      <w:pPr>
        <w:tabs>
          <w:tab w:val="left" w:pos="0"/>
        </w:tabs>
        <w:overflowPunct/>
        <w:autoSpaceDE/>
        <w:autoSpaceDN/>
        <w:adjustRightInd/>
        <w:ind w:firstLine="720"/>
        <w:jc w:val="both"/>
        <w:textAlignment w:val="auto"/>
        <w:rPr>
          <w:sz w:val="22"/>
          <w:szCs w:val="22"/>
        </w:rPr>
      </w:pPr>
      <w:r w:rsidRPr="008A55E8">
        <w:rPr>
          <w:sz w:val="22"/>
          <w:szCs w:val="22"/>
        </w:rPr>
        <w:t xml:space="preserve">4.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4" w:history="1">
        <w:r w:rsidRPr="008A55E8">
          <w:rPr>
            <w:rStyle w:val="ad"/>
            <w:sz w:val="22"/>
            <w:szCs w:val="22"/>
          </w:rPr>
          <w:t>http://chainsk.tom.ru</w:t>
        </w:r>
      </w:hyperlink>
      <w:r w:rsidRPr="008A55E8">
        <w:rPr>
          <w:sz w:val="22"/>
          <w:szCs w:val="22"/>
        </w:rPr>
        <w:t xml:space="preserve"> и официальном сайте Думы Чаинского района по адресу </w:t>
      </w:r>
      <w:hyperlink r:id="rId15" w:history="1">
        <w:r w:rsidRPr="008A55E8">
          <w:rPr>
            <w:rStyle w:val="ad"/>
            <w:sz w:val="22"/>
            <w:szCs w:val="22"/>
          </w:rPr>
          <w:t>http://www.chainduma.ru</w:t>
        </w:r>
      </w:hyperlink>
      <w:r w:rsidRPr="008A55E8">
        <w:rPr>
          <w:sz w:val="22"/>
          <w:szCs w:val="22"/>
        </w:rPr>
        <w:t>.</w:t>
      </w:r>
    </w:p>
    <w:p w:rsidR="00C35DC1" w:rsidRPr="008A55E8" w:rsidRDefault="00C35DC1" w:rsidP="00AC3AD7">
      <w:pPr>
        <w:tabs>
          <w:tab w:val="left" w:pos="900"/>
          <w:tab w:val="left" w:pos="1080"/>
        </w:tabs>
        <w:overflowPunct/>
        <w:autoSpaceDE/>
        <w:autoSpaceDN/>
        <w:adjustRightInd/>
        <w:ind w:firstLine="720"/>
        <w:jc w:val="both"/>
        <w:textAlignment w:val="auto"/>
        <w:rPr>
          <w:sz w:val="22"/>
          <w:szCs w:val="22"/>
        </w:rPr>
      </w:pPr>
      <w:r w:rsidRPr="008A55E8">
        <w:rPr>
          <w:sz w:val="22"/>
          <w:szCs w:val="22"/>
        </w:rPr>
        <w:t xml:space="preserve">5. </w:t>
      </w:r>
      <w:proofErr w:type="gramStart"/>
      <w:r w:rsidRPr="008A55E8">
        <w:rPr>
          <w:sz w:val="22"/>
          <w:szCs w:val="22"/>
        </w:rPr>
        <w:t>Контроль за</w:t>
      </w:r>
      <w:proofErr w:type="gramEnd"/>
      <w:r w:rsidRPr="008A55E8">
        <w:rPr>
          <w:sz w:val="22"/>
          <w:szCs w:val="22"/>
        </w:rPr>
        <w:t xml:space="preserve"> исполнением настоящего решения возложить на постоянную депутатскую бюджетно-налоговую комиссию Думы Чаинского района.</w:t>
      </w:r>
    </w:p>
    <w:p w:rsidR="00C35DC1" w:rsidRPr="008A55E8" w:rsidRDefault="00C35DC1" w:rsidP="00AC3AD7">
      <w:pPr>
        <w:tabs>
          <w:tab w:val="left" w:pos="900"/>
          <w:tab w:val="left" w:pos="1080"/>
          <w:tab w:val="left" w:pos="1980"/>
        </w:tabs>
        <w:overflowPunct/>
        <w:autoSpaceDE/>
        <w:autoSpaceDN/>
        <w:adjustRightInd/>
        <w:jc w:val="both"/>
        <w:textAlignment w:val="auto"/>
        <w:rPr>
          <w:sz w:val="22"/>
          <w:szCs w:val="22"/>
        </w:rPr>
      </w:pPr>
    </w:p>
    <w:p w:rsidR="00C35DC1" w:rsidRPr="008A55E8" w:rsidRDefault="00C35DC1" w:rsidP="00AC3AD7">
      <w:pPr>
        <w:tabs>
          <w:tab w:val="left" w:pos="900"/>
          <w:tab w:val="left" w:pos="1080"/>
          <w:tab w:val="left" w:pos="1980"/>
        </w:tabs>
        <w:overflowPunct/>
        <w:autoSpaceDE/>
        <w:autoSpaceDN/>
        <w:adjustRightInd/>
        <w:jc w:val="right"/>
        <w:textAlignment w:val="auto"/>
        <w:rPr>
          <w:sz w:val="22"/>
          <w:szCs w:val="22"/>
        </w:rPr>
      </w:pPr>
      <w:r w:rsidRPr="008A55E8">
        <w:rPr>
          <w:sz w:val="22"/>
          <w:szCs w:val="22"/>
        </w:rPr>
        <w:t xml:space="preserve">Председатель Думы Чаинского района </w:t>
      </w:r>
      <w:r w:rsidRPr="008A55E8">
        <w:rPr>
          <w:sz w:val="22"/>
          <w:szCs w:val="22"/>
        </w:rPr>
        <w:tab/>
      </w:r>
      <w:r w:rsidRPr="008A55E8">
        <w:rPr>
          <w:sz w:val="22"/>
          <w:szCs w:val="22"/>
        </w:rPr>
        <w:tab/>
        <w:t>С.Ю. Гусева</w:t>
      </w:r>
    </w:p>
    <w:p w:rsidR="00C35DC1" w:rsidRPr="008A55E8" w:rsidRDefault="00C35DC1" w:rsidP="00AC3AD7">
      <w:pPr>
        <w:jc w:val="center"/>
        <w:rPr>
          <w:rFonts w:eastAsia="Calibri"/>
          <w:b/>
          <w:sz w:val="22"/>
          <w:szCs w:val="22"/>
        </w:rPr>
      </w:pPr>
    </w:p>
    <w:p w:rsidR="00C35DC1" w:rsidRPr="008A55E8" w:rsidRDefault="00C35DC1" w:rsidP="00AC3AD7">
      <w:pPr>
        <w:jc w:val="center"/>
        <w:rPr>
          <w:rFonts w:eastAsia="Calibri"/>
          <w:b/>
          <w:sz w:val="22"/>
          <w:szCs w:val="22"/>
        </w:rPr>
      </w:pPr>
    </w:p>
    <w:p w:rsidR="00C35DC1" w:rsidRPr="008A55E8" w:rsidRDefault="00C35DC1" w:rsidP="00AC3AD7">
      <w:pPr>
        <w:jc w:val="center"/>
        <w:rPr>
          <w:b/>
          <w:bCs/>
          <w:color w:val="000000"/>
          <w:sz w:val="22"/>
          <w:szCs w:val="22"/>
        </w:rPr>
      </w:pPr>
      <w:r w:rsidRPr="008A55E8">
        <w:rPr>
          <w:b/>
          <w:bCs/>
          <w:color w:val="000000"/>
          <w:sz w:val="22"/>
          <w:szCs w:val="22"/>
        </w:rPr>
        <w:t xml:space="preserve">Решение Думы Чаинского района Томской области 21.07.2022 </w:t>
      </w:r>
      <w:r w:rsidR="0019078E" w:rsidRPr="008A55E8">
        <w:rPr>
          <w:b/>
          <w:bCs/>
          <w:color w:val="000000"/>
          <w:sz w:val="22"/>
          <w:szCs w:val="22"/>
        </w:rPr>
        <w:t>№</w:t>
      </w:r>
      <w:r w:rsidRPr="008A55E8">
        <w:rPr>
          <w:b/>
          <w:bCs/>
          <w:color w:val="000000"/>
          <w:sz w:val="22"/>
          <w:szCs w:val="22"/>
        </w:rPr>
        <w:t xml:space="preserve"> 216</w:t>
      </w:r>
    </w:p>
    <w:p w:rsidR="00C35DC1" w:rsidRPr="008A55E8" w:rsidRDefault="00C35DC1" w:rsidP="00AC3AD7">
      <w:pPr>
        <w:pStyle w:val="a7"/>
        <w:ind w:right="-1"/>
        <w:jc w:val="center"/>
        <w:rPr>
          <w:rFonts w:ascii="Times New Roman" w:hAnsi="Times New Roman" w:cs="Times New Roman"/>
          <w:b/>
          <w:sz w:val="22"/>
          <w:szCs w:val="22"/>
        </w:rPr>
      </w:pPr>
      <w:r w:rsidRPr="008A55E8">
        <w:rPr>
          <w:rFonts w:ascii="Times New Roman" w:hAnsi="Times New Roman" w:cs="Times New Roman"/>
          <w:b/>
          <w:sz w:val="22"/>
          <w:szCs w:val="22"/>
        </w:rPr>
        <w:t>Об установлении размера ежемесячной надбавки за особые условия деятельности лиц, замещающих муниципальные должности, на 2022 год</w:t>
      </w:r>
    </w:p>
    <w:p w:rsidR="00C35DC1" w:rsidRPr="008A55E8" w:rsidRDefault="00C35DC1" w:rsidP="00AC3AD7">
      <w:pPr>
        <w:pStyle w:val="a7"/>
        <w:ind w:right="-94" w:firstLine="720"/>
        <w:rPr>
          <w:rFonts w:ascii="Times New Roman" w:hAnsi="Times New Roman" w:cs="Times New Roman"/>
          <w:sz w:val="22"/>
          <w:szCs w:val="22"/>
        </w:rPr>
      </w:pPr>
    </w:p>
    <w:p w:rsidR="00C35DC1" w:rsidRPr="008A55E8" w:rsidRDefault="00C35DC1" w:rsidP="00AC3AD7">
      <w:pPr>
        <w:pStyle w:val="a7"/>
        <w:ind w:right="-94" w:firstLine="720"/>
        <w:rPr>
          <w:rFonts w:ascii="Times New Roman" w:hAnsi="Times New Roman" w:cs="Times New Roman"/>
          <w:sz w:val="22"/>
          <w:szCs w:val="22"/>
        </w:rPr>
      </w:pPr>
      <w:r w:rsidRPr="008A55E8">
        <w:rPr>
          <w:rFonts w:ascii="Times New Roman" w:hAnsi="Times New Roman" w:cs="Times New Roman"/>
          <w:sz w:val="22"/>
          <w:szCs w:val="22"/>
        </w:rPr>
        <w:t>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C35DC1" w:rsidRPr="008A55E8" w:rsidRDefault="00C35DC1" w:rsidP="00AC3AD7">
      <w:pPr>
        <w:pStyle w:val="a7"/>
        <w:ind w:right="-94" w:firstLine="720"/>
        <w:rPr>
          <w:rFonts w:ascii="Times New Roman" w:hAnsi="Times New Roman" w:cs="Times New Roman"/>
          <w:sz w:val="22"/>
          <w:szCs w:val="22"/>
        </w:rPr>
      </w:pPr>
    </w:p>
    <w:p w:rsidR="00C35DC1" w:rsidRPr="008A55E8" w:rsidRDefault="00C35DC1" w:rsidP="00AC3AD7">
      <w:pPr>
        <w:ind w:firstLine="720"/>
        <w:jc w:val="both"/>
        <w:rPr>
          <w:sz w:val="22"/>
          <w:szCs w:val="22"/>
        </w:rPr>
      </w:pPr>
      <w:r w:rsidRPr="008A55E8">
        <w:rPr>
          <w:sz w:val="22"/>
          <w:szCs w:val="22"/>
        </w:rPr>
        <w:t>Дума Чаинского района РЕШИЛА:</w:t>
      </w:r>
    </w:p>
    <w:p w:rsidR="00C35DC1" w:rsidRPr="008A55E8" w:rsidRDefault="00C35DC1" w:rsidP="00AC3AD7">
      <w:pPr>
        <w:pStyle w:val="a7"/>
        <w:ind w:right="-94" w:firstLine="720"/>
        <w:rPr>
          <w:rFonts w:ascii="Times New Roman" w:hAnsi="Times New Roman" w:cs="Times New Roman"/>
          <w:sz w:val="22"/>
          <w:szCs w:val="22"/>
        </w:rPr>
      </w:pPr>
    </w:p>
    <w:p w:rsidR="00C35DC1" w:rsidRPr="008A55E8" w:rsidRDefault="00C35DC1" w:rsidP="00AC3AD7">
      <w:pPr>
        <w:overflowPunct/>
        <w:ind w:firstLine="720"/>
        <w:jc w:val="both"/>
        <w:textAlignment w:val="auto"/>
        <w:rPr>
          <w:sz w:val="22"/>
          <w:szCs w:val="22"/>
        </w:rPr>
      </w:pPr>
      <w:r w:rsidRPr="008A55E8">
        <w:rPr>
          <w:sz w:val="22"/>
          <w:szCs w:val="22"/>
        </w:rPr>
        <w:t>1. Установить Председателю Думы Чаинского района на период с 01 июня 2022 года по 31 декабря 2022 года ежемесячную надбавку за особые условия деятельности лиц, замещающих муниципальные должности (надбавку за особые условия), в размере 61% от должностного оклада в месяц.</w:t>
      </w:r>
    </w:p>
    <w:p w:rsidR="00C35DC1" w:rsidRPr="008A55E8" w:rsidRDefault="00C35DC1" w:rsidP="00AC3AD7">
      <w:pPr>
        <w:tabs>
          <w:tab w:val="left" w:pos="0"/>
        </w:tabs>
        <w:overflowPunct/>
        <w:autoSpaceDE/>
        <w:adjustRightInd/>
        <w:ind w:firstLine="709"/>
        <w:jc w:val="both"/>
        <w:rPr>
          <w:sz w:val="22"/>
          <w:szCs w:val="22"/>
        </w:rPr>
      </w:pPr>
      <w:r w:rsidRPr="008A55E8">
        <w:rPr>
          <w:sz w:val="22"/>
          <w:szCs w:val="22"/>
        </w:rPr>
        <w:t xml:space="preserve">2. Отменить </w:t>
      </w:r>
      <w:r w:rsidRPr="008A55E8">
        <w:rPr>
          <w:bCs/>
          <w:sz w:val="22"/>
          <w:szCs w:val="22"/>
        </w:rPr>
        <w:t xml:space="preserve">решение Думы Чаинского района от </w:t>
      </w:r>
      <w:r w:rsidRPr="008A55E8">
        <w:rPr>
          <w:sz w:val="22"/>
          <w:szCs w:val="22"/>
        </w:rPr>
        <w:t>25.11.2021 № 134</w:t>
      </w:r>
      <w:r w:rsidRPr="008A55E8">
        <w:rPr>
          <w:bCs/>
          <w:sz w:val="22"/>
          <w:szCs w:val="22"/>
        </w:rPr>
        <w:br/>
        <w:t>«</w:t>
      </w:r>
      <w:r w:rsidRPr="008A55E8">
        <w:rPr>
          <w:sz w:val="22"/>
          <w:szCs w:val="22"/>
        </w:rPr>
        <w:t>Об установлении размера ежемесячной надбавки за особые условия деятельности лиц, замещающих муниципальные должности, на 2022 год</w:t>
      </w:r>
      <w:r w:rsidRPr="008A55E8">
        <w:rPr>
          <w:bCs/>
          <w:sz w:val="22"/>
          <w:szCs w:val="22"/>
        </w:rPr>
        <w:t>».</w:t>
      </w:r>
    </w:p>
    <w:p w:rsidR="00C35DC1" w:rsidRPr="008A55E8" w:rsidRDefault="00C35DC1" w:rsidP="00AC3AD7">
      <w:pPr>
        <w:tabs>
          <w:tab w:val="left" w:pos="0"/>
        </w:tabs>
        <w:overflowPunct/>
        <w:autoSpaceDE/>
        <w:adjustRightInd/>
        <w:ind w:firstLine="709"/>
        <w:jc w:val="both"/>
        <w:rPr>
          <w:sz w:val="22"/>
          <w:szCs w:val="22"/>
        </w:rPr>
      </w:pPr>
      <w:r w:rsidRPr="008A55E8">
        <w:rPr>
          <w:sz w:val="22"/>
          <w:szCs w:val="22"/>
        </w:rPr>
        <w:t xml:space="preserve">3. </w:t>
      </w:r>
      <w:r w:rsidRPr="008A55E8">
        <w:rPr>
          <w:rFonts w:eastAsia="Calibri"/>
          <w:sz w:val="22"/>
          <w:szCs w:val="22"/>
        </w:rPr>
        <w:t>Настоящее решение вступает в силу со дня его официального опубликования и распространяется на правоотношения, возникшие с 01 июня 2022 года.</w:t>
      </w:r>
    </w:p>
    <w:p w:rsidR="00C35DC1" w:rsidRPr="008A55E8" w:rsidRDefault="00C35DC1" w:rsidP="00AC3AD7">
      <w:pPr>
        <w:tabs>
          <w:tab w:val="left" w:pos="0"/>
        </w:tabs>
        <w:overflowPunct/>
        <w:autoSpaceDE/>
        <w:adjustRightInd/>
        <w:ind w:firstLine="709"/>
        <w:jc w:val="both"/>
        <w:rPr>
          <w:sz w:val="22"/>
          <w:szCs w:val="22"/>
        </w:rPr>
      </w:pPr>
      <w:r w:rsidRPr="008A55E8">
        <w:rPr>
          <w:sz w:val="22"/>
          <w:szCs w:val="22"/>
        </w:rPr>
        <w:t xml:space="preserve">4.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w:t>
      </w:r>
      <w:r w:rsidRPr="008A55E8">
        <w:rPr>
          <w:sz w:val="22"/>
          <w:szCs w:val="22"/>
        </w:rPr>
        <w:lastRenderedPageBreak/>
        <w:t xml:space="preserve">по адресу </w:t>
      </w:r>
      <w:hyperlink r:id="rId16" w:history="1">
        <w:r w:rsidRPr="008A55E8">
          <w:rPr>
            <w:rStyle w:val="ad"/>
            <w:sz w:val="22"/>
            <w:szCs w:val="22"/>
          </w:rPr>
          <w:t>http://chainsk.tom.ru</w:t>
        </w:r>
      </w:hyperlink>
      <w:r w:rsidRPr="008A55E8">
        <w:rPr>
          <w:sz w:val="22"/>
          <w:szCs w:val="22"/>
        </w:rPr>
        <w:t xml:space="preserve"> и официальном сайте Думы Чаинского района по адресу </w:t>
      </w:r>
      <w:hyperlink r:id="rId17" w:history="1">
        <w:r w:rsidRPr="008A55E8">
          <w:rPr>
            <w:rStyle w:val="ad"/>
            <w:sz w:val="22"/>
            <w:szCs w:val="22"/>
          </w:rPr>
          <w:t>http://www.chainduma.ru</w:t>
        </w:r>
      </w:hyperlink>
      <w:r w:rsidRPr="008A55E8">
        <w:rPr>
          <w:sz w:val="22"/>
          <w:szCs w:val="22"/>
        </w:rPr>
        <w:t>.</w:t>
      </w:r>
    </w:p>
    <w:p w:rsidR="00C35DC1" w:rsidRPr="008A55E8" w:rsidRDefault="00C35DC1" w:rsidP="00AC3AD7">
      <w:pPr>
        <w:tabs>
          <w:tab w:val="left" w:pos="900"/>
          <w:tab w:val="left" w:pos="1080"/>
        </w:tabs>
        <w:overflowPunct/>
        <w:autoSpaceDE/>
        <w:adjustRightInd/>
        <w:ind w:firstLine="709"/>
        <w:jc w:val="both"/>
        <w:rPr>
          <w:sz w:val="22"/>
          <w:szCs w:val="22"/>
        </w:rPr>
      </w:pPr>
      <w:r w:rsidRPr="008A55E8">
        <w:rPr>
          <w:sz w:val="22"/>
          <w:szCs w:val="22"/>
        </w:rPr>
        <w:t xml:space="preserve">5. </w:t>
      </w:r>
      <w:proofErr w:type="gramStart"/>
      <w:r w:rsidRPr="008A55E8">
        <w:rPr>
          <w:sz w:val="22"/>
          <w:szCs w:val="22"/>
        </w:rPr>
        <w:t>Контроль за</w:t>
      </w:r>
      <w:proofErr w:type="gramEnd"/>
      <w:r w:rsidRPr="008A55E8">
        <w:rPr>
          <w:sz w:val="22"/>
          <w:szCs w:val="22"/>
        </w:rPr>
        <w:t xml:space="preserve"> исполнением настоящего решения возложить на постоянную депутатскую бюджетно-налоговую комиссию Думы Чаинского района.</w:t>
      </w:r>
    </w:p>
    <w:p w:rsidR="00C35DC1" w:rsidRPr="008A55E8" w:rsidRDefault="00C35DC1" w:rsidP="00AC3AD7">
      <w:pPr>
        <w:tabs>
          <w:tab w:val="left" w:pos="900"/>
          <w:tab w:val="left" w:pos="1080"/>
          <w:tab w:val="left" w:pos="1980"/>
        </w:tabs>
        <w:overflowPunct/>
        <w:autoSpaceDE/>
        <w:adjustRightInd/>
        <w:jc w:val="both"/>
        <w:rPr>
          <w:sz w:val="22"/>
          <w:szCs w:val="22"/>
        </w:rPr>
      </w:pPr>
    </w:p>
    <w:p w:rsidR="00C35DC1" w:rsidRPr="008A55E8" w:rsidRDefault="00C35DC1" w:rsidP="00AC3AD7">
      <w:pPr>
        <w:tabs>
          <w:tab w:val="left" w:pos="900"/>
          <w:tab w:val="left" w:pos="1080"/>
          <w:tab w:val="left" w:pos="1980"/>
        </w:tabs>
        <w:overflowPunct/>
        <w:autoSpaceDE/>
        <w:adjustRightInd/>
        <w:jc w:val="right"/>
        <w:rPr>
          <w:sz w:val="22"/>
          <w:szCs w:val="22"/>
        </w:rPr>
      </w:pPr>
      <w:r w:rsidRPr="008A55E8">
        <w:rPr>
          <w:sz w:val="22"/>
          <w:szCs w:val="22"/>
        </w:rPr>
        <w:t xml:space="preserve">Председатель Думы Чаинского района </w:t>
      </w:r>
      <w:r w:rsidRPr="008A55E8">
        <w:rPr>
          <w:sz w:val="22"/>
          <w:szCs w:val="22"/>
        </w:rPr>
        <w:tab/>
      </w:r>
      <w:r w:rsidRPr="008A55E8">
        <w:rPr>
          <w:sz w:val="22"/>
          <w:szCs w:val="22"/>
        </w:rPr>
        <w:tab/>
      </w:r>
      <w:r w:rsidRPr="008A55E8">
        <w:rPr>
          <w:sz w:val="22"/>
          <w:szCs w:val="22"/>
        </w:rPr>
        <w:tab/>
        <w:t>С.Ю. Гусева</w:t>
      </w:r>
    </w:p>
    <w:p w:rsidR="00C35DC1" w:rsidRPr="008A55E8" w:rsidRDefault="00C35DC1" w:rsidP="00AC3AD7">
      <w:pPr>
        <w:jc w:val="center"/>
        <w:rPr>
          <w:rFonts w:eastAsia="Calibri"/>
          <w:b/>
          <w:sz w:val="22"/>
          <w:szCs w:val="22"/>
        </w:rPr>
      </w:pPr>
    </w:p>
    <w:p w:rsidR="00C35DC1" w:rsidRPr="008A55E8" w:rsidRDefault="00C35DC1" w:rsidP="00AC3AD7">
      <w:pPr>
        <w:jc w:val="center"/>
        <w:rPr>
          <w:rFonts w:eastAsia="Calibri"/>
          <w:b/>
          <w:sz w:val="22"/>
          <w:szCs w:val="22"/>
        </w:rPr>
      </w:pPr>
    </w:p>
    <w:p w:rsidR="00C35DC1" w:rsidRPr="008A55E8" w:rsidRDefault="00C35DC1" w:rsidP="00AC3AD7">
      <w:pPr>
        <w:jc w:val="center"/>
        <w:rPr>
          <w:rFonts w:eastAsia="Calibri"/>
          <w:b/>
          <w:sz w:val="22"/>
          <w:szCs w:val="22"/>
        </w:rPr>
      </w:pPr>
    </w:p>
    <w:p w:rsidR="00C35DC1" w:rsidRPr="008A55E8" w:rsidRDefault="00C35DC1" w:rsidP="00AC3AD7">
      <w:pPr>
        <w:ind w:firstLine="624"/>
        <w:jc w:val="center"/>
        <w:rPr>
          <w:b/>
          <w:bCs/>
          <w:color w:val="000000"/>
          <w:sz w:val="22"/>
          <w:szCs w:val="22"/>
        </w:rPr>
      </w:pPr>
      <w:r w:rsidRPr="008A55E8">
        <w:rPr>
          <w:b/>
          <w:bCs/>
          <w:color w:val="000000"/>
          <w:sz w:val="22"/>
          <w:szCs w:val="22"/>
        </w:rPr>
        <w:t>Решение Думы Чаинского района Томской области от 21.07.2022 № 217</w:t>
      </w:r>
    </w:p>
    <w:p w:rsidR="00C35DC1" w:rsidRPr="008A55E8" w:rsidRDefault="00C35DC1" w:rsidP="00AC3AD7">
      <w:pPr>
        <w:pStyle w:val="a7"/>
        <w:ind w:right="-1"/>
        <w:jc w:val="center"/>
        <w:rPr>
          <w:rFonts w:ascii="Times New Roman" w:hAnsi="Times New Roman" w:cs="Times New Roman"/>
          <w:b/>
          <w:sz w:val="22"/>
          <w:szCs w:val="22"/>
        </w:rPr>
      </w:pPr>
      <w:r w:rsidRPr="008A55E8">
        <w:rPr>
          <w:rFonts w:ascii="Times New Roman" w:hAnsi="Times New Roman" w:cs="Times New Roman"/>
          <w:b/>
          <w:sz w:val="22"/>
          <w:szCs w:val="22"/>
        </w:rPr>
        <w:t>Об установлении размера ежемесячной надбавки за особые условия деятельности лиц, замещающих муниципальные должности, на 2022 год</w:t>
      </w:r>
    </w:p>
    <w:p w:rsidR="00C35DC1" w:rsidRPr="008A55E8" w:rsidRDefault="00C35DC1" w:rsidP="00AC3AD7">
      <w:pPr>
        <w:pStyle w:val="a7"/>
        <w:ind w:right="-94" w:firstLine="709"/>
        <w:rPr>
          <w:rFonts w:ascii="Times New Roman" w:hAnsi="Times New Roman" w:cs="Times New Roman"/>
          <w:sz w:val="22"/>
          <w:szCs w:val="22"/>
        </w:rPr>
      </w:pPr>
    </w:p>
    <w:p w:rsidR="00C35DC1" w:rsidRPr="008A55E8" w:rsidRDefault="00C35DC1" w:rsidP="00AC3AD7">
      <w:pPr>
        <w:pStyle w:val="a7"/>
        <w:ind w:right="-94" w:firstLine="709"/>
        <w:rPr>
          <w:rFonts w:ascii="Times New Roman" w:hAnsi="Times New Roman" w:cs="Times New Roman"/>
          <w:sz w:val="22"/>
          <w:szCs w:val="22"/>
        </w:rPr>
      </w:pPr>
      <w:r w:rsidRPr="008A55E8">
        <w:rPr>
          <w:rFonts w:ascii="Times New Roman" w:hAnsi="Times New Roman" w:cs="Times New Roman"/>
          <w:sz w:val="22"/>
          <w:szCs w:val="22"/>
        </w:rPr>
        <w:t>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C35DC1" w:rsidRPr="008A55E8" w:rsidRDefault="00C35DC1" w:rsidP="00AC3AD7">
      <w:pPr>
        <w:pStyle w:val="a7"/>
        <w:ind w:right="-94" w:firstLine="709"/>
        <w:rPr>
          <w:rFonts w:ascii="Times New Roman" w:hAnsi="Times New Roman" w:cs="Times New Roman"/>
          <w:sz w:val="22"/>
          <w:szCs w:val="22"/>
        </w:rPr>
      </w:pPr>
    </w:p>
    <w:p w:rsidR="00C35DC1" w:rsidRPr="008A55E8" w:rsidRDefault="00C35DC1" w:rsidP="00AC3AD7">
      <w:pPr>
        <w:ind w:firstLine="709"/>
        <w:jc w:val="both"/>
        <w:rPr>
          <w:sz w:val="22"/>
          <w:szCs w:val="22"/>
        </w:rPr>
      </w:pPr>
      <w:r w:rsidRPr="008A55E8">
        <w:rPr>
          <w:sz w:val="22"/>
          <w:szCs w:val="22"/>
        </w:rPr>
        <w:t>Дума Чаинского района РЕШИЛА:</w:t>
      </w:r>
    </w:p>
    <w:p w:rsidR="00C35DC1" w:rsidRPr="008A55E8" w:rsidRDefault="00C35DC1" w:rsidP="00AC3AD7">
      <w:pPr>
        <w:ind w:firstLine="709"/>
        <w:jc w:val="both"/>
        <w:rPr>
          <w:sz w:val="22"/>
          <w:szCs w:val="22"/>
        </w:rPr>
      </w:pPr>
    </w:p>
    <w:p w:rsidR="00C35DC1" w:rsidRPr="008A55E8" w:rsidRDefault="00C35DC1" w:rsidP="00AC3AD7">
      <w:pPr>
        <w:numPr>
          <w:ilvl w:val="0"/>
          <w:numId w:val="5"/>
        </w:numPr>
        <w:overflowPunct/>
        <w:ind w:left="0" w:firstLine="709"/>
        <w:jc w:val="both"/>
        <w:textAlignment w:val="auto"/>
        <w:rPr>
          <w:sz w:val="22"/>
          <w:szCs w:val="22"/>
        </w:rPr>
      </w:pPr>
      <w:r w:rsidRPr="008A55E8">
        <w:rPr>
          <w:sz w:val="22"/>
          <w:szCs w:val="22"/>
        </w:rPr>
        <w:t>Установить председателю Контрольно-счетной комиссии муниципального образования «Чаинский район» на период с 01 июня 2022 года по 31 декабря 2022 года ежемесячную надбавку за особые условия деятельности лиц, замещающих муниципальные должности (надбавку за особые условия), в размере 46% от должностного оклада в месяц.</w:t>
      </w:r>
    </w:p>
    <w:p w:rsidR="00C35DC1" w:rsidRPr="008A55E8" w:rsidRDefault="00C35DC1" w:rsidP="00AC3AD7">
      <w:pPr>
        <w:tabs>
          <w:tab w:val="left" w:pos="0"/>
        </w:tabs>
        <w:overflowPunct/>
        <w:autoSpaceDE/>
        <w:adjustRightInd/>
        <w:ind w:firstLine="709"/>
        <w:jc w:val="both"/>
        <w:rPr>
          <w:sz w:val="22"/>
          <w:szCs w:val="22"/>
        </w:rPr>
      </w:pPr>
      <w:r w:rsidRPr="008A55E8">
        <w:rPr>
          <w:sz w:val="22"/>
          <w:szCs w:val="22"/>
        </w:rPr>
        <w:t xml:space="preserve">2. Отменить </w:t>
      </w:r>
      <w:r w:rsidRPr="008A55E8">
        <w:rPr>
          <w:bCs/>
          <w:sz w:val="22"/>
          <w:szCs w:val="22"/>
        </w:rPr>
        <w:t xml:space="preserve">решение Думы Чаинского района от </w:t>
      </w:r>
      <w:r w:rsidRPr="008A55E8">
        <w:rPr>
          <w:sz w:val="22"/>
          <w:szCs w:val="22"/>
        </w:rPr>
        <w:t>28.04.2022 № 187</w:t>
      </w:r>
      <w:r w:rsidRPr="008A55E8">
        <w:rPr>
          <w:bCs/>
          <w:sz w:val="22"/>
          <w:szCs w:val="22"/>
        </w:rPr>
        <w:br/>
        <w:t>«</w:t>
      </w:r>
      <w:r w:rsidRPr="008A55E8">
        <w:rPr>
          <w:sz w:val="22"/>
          <w:szCs w:val="22"/>
        </w:rPr>
        <w:t>Об установлении размера ежемесячной надбавки за особые условия деятельности лиц, замещающих муниципальные должности, на 2022 год</w:t>
      </w:r>
      <w:r w:rsidRPr="008A55E8">
        <w:rPr>
          <w:bCs/>
          <w:sz w:val="22"/>
          <w:szCs w:val="22"/>
        </w:rPr>
        <w:t>».</w:t>
      </w:r>
    </w:p>
    <w:p w:rsidR="00C35DC1" w:rsidRPr="008A55E8" w:rsidRDefault="00C35DC1" w:rsidP="00AC3AD7">
      <w:pPr>
        <w:tabs>
          <w:tab w:val="left" w:pos="0"/>
        </w:tabs>
        <w:overflowPunct/>
        <w:autoSpaceDE/>
        <w:adjustRightInd/>
        <w:ind w:firstLine="709"/>
        <w:jc w:val="both"/>
        <w:rPr>
          <w:sz w:val="22"/>
          <w:szCs w:val="22"/>
        </w:rPr>
      </w:pPr>
      <w:r w:rsidRPr="008A55E8">
        <w:rPr>
          <w:sz w:val="22"/>
          <w:szCs w:val="22"/>
        </w:rPr>
        <w:t xml:space="preserve">3. </w:t>
      </w:r>
      <w:r w:rsidRPr="008A55E8">
        <w:rPr>
          <w:rFonts w:eastAsia="Calibri"/>
          <w:sz w:val="22"/>
          <w:szCs w:val="22"/>
        </w:rPr>
        <w:t>Настоящее решение вступает в силу со дня его официального опубликования и распространяется на правоотношения, возникшие с 01 июня 2022 года.</w:t>
      </w:r>
    </w:p>
    <w:p w:rsidR="00C35DC1" w:rsidRPr="008A55E8" w:rsidRDefault="00C35DC1" w:rsidP="00AC3AD7">
      <w:pPr>
        <w:tabs>
          <w:tab w:val="left" w:pos="0"/>
        </w:tabs>
        <w:overflowPunct/>
        <w:autoSpaceDE/>
        <w:adjustRightInd/>
        <w:ind w:firstLine="709"/>
        <w:jc w:val="both"/>
        <w:rPr>
          <w:sz w:val="22"/>
          <w:szCs w:val="22"/>
        </w:rPr>
      </w:pPr>
      <w:r w:rsidRPr="008A55E8">
        <w:rPr>
          <w:sz w:val="22"/>
          <w:szCs w:val="22"/>
        </w:rPr>
        <w:t xml:space="preserve">4.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8" w:history="1">
        <w:r w:rsidRPr="008A55E8">
          <w:rPr>
            <w:rStyle w:val="ad"/>
            <w:sz w:val="22"/>
            <w:szCs w:val="22"/>
          </w:rPr>
          <w:t>http://chainsk.tom.ru</w:t>
        </w:r>
      </w:hyperlink>
      <w:r w:rsidRPr="008A55E8">
        <w:rPr>
          <w:sz w:val="22"/>
          <w:szCs w:val="22"/>
        </w:rPr>
        <w:t xml:space="preserve"> и официальном сайте Думы Чаинского района по адресу </w:t>
      </w:r>
      <w:hyperlink r:id="rId19" w:history="1">
        <w:r w:rsidRPr="008A55E8">
          <w:rPr>
            <w:rStyle w:val="ad"/>
            <w:sz w:val="22"/>
            <w:szCs w:val="22"/>
          </w:rPr>
          <w:t>http://www.chainduma.ru</w:t>
        </w:r>
      </w:hyperlink>
      <w:r w:rsidRPr="008A55E8">
        <w:rPr>
          <w:sz w:val="22"/>
          <w:szCs w:val="22"/>
        </w:rPr>
        <w:t>.</w:t>
      </w:r>
    </w:p>
    <w:p w:rsidR="00C35DC1" w:rsidRPr="008A55E8" w:rsidRDefault="00C35DC1" w:rsidP="00AC3AD7">
      <w:pPr>
        <w:tabs>
          <w:tab w:val="left" w:pos="900"/>
          <w:tab w:val="left" w:pos="1080"/>
        </w:tabs>
        <w:overflowPunct/>
        <w:autoSpaceDE/>
        <w:adjustRightInd/>
        <w:ind w:firstLine="709"/>
        <w:jc w:val="both"/>
        <w:rPr>
          <w:sz w:val="22"/>
          <w:szCs w:val="22"/>
        </w:rPr>
      </w:pPr>
      <w:r w:rsidRPr="008A55E8">
        <w:rPr>
          <w:sz w:val="22"/>
          <w:szCs w:val="22"/>
        </w:rPr>
        <w:t xml:space="preserve">5. </w:t>
      </w:r>
      <w:proofErr w:type="gramStart"/>
      <w:r w:rsidRPr="008A55E8">
        <w:rPr>
          <w:sz w:val="22"/>
          <w:szCs w:val="22"/>
        </w:rPr>
        <w:t>Контроль за</w:t>
      </w:r>
      <w:proofErr w:type="gramEnd"/>
      <w:r w:rsidRPr="008A55E8">
        <w:rPr>
          <w:sz w:val="22"/>
          <w:szCs w:val="22"/>
        </w:rPr>
        <w:t xml:space="preserve"> исполнением настоящего решения возложить на постоянную депутатскую бюджетно-налоговую комиссию Думы Чаинского района.</w:t>
      </w:r>
    </w:p>
    <w:p w:rsidR="00C35DC1" w:rsidRPr="008A55E8" w:rsidRDefault="00C35DC1" w:rsidP="00AC3AD7">
      <w:pPr>
        <w:tabs>
          <w:tab w:val="left" w:pos="900"/>
          <w:tab w:val="left" w:pos="1080"/>
          <w:tab w:val="left" w:pos="1980"/>
        </w:tabs>
        <w:overflowPunct/>
        <w:autoSpaceDE/>
        <w:autoSpaceDN/>
        <w:adjustRightInd/>
        <w:ind w:firstLine="709"/>
        <w:jc w:val="both"/>
        <w:textAlignment w:val="auto"/>
        <w:rPr>
          <w:sz w:val="22"/>
          <w:szCs w:val="22"/>
        </w:rPr>
      </w:pPr>
    </w:p>
    <w:p w:rsidR="00C35DC1" w:rsidRPr="008A55E8" w:rsidRDefault="00C35DC1" w:rsidP="00AC3AD7">
      <w:pPr>
        <w:tabs>
          <w:tab w:val="left" w:pos="1276"/>
        </w:tabs>
        <w:overflowPunct/>
        <w:autoSpaceDE/>
        <w:autoSpaceDN/>
        <w:adjustRightInd/>
        <w:jc w:val="right"/>
        <w:textAlignment w:val="auto"/>
        <w:rPr>
          <w:sz w:val="22"/>
          <w:szCs w:val="22"/>
        </w:rPr>
      </w:pPr>
      <w:r w:rsidRPr="008A55E8">
        <w:rPr>
          <w:sz w:val="22"/>
          <w:szCs w:val="22"/>
        </w:rPr>
        <w:t xml:space="preserve">Председатель Думы Чаинского района </w:t>
      </w:r>
      <w:r w:rsidRPr="008A55E8">
        <w:rPr>
          <w:sz w:val="22"/>
          <w:szCs w:val="22"/>
        </w:rPr>
        <w:tab/>
      </w:r>
      <w:r w:rsidRPr="008A55E8">
        <w:rPr>
          <w:sz w:val="22"/>
          <w:szCs w:val="22"/>
        </w:rPr>
        <w:tab/>
        <w:t>С.Ю. Гусева</w:t>
      </w:r>
    </w:p>
    <w:p w:rsidR="00C35DC1" w:rsidRPr="008A55E8" w:rsidRDefault="00C35DC1" w:rsidP="00AC3AD7">
      <w:pPr>
        <w:jc w:val="center"/>
        <w:rPr>
          <w:rFonts w:eastAsia="Calibri"/>
          <w:b/>
          <w:sz w:val="22"/>
          <w:szCs w:val="22"/>
        </w:rPr>
      </w:pPr>
    </w:p>
    <w:p w:rsidR="00C32B60" w:rsidRPr="008A55E8" w:rsidRDefault="00C32B60" w:rsidP="00AC3AD7">
      <w:pPr>
        <w:jc w:val="center"/>
        <w:rPr>
          <w:rFonts w:eastAsia="Calibri"/>
          <w:b/>
          <w:sz w:val="22"/>
          <w:szCs w:val="22"/>
        </w:rPr>
      </w:pPr>
    </w:p>
    <w:p w:rsidR="00C32B60" w:rsidRPr="008A55E8" w:rsidRDefault="0019078E" w:rsidP="00AC3AD7">
      <w:pPr>
        <w:jc w:val="center"/>
        <w:rPr>
          <w:rFonts w:eastAsia="Calibri"/>
          <w:b/>
          <w:sz w:val="22"/>
          <w:szCs w:val="22"/>
        </w:rPr>
      </w:pPr>
      <w:r w:rsidRPr="008A55E8">
        <w:rPr>
          <w:rFonts w:eastAsia="Calibri"/>
          <w:b/>
          <w:sz w:val="22"/>
          <w:szCs w:val="22"/>
        </w:rPr>
        <w:t>ПОСТАНОВЛЕНИЯ АДМИНИСТРАЦИИ ЧАИНСКОГО РАЙОНА ТОМСКОЙ ОБЛАСТИ</w:t>
      </w:r>
    </w:p>
    <w:p w:rsidR="00C32B60" w:rsidRPr="008A55E8" w:rsidRDefault="00C32B60" w:rsidP="00AC3AD7">
      <w:pPr>
        <w:pStyle w:val="a5"/>
        <w:rPr>
          <w:rFonts w:ascii="Times New Roman" w:hAnsi="Times New Roman" w:cs="Times New Roman"/>
          <w:sz w:val="22"/>
        </w:rPr>
      </w:pPr>
    </w:p>
    <w:p w:rsidR="00C32B60" w:rsidRPr="008A55E8" w:rsidRDefault="00C32B60" w:rsidP="00AC3AD7">
      <w:pPr>
        <w:jc w:val="center"/>
        <w:rPr>
          <w:b/>
          <w:sz w:val="22"/>
          <w:szCs w:val="22"/>
        </w:rPr>
      </w:pPr>
      <w:r w:rsidRPr="008A55E8">
        <w:rPr>
          <w:b/>
          <w:sz w:val="22"/>
          <w:szCs w:val="22"/>
        </w:rPr>
        <w:t>Постановление Администрации Чаинского района от 04.07.2022 № 258</w:t>
      </w:r>
    </w:p>
    <w:p w:rsidR="00C32B60" w:rsidRPr="008A55E8" w:rsidRDefault="00C32B60" w:rsidP="00AC3AD7">
      <w:pPr>
        <w:ind w:right="-1"/>
        <w:jc w:val="center"/>
        <w:rPr>
          <w:b/>
          <w:sz w:val="22"/>
          <w:szCs w:val="22"/>
        </w:rPr>
      </w:pPr>
      <w:r w:rsidRPr="008A55E8">
        <w:rPr>
          <w:b/>
          <w:sz w:val="22"/>
          <w:szCs w:val="22"/>
        </w:rPr>
        <w:t>Об утверждении Порядка финансирования физкультурных мероприятий и спортивных мероприятий, проводимых за счет средств   бюджета муниципального образования «Чаинский район Томской области»</w:t>
      </w:r>
    </w:p>
    <w:p w:rsidR="00C32B60" w:rsidRPr="008A55E8" w:rsidRDefault="00C32B60" w:rsidP="00AC3AD7">
      <w:pPr>
        <w:jc w:val="center"/>
        <w:rPr>
          <w:b/>
          <w:sz w:val="22"/>
          <w:szCs w:val="22"/>
        </w:rPr>
      </w:pPr>
    </w:p>
    <w:p w:rsidR="00C32B60" w:rsidRPr="008A55E8" w:rsidRDefault="00C32B60" w:rsidP="00AC3AD7">
      <w:pPr>
        <w:jc w:val="both"/>
        <w:rPr>
          <w:sz w:val="22"/>
          <w:szCs w:val="22"/>
        </w:rPr>
      </w:pPr>
    </w:p>
    <w:p w:rsidR="00C32B60" w:rsidRPr="008A55E8" w:rsidRDefault="00C32B60" w:rsidP="00AC3AD7">
      <w:pPr>
        <w:jc w:val="both"/>
        <w:rPr>
          <w:b/>
          <w:sz w:val="22"/>
          <w:szCs w:val="22"/>
        </w:rPr>
      </w:pPr>
      <w:r w:rsidRPr="008A55E8">
        <w:rPr>
          <w:sz w:val="22"/>
          <w:szCs w:val="22"/>
        </w:rPr>
        <w:ta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Томской области от 07 июня 2010 года № 94-ОЗ «О физической культуре и спорте в Томской области», на основании </w:t>
      </w:r>
      <w:hyperlink r:id="rId20" w:history="1">
        <w:r w:rsidRPr="008A55E8">
          <w:rPr>
            <w:sz w:val="22"/>
            <w:szCs w:val="22"/>
          </w:rPr>
          <w:t>статьи</w:t>
        </w:r>
      </w:hyperlink>
      <w:r w:rsidRPr="008A55E8">
        <w:rPr>
          <w:sz w:val="22"/>
          <w:szCs w:val="22"/>
        </w:rPr>
        <w:t xml:space="preserve"> 49 Устава муниципального образования «Чаинский район Томской области»,</w:t>
      </w:r>
    </w:p>
    <w:p w:rsidR="00C32B60" w:rsidRPr="008A55E8" w:rsidRDefault="00C32B60" w:rsidP="00AC3AD7">
      <w:pPr>
        <w:jc w:val="both"/>
        <w:rPr>
          <w:sz w:val="22"/>
          <w:szCs w:val="22"/>
        </w:rPr>
      </w:pPr>
    </w:p>
    <w:p w:rsidR="00C32B60" w:rsidRPr="008A55E8" w:rsidRDefault="00C32B60" w:rsidP="00AC3AD7">
      <w:pPr>
        <w:pStyle w:val="aa"/>
        <w:spacing w:after="0"/>
        <w:jc w:val="both"/>
        <w:rPr>
          <w:caps/>
          <w:sz w:val="22"/>
          <w:szCs w:val="22"/>
        </w:rPr>
      </w:pPr>
      <w:r w:rsidRPr="008A55E8">
        <w:rPr>
          <w:sz w:val="22"/>
          <w:szCs w:val="22"/>
        </w:rPr>
        <w:tab/>
      </w:r>
      <w:r w:rsidRPr="008A55E8">
        <w:rPr>
          <w:caps/>
          <w:sz w:val="22"/>
          <w:szCs w:val="22"/>
        </w:rPr>
        <w:t>Постановляю:</w:t>
      </w:r>
    </w:p>
    <w:p w:rsidR="00C32B60" w:rsidRPr="008A55E8" w:rsidRDefault="00C32B60" w:rsidP="00AC3AD7">
      <w:pPr>
        <w:ind w:firstLine="709"/>
        <w:jc w:val="both"/>
        <w:rPr>
          <w:sz w:val="22"/>
          <w:szCs w:val="22"/>
        </w:rPr>
      </w:pPr>
      <w:r w:rsidRPr="008A55E8">
        <w:rPr>
          <w:sz w:val="22"/>
          <w:szCs w:val="22"/>
        </w:rPr>
        <w:lastRenderedPageBreak/>
        <w:t>1. Утвердить Порядок финансирования физкультурных мероприятий и спортивных мероприятий</w:t>
      </w:r>
      <w:r w:rsidRPr="008A55E8">
        <w:rPr>
          <w:b/>
          <w:sz w:val="22"/>
          <w:szCs w:val="22"/>
        </w:rPr>
        <w:t>,</w:t>
      </w:r>
      <w:r w:rsidRPr="008A55E8">
        <w:rPr>
          <w:sz w:val="22"/>
          <w:szCs w:val="22"/>
        </w:rPr>
        <w:t xml:space="preserve"> проводимых за счет средств бюджета муниципального образования «Чаинский район Томской области» согласно приложению. </w:t>
      </w:r>
    </w:p>
    <w:p w:rsidR="00C32B60" w:rsidRPr="008A55E8" w:rsidRDefault="00C32B60" w:rsidP="00AC3AD7">
      <w:pPr>
        <w:ind w:firstLine="720"/>
        <w:jc w:val="both"/>
        <w:rPr>
          <w:sz w:val="22"/>
          <w:szCs w:val="22"/>
        </w:rPr>
      </w:pPr>
      <w:r w:rsidRPr="008A55E8">
        <w:rPr>
          <w:sz w:val="22"/>
          <w:szCs w:val="22"/>
        </w:rPr>
        <w:t>2. Признать утратившим силу постановление Администрации Чаинского района от 01.02.2018 № 50 «Об утверждении Порядка финансирования физкультурных мероприятий, спортивных мероприятий</w:t>
      </w:r>
      <w:r w:rsidRPr="008A55E8">
        <w:rPr>
          <w:b/>
          <w:sz w:val="22"/>
          <w:szCs w:val="22"/>
        </w:rPr>
        <w:t xml:space="preserve">, </w:t>
      </w:r>
      <w:r w:rsidRPr="008A55E8">
        <w:rPr>
          <w:sz w:val="22"/>
          <w:szCs w:val="22"/>
        </w:rPr>
        <w:t>проводимых за счет бюджета муниципального образования «Чаинский район».</w:t>
      </w:r>
    </w:p>
    <w:p w:rsidR="00C32B60" w:rsidRPr="008A55E8" w:rsidRDefault="00C32B60" w:rsidP="00AC3AD7">
      <w:pPr>
        <w:ind w:firstLine="709"/>
        <w:jc w:val="both"/>
        <w:rPr>
          <w:sz w:val="22"/>
          <w:szCs w:val="22"/>
        </w:rPr>
      </w:pPr>
      <w:r w:rsidRPr="008A55E8">
        <w:rPr>
          <w:sz w:val="22"/>
          <w:szCs w:val="22"/>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C32B60" w:rsidRPr="008A55E8" w:rsidRDefault="00C32B60" w:rsidP="00AC3AD7">
      <w:pPr>
        <w:pStyle w:val="aa"/>
        <w:spacing w:after="0"/>
        <w:ind w:left="0" w:firstLine="709"/>
        <w:jc w:val="both"/>
        <w:rPr>
          <w:sz w:val="22"/>
          <w:szCs w:val="22"/>
        </w:rPr>
      </w:pPr>
      <w:r w:rsidRPr="008A55E8">
        <w:rPr>
          <w:sz w:val="22"/>
          <w:szCs w:val="22"/>
        </w:rPr>
        <w:t>3. Настоящее постановление вступает в силу после его опубликования в официальном печатном издании «Официальные ведомости Чаинского района».</w:t>
      </w:r>
    </w:p>
    <w:p w:rsidR="00C32B60" w:rsidRPr="008A55E8" w:rsidRDefault="00C32B60" w:rsidP="00AC3AD7">
      <w:pPr>
        <w:ind w:firstLine="708"/>
        <w:jc w:val="both"/>
        <w:rPr>
          <w:sz w:val="22"/>
          <w:szCs w:val="22"/>
        </w:rPr>
      </w:pPr>
      <w:r w:rsidRPr="008A55E8">
        <w:rPr>
          <w:sz w:val="22"/>
          <w:szCs w:val="22"/>
        </w:rPr>
        <w:t xml:space="preserve">4. </w:t>
      </w:r>
      <w:proofErr w:type="gramStart"/>
      <w:r w:rsidRPr="008A55E8">
        <w:rPr>
          <w:sz w:val="22"/>
          <w:szCs w:val="22"/>
        </w:rPr>
        <w:t>Контроль за</w:t>
      </w:r>
      <w:proofErr w:type="gramEnd"/>
      <w:r w:rsidRPr="008A55E8">
        <w:rPr>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C32B60" w:rsidRPr="008A55E8" w:rsidRDefault="00C32B60" w:rsidP="00AC3AD7">
      <w:pPr>
        <w:jc w:val="both"/>
        <w:rPr>
          <w:sz w:val="22"/>
          <w:szCs w:val="22"/>
        </w:rPr>
      </w:pPr>
    </w:p>
    <w:p w:rsidR="00C32B60" w:rsidRPr="008A55E8" w:rsidRDefault="00C32B60" w:rsidP="00AC3AD7">
      <w:pPr>
        <w:jc w:val="right"/>
        <w:rPr>
          <w:sz w:val="22"/>
          <w:szCs w:val="22"/>
        </w:rPr>
      </w:pPr>
      <w:r w:rsidRPr="008A55E8">
        <w:rPr>
          <w:sz w:val="22"/>
          <w:szCs w:val="22"/>
        </w:rPr>
        <w:t>Глава Чаинского района</w:t>
      </w:r>
      <w:r w:rsidRPr="008A55E8">
        <w:rPr>
          <w:sz w:val="22"/>
          <w:szCs w:val="22"/>
        </w:rPr>
        <w:tab/>
      </w:r>
      <w:r w:rsidRPr="008A55E8">
        <w:rPr>
          <w:sz w:val="22"/>
          <w:szCs w:val="22"/>
        </w:rPr>
        <w:tab/>
        <w:t>В.Н. Столяров</w:t>
      </w:r>
    </w:p>
    <w:p w:rsidR="00C32B60" w:rsidRPr="008A55E8" w:rsidRDefault="00C32B60" w:rsidP="00AC3AD7">
      <w:pPr>
        <w:rPr>
          <w:sz w:val="22"/>
          <w:szCs w:val="22"/>
        </w:rPr>
      </w:pPr>
    </w:p>
    <w:p w:rsidR="00C32B60" w:rsidRPr="008A55E8" w:rsidRDefault="00C32B60" w:rsidP="00AC3AD7">
      <w:pPr>
        <w:rPr>
          <w:sz w:val="22"/>
          <w:szCs w:val="22"/>
        </w:rPr>
      </w:pPr>
    </w:p>
    <w:p w:rsidR="00C32B60" w:rsidRPr="008A55E8" w:rsidRDefault="00C32B60" w:rsidP="00AC3AD7">
      <w:pPr>
        <w:pStyle w:val="10"/>
        <w:spacing w:before="0"/>
        <w:ind w:left="5387"/>
        <w:rPr>
          <w:rFonts w:ascii="Times New Roman" w:hAnsi="Times New Roman" w:cs="Times New Roman"/>
          <w:b w:val="0"/>
          <w:bCs w:val="0"/>
          <w:color w:val="auto"/>
          <w:sz w:val="22"/>
          <w:szCs w:val="22"/>
        </w:rPr>
      </w:pPr>
      <w:r w:rsidRPr="008A55E8">
        <w:rPr>
          <w:rFonts w:ascii="Times New Roman" w:hAnsi="Times New Roman" w:cs="Times New Roman"/>
          <w:b w:val="0"/>
          <w:color w:val="auto"/>
          <w:sz w:val="22"/>
          <w:szCs w:val="22"/>
        </w:rPr>
        <w:t>Приложение к постановлению</w:t>
      </w:r>
    </w:p>
    <w:p w:rsidR="00C32B60" w:rsidRPr="008A55E8" w:rsidRDefault="00C32B60" w:rsidP="00AC3AD7">
      <w:pPr>
        <w:pStyle w:val="10"/>
        <w:spacing w:before="0"/>
        <w:ind w:left="5387"/>
        <w:rPr>
          <w:rFonts w:ascii="Times New Roman" w:hAnsi="Times New Roman" w:cs="Times New Roman"/>
          <w:b w:val="0"/>
          <w:bCs w:val="0"/>
          <w:color w:val="auto"/>
          <w:sz w:val="22"/>
          <w:szCs w:val="22"/>
        </w:rPr>
      </w:pPr>
      <w:r w:rsidRPr="008A55E8">
        <w:rPr>
          <w:rFonts w:ascii="Times New Roman" w:hAnsi="Times New Roman" w:cs="Times New Roman"/>
          <w:b w:val="0"/>
          <w:color w:val="auto"/>
          <w:sz w:val="22"/>
          <w:szCs w:val="22"/>
        </w:rPr>
        <w:t xml:space="preserve">Администрации Чаинского района </w:t>
      </w:r>
    </w:p>
    <w:p w:rsidR="00C32B60" w:rsidRPr="008A55E8" w:rsidRDefault="00C32B60" w:rsidP="00AC3AD7">
      <w:pPr>
        <w:pStyle w:val="10"/>
        <w:spacing w:before="0"/>
        <w:ind w:left="5387"/>
        <w:rPr>
          <w:rFonts w:ascii="Times New Roman" w:hAnsi="Times New Roman" w:cs="Times New Roman"/>
          <w:b w:val="0"/>
          <w:bCs w:val="0"/>
          <w:color w:val="auto"/>
          <w:sz w:val="22"/>
          <w:szCs w:val="22"/>
        </w:rPr>
      </w:pPr>
      <w:r w:rsidRPr="008A55E8">
        <w:rPr>
          <w:rFonts w:ascii="Times New Roman" w:hAnsi="Times New Roman" w:cs="Times New Roman"/>
          <w:b w:val="0"/>
          <w:color w:val="auto"/>
          <w:sz w:val="22"/>
          <w:szCs w:val="22"/>
        </w:rPr>
        <w:t>от 04.07.2022 № 258</w:t>
      </w:r>
    </w:p>
    <w:p w:rsidR="00C32B60" w:rsidRPr="008A55E8" w:rsidRDefault="00C32B60" w:rsidP="00AC3AD7">
      <w:pPr>
        <w:jc w:val="center"/>
        <w:rPr>
          <w:sz w:val="22"/>
          <w:szCs w:val="22"/>
        </w:rPr>
      </w:pPr>
      <w:r w:rsidRPr="008A55E8">
        <w:rPr>
          <w:sz w:val="22"/>
          <w:szCs w:val="22"/>
        </w:rPr>
        <w:t xml:space="preserve">Порядок </w:t>
      </w:r>
    </w:p>
    <w:p w:rsidR="00C32B60" w:rsidRPr="008A55E8" w:rsidRDefault="00C32B60" w:rsidP="00AC3AD7">
      <w:pPr>
        <w:jc w:val="center"/>
        <w:rPr>
          <w:b/>
          <w:bCs/>
          <w:sz w:val="22"/>
          <w:szCs w:val="22"/>
        </w:rPr>
      </w:pPr>
      <w:r w:rsidRPr="008A55E8">
        <w:rPr>
          <w:sz w:val="22"/>
          <w:szCs w:val="22"/>
        </w:rPr>
        <w:t>финансирования физкультурных мероприятий и спортивных мероприятий</w:t>
      </w:r>
      <w:r w:rsidRPr="008A55E8">
        <w:rPr>
          <w:b/>
          <w:sz w:val="22"/>
          <w:szCs w:val="22"/>
        </w:rPr>
        <w:t>,</w:t>
      </w:r>
      <w:r w:rsidRPr="008A55E8">
        <w:rPr>
          <w:sz w:val="22"/>
          <w:szCs w:val="22"/>
        </w:rPr>
        <w:t xml:space="preserve"> проводимых за счет средств бюджета муниципального образования «Чаинский район Томской области»</w:t>
      </w:r>
    </w:p>
    <w:p w:rsidR="00C32B60" w:rsidRPr="008A55E8" w:rsidRDefault="00C32B60" w:rsidP="00AC3AD7">
      <w:pPr>
        <w:jc w:val="center"/>
        <w:rPr>
          <w:sz w:val="22"/>
          <w:szCs w:val="22"/>
        </w:rPr>
      </w:pPr>
    </w:p>
    <w:p w:rsidR="00C32B60" w:rsidRPr="008A55E8" w:rsidRDefault="00C32B60" w:rsidP="00AC3AD7">
      <w:pPr>
        <w:numPr>
          <w:ilvl w:val="0"/>
          <w:numId w:val="6"/>
        </w:numPr>
        <w:tabs>
          <w:tab w:val="clear" w:pos="720"/>
          <w:tab w:val="num" w:pos="284"/>
        </w:tabs>
        <w:overflowPunct/>
        <w:autoSpaceDE/>
        <w:autoSpaceDN/>
        <w:adjustRightInd/>
        <w:ind w:left="0" w:firstLine="0"/>
        <w:jc w:val="center"/>
        <w:textAlignment w:val="auto"/>
        <w:rPr>
          <w:sz w:val="22"/>
          <w:szCs w:val="22"/>
        </w:rPr>
      </w:pPr>
      <w:r w:rsidRPr="008A55E8">
        <w:rPr>
          <w:sz w:val="22"/>
          <w:szCs w:val="22"/>
        </w:rPr>
        <w:t>ОБЩИЕ ПОЛОЖЕНИЯ</w:t>
      </w:r>
    </w:p>
    <w:p w:rsidR="00C32B60" w:rsidRPr="008A55E8" w:rsidRDefault="00C32B60" w:rsidP="00AC3AD7">
      <w:pPr>
        <w:rPr>
          <w:sz w:val="22"/>
          <w:szCs w:val="22"/>
        </w:rPr>
      </w:pPr>
    </w:p>
    <w:p w:rsidR="00C32B60" w:rsidRPr="008A55E8" w:rsidRDefault="00C32B60" w:rsidP="00AC3AD7">
      <w:pPr>
        <w:ind w:firstLine="720"/>
        <w:jc w:val="both"/>
        <w:rPr>
          <w:sz w:val="22"/>
          <w:szCs w:val="22"/>
        </w:rPr>
      </w:pPr>
      <w:r w:rsidRPr="008A55E8">
        <w:rPr>
          <w:sz w:val="22"/>
          <w:szCs w:val="22"/>
        </w:rPr>
        <w:t xml:space="preserve">1.1. </w:t>
      </w:r>
      <w:proofErr w:type="gramStart"/>
      <w:r w:rsidRPr="008A55E8">
        <w:rPr>
          <w:sz w:val="22"/>
          <w:szCs w:val="22"/>
        </w:rPr>
        <w:t>Порядок финансирования физкультурных мероприятий и  спортивных мероприятий</w:t>
      </w:r>
      <w:r w:rsidRPr="008A55E8">
        <w:rPr>
          <w:b/>
          <w:sz w:val="22"/>
          <w:szCs w:val="22"/>
        </w:rPr>
        <w:t>,</w:t>
      </w:r>
      <w:r w:rsidRPr="008A55E8">
        <w:rPr>
          <w:sz w:val="22"/>
          <w:szCs w:val="22"/>
        </w:rPr>
        <w:t xml:space="preserve"> проводимых за счет средств бюджета муниципального образования «Чаинский район Томской области», регламентирует финансовое обеспечение физкультурных мероприятий и спортивных мероприятий,  проводимых за счет средств бюджета муниципального образования «Чаинский район Томской области» (далее -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r w:rsidRPr="008A55E8">
        <w:rPr>
          <w:sz w:val="22"/>
          <w:szCs w:val="22"/>
        </w:rPr>
        <w:t xml:space="preserve">», </w:t>
      </w:r>
      <w:hyperlink r:id="rId21" w:history="1">
        <w:r w:rsidRPr="008A55E8">
          <w:rPr>
            <w:sz w:val="22"/>
            <w:szCs w:val="22"/>
          </w:rPr>
          <w:t>Законом</w:t>
        </w:r>
      </w:hyperlink>
      <w:r w:rsidRPr="008A55E8">
        <w:rPr>
          <w:sz w:val="22"/>
          <w:szCs w:val="22"/>
        </w:rPr>
        <w:t xml:space="preserve"> Томской области от 07 июня 2010 года №94-ОЗ «О физической культуре и спорте в Томской области».</w:t>
      </w:r>
    </w:p>
    <w:p w:rsidR="00C32B60" w:rsidRPr="008A55E8" w:rsidRDefault="00C32B60" w:rsidP="00AC3AD7">
      <w:pPr>
        <w:ind w:firstLine="720"/>
        <w:jc w:val="both"/>
        <w:rPr>
          <w:sz w:val="22"/>
          <w:szCs w:val="22"/>
        </w:rPr>
      </w:pPr>
      <w:r w:rsidRPr="008A55E8">
        <w:rPr>
          <w:sz w:val="22"/>
          <w:szCs w:val="22"/>
        </w:rPr>
        <w:t xml:space="preserve">1.2. </w:t>
      </w:r>
      <w:proofErr w:type="gramStart"/>
      <w:r w:rsidRPr="008A55E8">
        <w:rPr>
          <w:sz w:val="22"/>
          <w:szCs w:val="22"/>
        </w:rPr>
        <w:t xml:space="preserve">Финансирование физкультурных мероприятий и спортивных мероприятий,  проводимых за счет средств бюджета муниципального образования «Чаинский район Томской области», осуществляется в соответствии с настоящим Порядком и прилагаемыми к нему </w:t>
      </w:r>
      <w:hyperlink r:id="rId22" w:history="1">
        <w:r w:rsidRPr="008A55E8">
          <w:rPr>
            <w:sz w:val="22"/>
            <w:szCs w:val="22"/>
          </w:rPr>
          <w:t>нормами</w:t>
        </w:r>
      </w:hyperlink>
      <w:r w:rsidRPr="008A55E8">
        <w:rPr>
          <w:sz w:val="22"/>
          <w:szCs w:val="22"/>
        </w:rPr>
        <w:t xml:space="preserve"> расходов (далее - Нормы) на материальное обеспечение физкультурных мероприятий, спортивных мероприятий, организационно-методических мероприятий и иных мероприятий, в пределах бюджетных ассигнований, предусмотренных решением о бюджете муниципального образования «Чаинский район Томской области» на очередной финансовый</w:t>
      </w:r>
      <w:proofErr w:type="gramEnd"/>
      <w:r w:rsidRPr="008A55E8">
        <w:rPr>
          <w:sz w:val="22"/>
          <w:szCs w:val="22"/>
        </w:rPr>
        <w:t xml:space="preserve"> год (очередной финансовый год и плановый период), на указанные цели.</w:t>
      </w:r>
    </w:p>
    <w:p w:rsidR="00C32B60" w:rsidRPr="008A55E8" w:rsidRDefault="00C32B60" w:rsidP="00AC3AD7">
      <w:pPr>
        <w:ind w:firstLine="720"/>
        <w:jc w:val="both"/>
        <w:rPr>
          <w:sz w:val="22"/>
          <w:szCs w:val="22"/>
        </w:rPr>
      </w:pPr>
      <w:r w:rsidRPr="008A55E8">
        <w:rPr>
          <w:sz w:val="22"/>
          <w:szCs w:val="22"/>
        </w:rPr>
        <w:t xml:space="preserve"> 1.3. К нормам на материальное обеспечение участников физкультурных мероприятий и спортивных мероприятий относится: обеспечение питанием, проживанием, оплата работы судей, расходы по награждению победителей, компенсация расходов на суточные, а также другие виды материального обеспечения участников спортивных мероприятий.</w:t>
      </w:r>
    </w:p>
    <w:p w:rsidR="00C32B60" w:rsidRPr="008A55E8" w:rsidRDefault="00C32B60" w:rsidP="00AC3AD7">
      <w:pPr>
        <w:ind w:firstLine="720"/>
        <w:jc w:val="both"/>
        <w:rPr>
          <w:sz w:val="22"/>
          <w:szCs w:val="22"/>
        </w:rPr>
      </w:pPr>
      <w:r w:rsidRPr="008A55E8">
        <w:rPr>
          <w:sz w:val="22"/>
          <w:szCs w:val="22"/>
        </w:rPr>
        <w:t xml:space="preserve"> </w:t>
      </w:r>
      <w:proofErr w:type="gramStart"/>
      <w:r w:rsidRPr="008A55E8">
        <w:rPr>
          <w:sz w:val="22"/>
          <w:szCs w:val="22"/>
        </w:rPr>
        <w:t>К участникам спортивных мероприятий относятся: спортсмены, судьи, тренеры, специалисты (механики, водители, хореографы, аккомпаниаторы, звукооператоры), а также другие специалисты, указанные в правилах соревнований по видам спорта, положениях о соревнованиях и других регламентирующих документах.</w:t>
      </w:r>
      <w:proofErr w:type="gramEnd"/>
    </w:p>
    <w:p w:rsidR="00C32B60" w:rsidRPr="008A55E8" w:rsidRDefault="00C32B60" w:rsidP="00AC3AD7">
      <w:pPr>
        <w:ind w:firstLine="720"/>
        <w:jc w:val="both"/>
        <w:rPr>
          <w:sz w:val="22"/>
          <w:szCs w:val="22"/>
        </w:rPr>
      </w:pPr>
    </w:p>
    <w:p w:rsidR="00C32B60" w:rsidRPr="008A55E8" w:rsidRDefault="00C32B60" w:rsidP="00AC3AD7">
      <w:pPr>
        <w:numPr>
          <w:ilvl w:val="1"/>
          <w:numId w:val="6"/>
        </w:numPr>
        <w:tabs>
          <w:tab w:val="clear" w:pos="360"/>
          <w:tab w:val="left" w:pos="0"/>
        </w:tabs>
        <w:overflowPunct/>
        <w:autoSpaceDE/>
        <w:autoSpaceDN/>
        <w:adjustRightInd/>
        <w:jc w:val="center"/>
        <w:textAlignment w:val="auto"/>
        <w:rPr>
          <w:sz w:val="22"/>
          <w:szCs w:val="22"/>
        </w:rPr>
      </w:pPr>
      <w:r w:rsidRPr="008A55E8">
        <w:rPr>
          <w:sz w:val="22"/>
          <w:szCs w:val="22"/>
        </w:rPr>
        <w:t>2. ПОРЯДОК РАСХОДОВАНИЯ СРЕДСТВ ПРИ ПРОВЕДЕНИИ ФИЗКУЛЬТУРНЫХ МЕРОПРИЯТИЙ И СПОРТИВНЫХ МЕРОПРИЯТИЙ</w:t>
      </w:r>
    </w:p>
    <w:p w:rsidR="00C32B60" w:rsidRPr="008A55E8" w:rsidRDefault="00C32B60" w:rsidP="00AC3AD7">
      <w:pPr>
        <w:numPr>
          <w:ilvl w:val="1"/>
          <w:numId w:val="6"/>
        </w:numPr>
        <w:tabs>
          <w:tab w:val="clear" w:pos="360"/>
          <w:tab w:val="left" w:pos="0"/>
        </w:tabs>
        <w:overflowPunct/>
        <w:autoSpaceDE/>
        <w:autoSpaceDN/>
        <w:adjustRightInd/>
        <w:jc w:val="center"/>
        <w:textAlignment w:val="auto"/>
        <w:rPr>
          <w:sz w:val="22"/>
          <w:szCs w:val="22"/>
        </w:rPr>
      </w:pPr>
    </w:p>
    <w:p w:rsidR="00C32B60" w:rsidRPr="008A55E8" w:rsidRDefault="00C32B60" w:rsidP="00AC3AD7">
      <w:pPr>
        <w:tabs>
          <w:tab w:val="num" w:pos="720"/>
          <w:tab w:val="left" w:pos="1134"/>
        </w:tabs>
        <w:jc w:val="both"/>
        <w:rPr>
          <w:sz w:val="22"/>
          <w:szCs w:val="22"/>
        </w:rPr>
      </w:pPr>
      <w:r w:rsidRPr="008A55E8">
        <w:rPr>
          <w:sz w:val="22"/>
          <w:szCs w:val="22"/>
        </w:rPr>
        <w:tab/>
        <w:t xml:space="preserve">2.1. Расходы на материальное обеспечение участников физкультурных мероприятий и спортивных мероприятий, проводимых за счет средств бюджета муниципального образования </w:t>
      </w:r>
      <w:r w:rsidRPr="008A55E8">
        <w:rPr>
          <w:sz w:val="22"/>
          <w:szCs w:val="22"/>
        </w:rPr>
        <w:lastRenderedPageBreak/>
        <w:t>«Чаинский район Томской области», производятся в соответствии с нормами, утвержденными приложениями № 1-3 к настоящему Порядку.</w:t>
      </w:r>
    </w:p>
    <w:p w:rsidR="00C32B60" w:rsidRPr="008A55E8" w:rsidRDefault="00C32B60" w:rsidP="00AC3AD7">
      <w:pPr>
        <w:tabs>
          <w:tab w:val="num" w:pos="720"/>
          <w:tab w:val="left" w:pos="1134"/>
        </w:tabs>
        <w:jc w:val="both"/>
        <w:rPr>
          <w:sz w:val="22"/>
          <w:szCs w:val="22"/>
        </w:rPr>
      </w:pPr>
      <w:r w:rsidRPr="008A55E8">
        <w:rPr>
          <w:sz w:val="22"/>
          <w:szCs w:val="22"/>
        </w:rPr>
        <w:tab/>
        <w:t>2.2. Расходы по найму жилого помещения, проезду к местам соревнований и обратно, суточным компенсируются в пределах норм, утвержденных постановлением Главы Чаинского района от 24.01.2003 № 67 «О размерах возмещения расходов, связанных со служебной командировкой на территории РФ, работников организаций, финансируемых за счет средств бюджета района».</w:t>
      </w:r>
    </w:p>
    <w:p w:rsidR="00C32B60" w:rsidRPr="008A55E8" w:rsidRDefault="00C32B60" w:rsidP="00AC3AD7">
      <w:pPr>
        <w:tabs>
          <w:tab w:val="num" w:pos="720"/>
          <w:tab w:val="left" w:pos="1134"/>
        </w:tabs>
        <w:jc w:val="both"/>
        <w:rPr>
          <w:sz w:val="22"/>
          <w:szCs w:val="22"/>
          <w:highlight w:val="green"/>
        </w:rPr>
      </w:pPr>
      <w:r w:rsidRPr="008A55E8">
        <w:rPr>
          <w:sz w:val="22"/>
          <w:szCs w:val="22"/>
        </w:rPr>
        <w:tab/>
        <w:t>2.3. При проведении физкультурных мероприятий и спортивных мероприятий в установленном порядке утверждаются:</w:t>
      </w:r>
    </w:p>
    <w:p w:rsidR="00C32B60" w:rsidRPr="008A55E8" w:rsidRDefault="00C32B60" w:rsidP="00AC3AD7">
      <w:pPr>
        <w:tabs>
          <w:tab w:val="num" w:pos="0"/>
          <w:tab w:val="left" w:pos="1134"/>
        </w:tabs>
        <w:ind w:firstLine="567"/>
        <w:jc w:val="both"/>
        <w:rPr>
          <w:sz w:val="22"/>
          <w:szCs w:val="22"/>
        </w:rPr>
      </w:pPr>
      <w:r w:rsidRPr="008A55E8">
        <w:rPr>
          <w:sz w:val="22"/>
          <w:szCs w:val="22"/>
        </w:rPr>
        <w:t>1) положения (регламенты) о соревнованиях и иные документы, регламентирующие порядок их проведения;</w:t>
      </w:r>
    </w:p>
    <w:p w:rsidR="00C32B60" w:rsidRPr="008A55E8" w:rsidRDefault="00C32B60" w:rsidP="00AC3AD7">
      <w:pPr>
        <w:tabs>
          <w:tab w:val="num" w:pos="0"/>
          <w:tab w:val="left" w:pos="1134"/>
        </w:tabs>
        <w:ind w:firstLine="567"/>
        <w:jc w:val="both"/>
        <w:rPr>
          <w:sz w:val="22"/>
          <w:szCs w:val="22"/>
        </w:rPr>
      </w:pPr>
      <w:r w:rsidRPr="008A55E8">
        <w:rPr>
          <w:sz w:val="22"/>
          <w:szCs w:val="22"/>
        </w:rPr>
        <w:t xml:space="preserve">2) </w:t>
      </w:r>
      <w:r w:rsidRPr="008A55E8">
        <w:rPr>
          <w:sz w:val="22"/>
          <w:szCs w:val="22"/>
        </w:rPr>
        <w:tab/>
        <w:t>сметы, включающие количественный состав участников спортивных мероприятий, сроки и места их проведения и расчет расходов в соответствии с нормами, утвержденными настоящим постановлением.</w:t>
      </w:r>
    </w:p>
    <w:p w:rsidR="00C32B60" w:rsidRPr="008A55E8" w:rsidRDefault="00C32B60" w:rsidP="00AC3AD7">
      <w:pPr>
        <w:tabs>
          <w:tab w:val="num" w:pos="0"/>
          <w:tab w:val="left" w:pos="1134"/>
        </w:tabs>
        <w:ind w:firstLine="567"/>
        <w:jc w:val="both"/>
        <w:rPr>
          <w:sz w:val="22"/>
          <w:szCs w:val="22"/>
        </w:rPr>
      </w:pPr>
      <w:r w:rsidRPr="008A55E8">
        <w:rPr>
          <w:sz w:val="22"/>
          <w:szCs w:val="22"/>
        </w:rPr>
        <w:t>2.4. Выезд участников на официальные спортивные мероприятия (Сибирского Федерального округа (СФО) и Российские) осуществляются на основании вызова – приглашения организаций, которые проводят соревнования, и положений о соревнованиях.</w:t>
      </w:r>
    </w:p>
    <w:p w:rsidR="00C32B60" w:rsidRPr="008A55E8" w:rsidRDefault="00C32B60" w:rsidP="00AC3AD7">
      <w:pPr>
        <w:pStyle w:val="10"/>
        <w:spacing w:before="0"/>
        <w:ind w:left="4962"/>
        <w:jc w:val="both"/>
        <w:rPr>
          <w:rFonts w:ascii="Times New Roman" w:hAnsi="Times New Roman" w:cs="Times New Roman"/>
          <w:b w:val="0"/>
          <w:color w:val="auto"/>
          <w:sz w:val="22"/>
          <w:szCs w:val="22"/>
        </w:rPr>
      </w:pPr>
    </w:p>
    <w:p w:rsidR="00C32B60" w:rsidRPr="008A55E8" w:rsidRDefault="00C32B60" w:rsidP="00AC3AD7">
      <w:pPr>
        <w:pStyle w:val="10"/>
        <w:spacing w:before="0"/>
        <w:ind w:left="4962"/>
        <w:jc w:val="both"/>
        <w:rPr>
          <w:rFonts w:ascii="Times New Roman" w:hAnsi="Times New Roman" w:cs="Times New Roman"/>
          <w:b w:val="0"/>
          <w:bCs w:val="0"/>
          <w:color w:val="auto"/>
          <w:sz w:val="22"/>
          <w:szCs w:val="22"/>
        </w:rPr>
      </w:pPr>
      <w:r w:rsidRPr="008A55E8">
        <w:rPr>
          <w:rFonts w:ascii="Times New Roman" w:hAnsi="Times New Roman" w:cs="Times New Roman"/>
          <w:b w:val="0"/>
          <w:color w:val="auto"/>
          <w:sz w:val="22"/>
          <w:szCs w:val="22"/>
        </w:rPr>
        <w:t xml:space="preserve">Приложение № 1 </w:t>
      </w:r>
    </w:p>
    <w:p w:rsidR="00C32B60" w:rsidRPr="008A55E8" w:rsidRDefault="00C32B60" w:rsidP="00AC3AD7">
      <w:pPr>
        <w:pStyle w:val="10"/>
        <w:spacing w:before="0"/>
        <w:ind w:left="4962"/>
        <w:jc w:val="both"/>
        <w:rPr>
          <w:rFonts w:ascii="Times New Roman" w:hAnsi="Times New Roman" w:cs="Times New Roman"/>
          <w:b w:val="0"/>
          <w:color w:val="auto"/>
          <w:sz w:val="22"/>
          <w:szCs w:val="22"/>
        </w:rPr>
      </w:pPr>
      <w:r w:rsidRPr="008A55E8">
        <w:rPr>
          <w:rFonts w:ascii="Times New Roman" w:hAnsi="Times New Roman" w:cs="Times New Roman"/>
          <w:b w:val="0"/>
          <w:color w:val="auto"/>
          <w:sz w:val="22"/>
          <w:szCs w:val="22"/>
        </w:rPr>
        <w:t>к Порядку финансирования физкультурных мероприятий и  спортивных мероприятий, проводимых за счет средств бюджета муниципального образования «Чаинский район Томской области»</w:t>
      </w:r>
    </w:p>
    <w:p w:rsidR="00C32B60" w:rsidRPr="008A55E8" w:rsidRDefault="00C32B60" w:rsidP="00AC3AD7">
      <w:pPr>
        <w:rPr>
          <w:sz w:val="22"/>
          <w:szCs w:val="22"/>
        </w:rPr>
      </w:pPr>
    </w:p>
    <w:p w:rsidR="00C32B60" w:rsidRPr="008A55E8" w:rsidRDefault="00C32B60" w:rsidP="00AC3AD7">
      <w:pPr>
        <w:pStyle w:val="10"/>
        <w:spacing w:before="0"/>
        <w:jc w:val="center"/>
        <w:rPr>
          <w:rFonts w:ascii="Times New Roman" w:hAnsi="Times New Roman" w:cs="Times New Roman"/>
          <w:color w:val="auto"/>
          <w:sz w:val="22"/>
          <w:szCs w:val="22"/>
        </w:rPr>
      </w:pPr>
      <w:r w:rsidRPr="008A55E8">
        <w:rPr>
          <w:rFonts w:ascii="Times New Roman" w:hAnsi="Times New Roman" w:cs="Times New Roman"/>
          <w:color w:val="auto"/>
          <w:sz w:val="22"/>
          <w:szCs w:val="22"/>
        </w:rPr>
        <w:t>Нормы расходов</w:t>
      </w:r>
    </w:p>
    <w:p w:rsidR="00C32B60" w:rsidRPr="008A55E8" w:rsidRDefault="00C32B60" w:rsidP="00AC3AD7">
      <w:pPr>
        <w:pStyle w:val="10"/>
        <w:spacing w:before="0"/>
        <w:jc w:val="center"/>
        <w:rPr>
          <w:rFonts w:ascii="Times New Roman" w:hAnsi="Times New Roman" w:cs="Times New Roman"/>
          <w:color w:val="auto"/>
          <w:sz w:val="22"/>
          <w:szCs w:val="22"/>
        </w:rPr>
      </w:pPr>
      <w:r w:rsidRPr="008A55E8">
        <w:rPr>
          <w:rFonts w:ascii="Times New Roman" w:hAnsi="Times New Roman" w:cs="Times New Roman"/>
          <w:color w:val="auto"/>
          <w:sz w:val="22"/>
          <w:szCs w:val="22"/>
        </w:rPr>
        <w:t>на приобретение памятных призов для награждения победителей и призеров соревнований</w:t>
      </w:r>
    </w:p>
    <w:p w:rsidR="00C32B60" w:rsidRPr="008A55E8" w:rsidRDefault="00C32B60" w:rsidP="00AC3AD7">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2268"/>
        <w:gridCol w:w="2800"/>
      </w:tblGrid>
      <w:tr w:rsidR="00C32B60" w:rsidRPr="008A55E8" w:rsidTr="00C32B60">
        <w:trPr>
          <w:cantSplit/>
        </w:trPr>
        <w:tc>
          <w:tcPr>
            <w:tcW w:w="4219" w:type="dxa"/>
            <w:vMerge w:val="restart"/>
            <w:vAlign w:val="center"/>
          </w:tcPr>
          <w:p w:rsidR="00C32B60" w:rsidRPr="008A55E8" w:rsidRDefault="00C32B60" w:rsidP="00AC3AD7">
            <w:pPr>
              <w:jc w:val="center"/>
              <w:rPr>
                <w:i/>
                <w:sz w:val="22"/>
                <w:szCs w:val="22"/>
              </w:rPr>
            </w:pPr>
            <w:r w:rsidRPr="008A55E8">
              <w:rPr>
                <w:i/>
                <w:sz w:val="22"/>
                <w:szCs w:val="22"/>
              </w:rPr>
              <w:t>Физкультурные мероприятия и спортивные мероприятия</w:t>
            </w:r>
          </w:p>
        </w:tc>
        <w:tc>
          <w:tcPr>
            <w:tcW w:w="5068" w:type="dxa"/>
            <w:gridSpan w:val="2"/>
          </w:tcPr>
          <w:p w:rsidR="00C32B60" w:rsidRPr="008A55E8" w:rsidRDefault="00C32B60" w:rsidP="00AC3AD7">
            <w:pPr>
              <w:jc w:val="center"/>
              <w:rPr>
                <w:i/>
                <w:sz w:val="22"/>
                <w:szCs w:val="22"/>
              </w:rPr>
            </w:pPr>
            <w:r w:rsidRPr="008A55E8">
              <w:rPr>
                <w:i/>
                <w:sz w:val="22"/>
                <w:szCs w:val="22"/>
              </w:rPr>
              <w:t>Стоимость в рублях</w:t>
            </w:r>
          </w:p>
        </w:tc>
      </w:tr>
      <w:tr w:rsidR="00C32B60" w:rsidRPr="008A55E8" w:rsidTr="00C32B60">
        <w:trPr>
          <w:cantSplit/>
        </w:trPr>
        <w:tc>
          <w:tcPr>
            <w:tcW w:w="4219" w:type="dxa"/>
            <w:vMerge/>
          </w:tcPr>
          <w:p w:rsidR="00C32B60" w:rsidRPr="008A55E8" w:rsidRDefault="00C32B60" w:rsidP="00AC3AD7">
            <w:pPr>
              <w:jc w:val="center"/>
              <w:rPr>
                <w:i/>
                <w:sz w:val="22"/>
                <w:szCs w:val="22"/>
              </w:rPr>
            </w:pPr>
          </w:p>
        </w:tc>
        <w:tc>
          <w:tcPr>
            <w:tcW w:w="2268" w:type="dxa"/>
            <w:vAlign w:val="center"/>
          </w:tcPr>
          <w:p w:rsidR="00C32B60" w:rsidRPr="008A55E8" w:rsidRDefault="00C32B60" w:rsidP="00AC3AD7">
            <w:pPr>
              <w:jc w:val="center"/>
              <w:rPr>
                <w:i/>
                <w:sz w:val="22"/>
                <w:szCs w:val="22"/>
              </w:rPr>
            </w:pPr>
            <w:r w:rsidRPr="008A55E8">
              <w:rPr>
                <w:i/>
                <w:sz w:val="22"/>
                <w:szCs w:val="22"/>
              </w:rPr>
              <w:t xml:space="preserve">Командные призы    </w:t>
            </w:r>
          </w:p>
          <w:p w:rsidR="00C32B60" w:rsidRPr="008A55E8" w:rsidRDefault="00C32B60" w:rsidP="00AC3AD7">
            <w:pPr>
              <w:jc w:val="center"/>
              <w:rPr>
                <w:i/>
                <w:sz w:val="22"/>
                <w:szCs w:val="22"/>
              </w:rPr>
            </w:pPr>
            <w:r w:rsidRPr="008A55E8">
              <w:rPr>
                <w:i/>
                <w:sz w:val="22"/>
                <w:szCs w:val="22"/>
              </w:rPr>
              <w:t xml:space="preserve">  или кубки</w:t>
            </w:r>
          </w:p>
        </w:tc>
        <w:tc>
          <w:tcPr>
            <w:tcW w:w="2800" w:type="dxa"/>
            <w:vAlign w:val="center"/>
          </w:tcPr>
          <w:p w:rsidR="00C32B60" w:rsidRPr="008A55E8" w:rsidRDefault="00C32B60" w:rsidP="00AC3AD7">
            <w:pPr>
              <w:jc w:val="center"/>
              <w:rPr>
                <w:i/>
                <w:sz w:val="22"/>
                <w:szCs w:val="22"/>
              </w:rPr>
            </w:pPr>
            <w:r w:rsidRPr="008A55E8">
              <w:rPr>
                <w:i/>
                <w:sz w:val="22"/>
                <w:szCs w:val="22"/>
              </w:rPr>
              <w:t>Личные призы</w:t>
            </w:r>
          </w:p>
        </w:tc>
      </w:tr>
      <w:tr w:rsidR="00C32B60" w:rsidRPr="008A55E8" w:rsidTr="00C32B60">
        <w:tc>
          <w:tcPr>
            <w:tcW w:w="4219" w:type="dxa"/>
          </w:tcPr>
          <w:p w:rsidR="00C32B60" w:rsidRPr="008A55E8" w:rsidRDefault="00C32B60" w:rsidP="00AC3AD7">
            <w:pPr>
              <w:rPr>
                <w:sz w:val="22"/>
                <w:szCs w:val="22"/>
              </w:rPr>
            </w:pPr>
            <w:r w:rsidRPr="008A55E8">
              <w:rPr>
                <w:sz w:val="22"/>
                <w:szCs w:val="22"/>
              </w:rPr>
              <w:t>Районные и межрайонные</w:t>
            </w:r>
          </w:p>
        </w:tc>
        <w:tc>
          <w:tcPr>
            <w:tcW w:w="2268" w:type="dxa"/>
          </w:tcPr>
          <w:p w:rsidR="00C32B60" w:rsidRPr="008A55E8" w:rsidRDefault="00C32B60" w:rsidP="00AC3AD7">
            <w:pPr>
              <w:jc w:val="center"/>
              <w:rPr>
                <w:sz w:val="22"/>
                <w:szCs w:val="22"/>
              </w:rPr>
            </w:pPr>
            <w:r w:rsidRPr="008A55E8">
              <w:rPr>
                <w:sz w:val="22"/>
                <w:szCs w:val="22"/>
              </w:rPr>
              <w:t>До 3000 руб.</w:t>
            </w:r>
          </w:p>
        </w:tc>
        <w:tc>
          <w:tcPr>
            <w:tcW w:w="2800" w:type="dxa"/>
          </w:tcPr>
          <w:p w:rsidR="00C32B60" w:rsidRPr="008A55E8" w:rsidRDefault="00C32B60" w:rsidP="00AC3AD7">
            <w:pPr>
              <w:jc w:val="center"/>
              <w:rPr>
                <w:sz w:val="22"/>
                <w:szCs w:val="22"/>
              </w:rPr>
            </w:pPr>
            <w:r w:rsidRPr="008A55E8">
              <w:rPr>
                <w:sz w:val="22"/>
                <w:szCs w:val="22"/>
              </w:rPr>
              <w:t>1 место до 575 руб.</w:t>
            </w:r>
          </w:p>
          <w:p w:rsidR="00C32B60" w:rsidRPr="008A55E8" w:rsidRDefault="00C32B60" w:rsidP="00AC3AD7">
            <w:pPr>
              <w:jc w:val="center"/>
              <w:rPr>
                <w:sz w:val="22"/>
                <w:szCs w:val="22"/>
              </w:rPr>
            </w:pPr>
            <w:r w:rsidRPr="008A55E8">
              <w:rPr>
                <w:sz w:val="22"/>
                <w:szCs w:val="22"/>
              </w:rPr>
              <w:t>2 место до 460 руб.</w:t>
            </w:r>
          </w:p>
          <w:p w:rsidR="00C32B60" w:rsidRPr="008A55E8" w:rsidRDefault="00C32B60" w:rsidP="00AC3AD7">
            <w:pPr>
              <w:jc w:val="center"/>
              <w:rPr>
                <w:sz w:val="22"/>
                <w:szCs w:val="22"/>
              </w:rPr>
            </w:pPr>
            <w:r w:rsidRPr="008A55E8">
              <w:rPr>
                <w:sz w:val="22"/>
                <w:szCs w:val="22"/>
              </w:rPr>
              <w:t>3 место до 345 руб.</w:t>
            </w:r>
          </w:p>
        </w:tc>
      </w:tr>
      <w:tr w:rsidR="00C32B60" w:rsidRPr="008A55E8" w:rsidTr="00C32B60">
        <w:tc>
          <w:tcPr>
            <w:tcW w:w="4219" w:type="dxa"/>
          </w:tcPr>
          <w:p w:rsidR="00C32B60" w:rsidRPr="008A55E8" w:rsidRDefault="00C32B60" w:rsidP="00AC3AD7">
            <w:pPr>
              <w:rPr>
                <w:sz w:val="22"/>
                <w:szCs w:val="22"/>
              </w:rPr>
            </w:pPr>
            <w:r w:rsidRPr="008A55E8">
              <w:rPr>
                <w:sz w:val="22"/>
                <w:szCs w:val="22"/>
              </w:rPr>
              <w:t>Чемпионаты области, областные сельские спортивные игры</w:t>
            </w:r>
          </w:p>
        </w:tc>
        <w:tc>
          <w:tcPr>
            <w:tcW w:w="2268" w:type="dxa"/>
          </w:tcPr>
          <w:p w:rsidR="00C32B60" w:rsidRPr="008A55E8" w:rsidRDefault="00C32B60" w:rsidP="00AC3AD7">
            <w:pPr>
              <w:jc w:val="center"/>
              <w:rPr>
                <w:sz w:val="22"/>
                <w:szCs w:val="22"/>
              </w:rPr>
            </w:pPr>
            <w:r w:rsidRPr="008A55E8">
              <w:rPr>
                <w:sz w:val="22"/>
                <w:szCs w:val="22"/>
              </w:rPr>
              <w:t>До 5000 руб.</w:t>
            </w:r>
          </w:p>
        </w:tc>
        <w:tc>
          <w:tcPr>
            <w:tcW w:w="2800" w:type="dxa"/>
          </w:tcPr>
          <w:p w:rsidR="00C32B60" w:rsidRPr="008A55E8" w:rsidRDefault="00C32B60" w:rsidP="00AC3AD7">
            <w:pPr>
              <w:jc w:val="center"/>
              <w:rPr>
                <w:sz w:val="22"/>
                <w:szCs w:val="22"/>
              </w:rPr>
            </w:pPr>
            <w:r w:rsidRPr="008A55E8">
              <w:rPr>
                <w:sz w:val="22"/>
                <w:szCs w:val="22"/>
              </w:rPr>
              <w:t>1 место до 3 448 руб.</w:t>
            </w:r>
          </w:p>
          <w:p w:rsidR="00C32B60" w:rsidRPr="008A55E8" w:rsidRDefault="00C32B60" w:rsidP="00AC3AD7">
            <w:pPr>
              <w:jc w:val="center"/>
              <w:rPr>
                <w:sz w:val="22"/>
                <w:szCs w:val="22"/>
              </w:rPr>
            </w:pPr>
            <w:r w:rsidRPr="008A55E8">
              <w:rPr>
                <w:sz w:val="22"/>
                <w:szCs w:val="22"/>
              </w:rPr>
              <w:t>2 место до 2 299 руб.</w:t>
            </w:r>
          </w:p>
          <w:p w:rsidR="00C32B60" w:rsidRPr="008A55E8" w:rsidRDefault="00C32B60" w:rsidP="00AC3AD7">
            <w:pPr>
              <w:jc w:val="center"/>
              <w:rPr>
                <w:sz w:val="22"/>
                <w:szCs w:val="22"/>
              </w:rPr>
            </w:pPr>
            <w:r w:rsidRPr="008A55E8">
              <w:rPr>
                <w:sz w:val="22"/>
                <w:szCs w:val="22"/>
              </w:rPr>
              <w:t>3 место до 1 724 руб.</w:t>
            </w:r>
          </w:p>
        </w:tc>
      </w:tr>
      <w:tr w:rsidR="00C32B60" w:rsidRPr="008A55E8" w:rsidTr="00C32B60">
        <w:tc>
          <w:tcPr>
            <w:tcW w:w="4219" w:type="dxa"/>
          </w:tcPr>
          <w:p w:rsidR="00C32B60" w:rsidRPr="008A55E8" w:rsidRDefault="00C32B60" w:rsidP="00AC3AD7">
            <w:pPr>
              <w:rPr>
                <w:sz w:val="22"/>
                <w:szCs w:val="22"/>
              </w:rPr>
            </w:pPr>
            <w:r w:rsidRPr="008A55E8">
              <w:rPr>
                <w:sz w:val="22"/>
                <w:szCs w:val="22"/>
              </w:rPr>
              <w:t>Призы лучшему спортсмену, тренеру, активисту физической культуры по итогам года и юбилейным датам</w:t>
            </w:r>
          </w:p>
        </w:tc>
        <w:tc>
          <w:tcPr>
            <w:tcW w:w="2268" w:type="dxa"/>
          </w:tcPr>
          <w:p w:rsidR="00C32B60" w:rsidRPr="008A55E8" w:rsidRDefault="00C32B60" w:rsidP="00AC3AD7">
            <w:pPr>
              <w:jc w:val="center"/>
              <w:rPr>
                <w:sz w:val="22"/>
                <w:szCs w:val="22"/>
              </w:rPr>
            </w:pPr>
          </w:p>
        </w:tc>
        <w:tc>
          <w:tcPr>
            <w:tcW w:w="2800" w:type="dxa"/>
            <w:vAlign w:val="center"/>
          </w:tcPr>
          <w:p w:rsidR="00C32B60" w:rsidRPr="008A55E8" w:rsidRDefault="00C32B60" w:rsidP="00AC3AD7">
            <w:pPr>
              <w:jc w:val="center"/>
              <w:rPr>
                <w:sz w:val="22"/>
                <w:szCs w:val="22"/>
              </w:rPr>
            </w:pPr>
            <w:r w:rsidRPr="008A55E8">
              <w:rPr>
                <w:sz w:val="22"/>
                <w:szCs w:val="22"/>
              </w:rPr>
              <w:t>До 4000 руб.</w:t>
            </w:r>
          </w:p>
        </w:tc>
      </w:tr>
    </w:tbl>
    <w:p w:rsidR="00C32B60" w:rsidRPr="008A55E8" w:rsidRDefault="00C32B60" w:rsidP="00AC3AD7">
      <w:pPr>
        <w:jc w:val="center"/>
        <w:rPr>
          <w:sz w:val="22"/>
          <w:szCs w:val="22"/>
        </w:rPr>
      </w:pPr>
    </w:p>
    <w:p w:rsidR="00C32B60" w:rsidRPr="008A55E8" w:rsidRDefault="00C32B60" w:rsidP="00AC3AD7">
      <w:pPr>
        <w:ind w:firstLine="540"/>
        <w:jc w:val="both"/>
        <w:rPr>
          <w:sz w:val="22"/>
          <w:szCs w:val="22"/>
        </w:rPr>
      </w:pPr>
      <w:r w:rsidRPr="008A55E8">
        <w:rPr>
          <w:sz w:val="22"/>
          <w:szCs w:val="22"/>
        </w:rPr>
        <w:t>Примечание:</w:t>
      </w:r>
    </w:p>
    <w:p w:rsidR="00C32B60" w:rsidRPr="008A55E8" w:rsidRDefault="00C32B60" w:rsidP="00AC3AD7">
      <w:pPr>
        <w:ind w:firstLine="540"/>
        <w:jc w:val="both"/>
        <w:rPr>
          <w:sz w:val="22"/>
          <w:szCs w:val="22"/>
        </w:rPr>
      </w:pPr>
      <w:r w:rsidRPr="008A55E8">
        <w:rPr>
          <w:sz w:val="22"/>
          <w:szCs w:val="22"/>
        </w:rPr>
        <w:t>1. Организаторы физкультурных мероприятий и спортивных мероприятий за счет внебюджетных источников имеют право увеличивать размер стоимости призов и устанавливать специальные призы для лучших спортсменов, тренеров победителей, этапа соревнования, турнира и т.д.</w:t>
      </w:r>
    </w:p>
    <w:p w:rsidR="00C32B60" w:rsidRPr="008A55E8" w:rsidRDefault="00C32B60" w:rsidP="00AC3AD7">
      <w:pPr>
        <w:ind w:firstLine="540"/>
        <w:jc w:val="both"/>
        <w:rPr>
          <w:sz w:val="22"/>
          <w:szCs w:val="22"/>
        </w:rPr>
      </w:pPr>
      <w:r w:rsidRPr="008A55E8">
        <w:rPr>
          <w:sz w:val="22"/>
          <w:szCs w:val="22"/>
        </w:rPr>
        <w:t>2. Допускается награждение победителей и призеров физкультурных мероприятий и спортивных мероприятий памятными призами или наличными деньгами (по ведомости) в соответствии с нормами, установленными настоящим Порядком.</w:t>
      </w:r>
    </w:p>
    <w:p w:rsidR="00C32B60" w:rsidRPr="008A55E8" w:rsidRDefault="00C32B60" w:rsidP="00AC3AD7">
      <w:pPr>
        <w:rPr>
          <w:sz w:val="22"/>
          <w:szCs w:val="22"/>
        </w:rPr>
      </w:pPr>
    </w:p>
    <w:p w:rsidR="00C32B60" w:rsidRPr="008A55E8" w:rsidRDefault="00C32B60" w:rsidP="00AC3AD7">
      <w:pPr>
        <w:pStyle w:val="10"/>
        <w:spacing w:before="0"/>
        <w:ind w:left="4962"/>
        <w:rPr>
          <w:rFonts w:ascii="Times New Roman" w:hAnsi="Times New Roman" w:cs="Times New Roman"/>
          <w:b w:val="0"/>
          <w:bCs w:val="0"/>
          <w:color w:val="auto"/>
          <w:sz w:val="22"/>
          <w:szCs w:val="22"/>
        </w:rPr>
      </w:pPr>
      <w:r w:rsidRPr="008A55E8">
        <w:rPr>
          <w:rFonts w:ascii="Times New Roman" w:hAnsi="Times New Roman" w:cs="Times New Roman"/>
          <w:b w:val="0"/>
          <w:color w:val="auto"/>
          <w:sz w:val="22"/>
          <w:szCs w:val="22"/>
        </w:rPr>
        <w:t xml:space="preserve">Приложение № 2 </w:t>
      </w:r>
    </w:p>
    <w:p w:rsidR="00C32B60" w:rsidRPr="008A55E8" w:rsidRDefault="00C32B60" w:rsidP="00AC3AD7">
      <w:pPr>
        <w:pStyle w:val="10"/>
        <w:spacing w:before="0"/>
        <w:ind w:left="4962"/>
        <w:jc w:val="both"/>
        <w:rPr>
          <w:rFonts w:ascii="Times New Roman" w:hAnsi="Times New Roman" w:cs="Times New Roman"/>
          <w:b w:val="0"/>
          <w:color w:val="auto"/>
          <w:sz w:val="22"/>
          <w:szCs w:val="22"/>
        </w:rPr>
      </w:pPr>
      <w:r w:rsidRPr="008A55E8">
        <w:rPr>
          <w:rFonts w:ascii="Times New Roman" w:hAnsi="Times New Roman" w:cs="Times New Roman"/>
          <w:b w:val="0"/>
          <w:color w:val="auto"/>
          <w:sz w:val="22"/>
          <w:szCs w:val="22"/>
        </w:rPr>
        <w:t>к Порядку финансирования физкультурных мероприятий и  спортивных мероприятий, проводимых за счет средств бюджета муниципального образования «Чаинский район Томской области»</w:t>
      </w:r>
    </w:p>
    <w:p w:rsidR="00C32B60" w:rsidRPr="008A55E8" w:rsidRDefault="00C32B60" w:rsidP="00AC3AD7">
      <w:pPr>
        <w:ind w:firstLine="708"/>
        <w:rPr>
          <w:sz w:val="22"/>
          <w:szCs w:val="22"/>
        </w:rPr>
      </w:pPr>
    </w:p>
    <w:p w:rsidR="00C32B60" w:rsidRPr="008A55E8" w:rsidRDefault="00C32B60" w:rsidP="00AC3AD7">
      <w:pPr>
        <w:ind w:firstLine="708"/>
        <w:rPr>
          <w:sz w:val="22"/>
          <w:szCs w:val="22"/>
        </w:rPr>
      </w:pPr>
    </w:p>
    <w:p w:rsidR="00C32B60" w:rsidRPr="008A55E8" w:rsidRDefault="00C32B60" w:rsidP="00AC3AD7">
      <w:pPr>
        <w:ind w:left="1360" w:right="600"/>
        <w:jc w:val="center"/>
        <w:rPr>
          <w:b/>
          <w:bCs/>
          <w:sz w:val="22"/>
          <w:szCs w:val="22"/>
        </w:rPr>
      </w:pPr>
      <w:r w:rsidRPr="008A55E8">
        <w:rPr>
          <w:b/>
          <w:bCs/>
          <w:sz w:val="22"/>
          <w:szCs w:val="22"/>
        </w:rPr>
        <w:t>Нормы расходов</w:t>
      </w:r>
    </w:p>
    <w:p w:rsidR="00C32B60" w:rsidRPr="008A55E8" w:rsidRDefault="00C32B60" w:rsidP="00AC3AD7">
      <w:pPr>
        <w:ind w:left="1360" w:right="600"/>
        <w:jc w:val="center"/>
        <w:rPr>
          <w:b/>
          <w:bCs/>
          <w:sz w:val="22"/>
          <w:szCs w:val="22"/>
        </w:rPr>
      </w:pPr>
      <w:r w:rsidRPr="008A55E8">
        <w:rPr>
          <w:b/>
          <w:bCs/>
          <w:sz w:val="22"/>
          <w:szCs w:val="22"/>
        </w:rPr>
        <w:t>на выплату спортивным судьям за обслуживание физкультурных мероприятий и спортивных мероприятий</w:t>
      </w:r>
    </w:p>
    <w:p w:rsidR="00C32B60" w:rsidRPr="008A55E8" w:rsidRDefault="00C32B60" w:rsidP="00AC3AD7">
      <w:pPr>
        <w:ind w:right="600"/>
        <w:rPr>
          <w:bCs/>
          <w:sz w:val="22"/>
          <w:szCs w:val="22"/>
        </w:rPr>
      </w:pP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260"/>
        <w:gridCol w:w="1023"/>
        <w:gridCol w:w="62"/>
        <w:gridCol w:w="868"/>
        <w:gridCol w:w="31"/>
        <w:gridCol w:w="62"/>
        <w:gridCol w:w="899"/>
        <w:gridCol w:w="93"/>
        <w:gridCol w:w="961"/>
        <w:gridCol w:w="62"/>
        <w:gridCol w:w="844"/>
        <w:gridCol w:w="31"/>
        <w:gridCol w:w="31"/>
      </w:tblGrid>
      <w:tr w:rsidR="00C32B60" w:rsidRPr="008A55E8" w:rsidTr="00C32B60">
        <w:trPr>
          <w:gridAfter w:val="1"/>
          <w:wAfter w:w="31" w:type="dxa"/>
          <w:trHeight w:val="543"/>
        </w:trPr>
        <w:tc>
          <w:tcPr>
            <w:tcW w:w="3600" w:type="dxa"/>
            <w:vMerge w:val="restart"/>
          </w:tcPr>
          <w:p w:rsidR="00C32B60" w:rsidRPr="008A55E8" w:rsidRDefault="00C32B60" w:rsidP="00AC3AD7">
            <w:pPr>
              <w:ind w:right="72"/>
              <w:rPr>
                <w:sz w:val="22"/>
                <w:szCs w:val="22"/>
              </w:rPr>
            </w:pPr>
            <w:r w:rsidRPr="008A55E8">
              <w:rPr>
                <w:sz w:val="22"/>
                <w:szCs w:val="22"/>
              </w:rPr>
              <w:t xml:space="preserve">Наименование судейских должностей </w:t>
            </w:r>
          </w:p>
        </w:tc>
        <w:tc>
          <w:tcPr>
            <w:tcW w:w="6196" w:type="dxa"/>
            <w:gridSpan w:val="12"/>
          </w:tcPr>
          <w:p w:rsidR="00C32B60" w:rsidRPr="008A55E8" w:rsidRDefault="00C32B60" w:rsidP="00AC3AD7">
            <w:pPr>
              <w:rPr>
                <w:sz w:val="22"/>
                <w:szCs w:val="22"/>
              </w:rPr>
            </w:pPr>
            <w:r w:rsidRPr="008A55E8">
              <w:rPr>
                <w:sz w:val="22"/>
                <w:szCs w:val="22"/>
              </w:rPr>
              <w:t xml:space="preserve">Размеры выплат с учетом судейских категорий </w:t>
            </w:r>
            <w:proofErr w:type="gramStart"/>
            <w:r w:rsidRPr="008A55E8">
              <w:rPr>
                <w:sz w:val="22"/>
                <w:szCs w:val="22"/>
              </w:rPr>
              <w:t xml:space="preserve">( </w:t>
            </w:r>
            <w:proofErr w:type="gramEnd"/>
            <w:r w:rsidRPr="008A55E8">
              <w:rPr>
                <w:sz w:val="22"/>
                <w:szCs w:val="22"/>
              </w:rPr>
              <w:t>в рублях)</w:t>
            </w:r>
          </w:p>
        </w:tc>
      </w:tr>
      <w:tr w:rsidR="00C32B60" w:rsidRPr="008A55E8" w:rsidTr="00C32B60">
        <w:trPr>
          <w:gridAfter w:val="1"/>
          <w:wAfter w:w="31" w:type="dxa"/>
        </w:trPr>
        <w:tc>
          <w:tcPr>
            <w:tcW w:w="3600" w:type="dxa"/>
            <w:vMerge/>
          </w:tcPr>
          <w:p w:rsidR="00C32B60" w:rsidRPr="008A55E8" w:rsidRDefault="00C32B60" w:rsidP="00AC3AD7">
            <w:pPr>
              <w:ind w:right="72"/>
              <w:rPr>
                <w:sz w:val="22"/>
                <w:szCs w:val="22"/>
              </w:rPr>
            </w:pPr>
          </w:p>
        </w:tc>
        <w:tc>
          <w:tcPr>
            <w:tcW w:w="1260" w:type="dxa"/>
          </w:tcPr>
          <w:p w:rsidR="00C32B60" w:rsidRPr="008A55E8" w:rsidRDefault="00C32B60" w:rsidP="00AC3AD7">
            <w:pPr>
              <w:tabs>
                <w:tab w:val="left" w:pos="762"/>
                <w:tab w:val="left" w:pos="972"/>
              </w:tabs>
              <w:ind w:right="72"/>
              <w:rPr>
                <w:sz w:val="22"/>
                <w:szCs w:val="22"/>
              </w:rPr>
            </w:pPr>
            <w:r w:rsidRPr="008A55E8">
              <w:rPr>
                <w:sz w:val="22"/>
                <w:szCs w:val="22"/>
              </w:rPr>
              <w:t>МК, ВК</w:t>
            </w:r>
          </w:p>
        </w:tc>
        <w:tc>
          <w:tcPr>
            <w:tcW w:w="1023" w:type="dxa"/>
          </w:tcPr>
          <w:p w:rsidR="00C32B60" w:rsidRPr="008A55E8" w:rsidRDefault="00C32B60" w:rsidP="00AC3AD7">
            <w:pPr>
              <w:ind w:right="326"/>
              <w:jc w:val="center"/>
              <w:rPr>
                <w:sz w:val="22"/>
                <w:szCs w:val="22"/>
              </w:rPr>
            </w:pPr>
            <w:r w:rsidRPr="008A55E8">
              <w:rPr>
                <w:sz w:val="22"/>
                <w:szCs w:val="22"/>
              </w:rPr>
              <w:t>1 к</w:t>
            </w:r>
          </w:p>
        </w:tc>
        <w:tc>
          <w:tcPr>
            <w:tcW w:w="961" w:type="dxa"/>
            <w:gridSpan w:val="3"/>
          </w:tcPr>
          <w:p w:rsidR="00C32B60" w:rsidRPr="008A55E8" w:rsidRDefault="00C32B60" w:rsidP="00AC3AD7">
            <w:pPr>
              <w:ind w:right="295"/>
              <w:jc w:val="center"/>
              <w:rPr>
                <w:sz w:val="22"/>
                <w:szCs w:val="22"/>
              </w:rPr>
            </w:pPr>
            <w:r w:rsidRPr="008A55E8">
              <w:rPr>
                <w:sz w:val="22"/>
                <w:szCs w:val="22"/>
              </w:rPr>
              <w:t>2 к</w:t>
            </w:r>
          </w:p>
        </w:tc>
        <w:tc>
          <w:tcPr>
            <w:tcW w:w="961" w:type="dxa"/>
            <w:gridSpan w:val="2"/>
          </w:tcPr>
          <w:p w:rsidR="00C32B60" w:rsidRPr="008A55E8" w:rsidRDefault="00C32B60" w:rsidP="00AC3AD7">
            <w:pPr>
              <w:ind w:right="357"/>
              <w:jc w:val="center"/>
              <w:rPr>
                <w:sz w:val="22"/>
                <w:szCs w:val="22"/>
              </w:rPr>
            </w:pPr>
            <w:r w:rsidRPr="008A55E8">
              <w:rPr>
                <w:sz w:val="22"/>
                <w:szCs w:val="22"/>
              </w:rPr>
              <w:t>3к</w:t>
            </w:r>
          </w:p>
        </w:tc>
        <w:tc>
          <w:tcPr>
            <w:tcW w:w="1054" w:type="dxa"/>
            <w:gridSpan w:val="2"/>
          </w:tcPr>
          <w:p w:rsidR="00C32B60" w:rsidRPr="008A55E8" w:rsidRDefault="00C32B60" w:rsidP="00AC3AD7">
            <w:pPr>
              <w:tabs>
                <w:tab w:val="left" w:pos="791"/>
                <w:tab w:val="left" w:pos="822"/>
              </w:tabs>
              <w:ind w:right="109"/>
              <w:jc w:val="center"/>
              <w:rPr>
                <w:sz w:val="22"/>
                <w:szCs w:val="22"/>
              </w:rPr>
            </w:pPr>
            <w:proofErr w:type="spellStart"/>
            <w:r w:rsidRPr="008A55E8">
              <w:rPr>
                <w:sz w:val="22"/>
                <w:szCs w:val="22"/>
              </w:rPr>
              <w:t>ю</w:t>
            </w:r>
            <w:proofErr w:type="spellEnd"/>
            <w:r w:rsidRPr="008A55E8">
              <w:rPr>
                <w:sz w:val="22"/>
                <w:szCs w:val="22"/>
              </w:rPr>
              <w:t>/с</w:t>
            </w:r>
          </w:p>
        </w:tc>
        <w:tc>
          <w:tcPr>
            <w:tcW w:w="937" w:type="dxa"/>
            <w:gridSpan w:val="3"/>
            <w:shd w:val="clear" w:color="auto" w:fill="auto"/>
          </w:tcPr>
          <w:p w:rsidR="00C32B60" w:rsidRPr="008A55E8" w:rsidRDefault="00C32B60" w:rsidP="00AC3AD7">
            <w:pPr>
              <w:rPr>
                <w:sz w:val="22"/>
                <w:szCs w:val="22"/>
              </w:rPr>
            </w:pPr>
            <w:proofErr w:type="gramStart"/>
            <w:r w:rsidRPr="008A55E8">
              <w:rPr>
                <w:sz w:val="22"/>
                <w:szCs w:val="22"/>
              </w:rPr>
              <w:t>б</w:t>
            </w:r>
            <w:proofErr w:type="gramEnd"/>
            <w:r w:rsidRPr="008A55E8">
              <w:rPr>
                <w:sz w:val="22"/>
                <w:szCs w:val="22"/>
              </w:rPr>
              <w:t>/к</w:t>
            </w:r>
          </w:p>
        </w:tc>
      </w:tr>
      <w:tr w:rsidR="00C32B60" w:rsidRPr="008A55E8" w:rsidTr="00C32B60">
        <w:trPr>
          <w:gridAfter w:val="1"/>
          <w:wAfter w:w="31" w:type="dxa"/>
        </w:trPr>
        <w:tc>
          <w:tcPr>
            <w:tcW w:w="3600" w:type="dxa"/>
          </w:tcPr>
          <w:p w:rsidR="00C32B60" w:rsidRPr="008A55E8" w:rsidRDefault="00C32B60" w:rsidP="00AC3AD7">
            <w:pPr>
              <w:ind w:right="72"/>
              <w:rPr>
                <w:sz w:val="22"/>
                <w:szCs w:val="22"/>
              </w:rPr>
            </w:pPr>
            <w:r w:rsidRPr="008A55E8">
              <w:rPr>
                <w:sz w:val="22"/>
                <w:szCs w:val="22"/>
              </w:rPr>
              <w:t>Главный спортивный судья</w:t>
            </w:r>
          </w:p>
        </w:tc>
        <w:tc>
          <w:tcPr>
            <w:tcW w:w="1260" w:type="dxa"/>
          </w:tcPr>
          <w:p w:rsidR="00C32B60" w:rsidRPr="008A55E8" w:rsidRDefault="00C32B60" w:rsidP="00AC3AD7">
            <w:pPr>
              <w:ind w:right="171"/>
              <w:jc w:val="both"/>
              <w:rPr>
                <w:sz w:val="22"/>
                <w:szCs w:val="22"/>
              </w:rPr>
            </w:pPr>
            <w:r w:rsidRPr="008A55E8">
              <w:rPr>
                <w:sz w:val="22"/>
                <w:szCs w:val="22"/>
              </w:rPr>
              <w:t>до 580</w:t>
            </w:r>
          </w:p>
        </w:tc>
        <w:tc>
          <w:tcPr>
            <w:tcW w:w="1023" w:type="dxa"/>
          </w:tcPr>
          <w:p w:rsidR="00C32B60" w:rsidRPr="008A55E8" w:rsidRDefault="00C32B60" w:rsidP="00AC3AD7">
            <w:pPr>
              <w:ind w:right="35"/>
              <w:rPr>
                <w:sz w:val="22"/>
                <w:szCs w:val="22"/>
              </w:rPr>
            </w:pPr>
            <w:r w:rsidRPr="008A55E8">
              <w:rPr>
                <w:sz w:val="22"/>
                <w:szCs w:val="22"/>
              </w:rPr>
              <w:t>до 450</w:t>
            </w:r>
          </w:p>
        </w:tc>
        <w:tc>
          <w:tcPr>
            <w:tcW w:w="961" w:type="dxa"/>
            <w:gridSpan w:val="3"/>
          </w:tcPr>
          <w:p w:rsidR="00C32B60" w:rsidRPr="008A55E8" w:rsidRDefault="00C32B60" w:rsidP="00AC3AD7">
            <w:pPr>
              <w:ind w:right="109"/>
              <w:rPr>
                <w:sz w:val="22"/>
                <w:szCs w:val="22"/>
              </w:rPr>
            </w:pPr>
            <w:r w:rsidRPr="008A55E8">
              <w:rPr>
                <w:sz w:val="22"/>
                <w:szCs w:val="22"/>
              </w:rPr>
              <w:t>390</w:t>
            </w:r>
          </w:p>
        </w:tc>
        <w:tc>
          <w:tcPr>
            <w:tcW w:w="961" w:type="dxa"/>
            <w:gridSpan w:val="2"/>
          </w:tcPr>
          <w:p w:rsidR="00C32B60" w:rsidRPr="008A55E8" w:rsidRDefault="00C32B60" w:rsidP="00AC3AD7">
            <w:pPr>
              <w:ind w:right="600"/>
              <w:rPr>
                <w:sz w:val="22"/>
                <w:szCs w:val="22"/>
              </w:rPr>
            </w:pPr>
            <w:r w:rsidRPr="008A55E8">
              <w:rPr>
                <w:sz w:val="22"/>
                <w:szCs w:val="22"/>
              </w:rPr>
              <w:t>-</w:t>
            </w:r>
          </w:p>
        </w:tc>
        <w:tc>
          <w:tcPr>
            <w:tcW w:w="1054" w:type="dxa"/>
            <w:gridSpan w:val="2"/>
          </w:tcPr>
          <w:p w:rsidR="00C32B60" w:rsidRPr="008A55E8" w:rsidRDefault="00C32B60" w:rsidP="00AC3AD7">
            <w:pPr>
              <w:ind w:right="109"/>
              <w:rPr>
                <w:sz w:val="22"/>
                <w:szCs w:val="22"/>
              </w:rPr>
            </w:pPr>
            <w:r w:rsidRPr="008A55E8">
              <w:rPr>
                <w:sz w:val="22"/>
                <w:szCs w:val="22"/>
              </w:rPr>
              <w:t>-</w:t>
            </w:r>
          </w:p>
        </w:tc>
        <w:tc>
          <w:tcPr>
            <w:tcW w:w="937" w:type="dxa"/>
            <w:gridSpan w:val="3"/>
            <w:shd w:val="clear" w:color="auto" w:fill="auto"/>
          </w:tcPr>
          <w:p w:rsidR="00C32B60" w:rsidRPr="008A55E8" w:rsidRDefault="00C32B60" w:rsidP="00AC3AD7">
            <w:pPr>
              <w:rPr>
                <w:sz w:val="22"/>
                <w:szCs w:val="22"/>
              </w:rPr>
            </w:pPr>
            <w:r w:rsidRPr="008A55E8">
              <w:rPr>
                <w:sz w:val="22"/>
                <w:szCs w:val="22"/>
              </w:rPr>
              <w:t>-</w:t>
            </w:r>
          </w:p>
        </w:tc>
      </w:tr>
      <w:tr w:rsidR="00C32B60" w:rsidRPr="008A55E8" w:rsidTr="00C32B60">
        <w:trPr>
          <w:gridAfter w:val="1"/>
          <w:wAfter w:w="31" w:type="dxa"/>
        </w:trPr>
        <w:tc>
          <w:tcPr>
            <w:tcW w:w="3600" w:type="dxa"/>
          </w:tcPr>
          <w:p w:rsidR="00C32B60" w:rsidRPr="008A55E8" w:rsidRDefault="00C32B60" w:rsidP="00AC3AD7">
            <w:pPr>
              <w:ind w:right="72"/>
              <w:rPr>
                <w:sz w:val="22"/>
                <w:szCs w:val="22"/>
              </w:rPr>
            </w:pPr>
            <w:r w:rsidRPr="008A55E8">
              <w:rPr>
                <w:sz w:val="22"/>
                <w:szCs w:val="22"/>
              </w:rPr>
              <w:t>Главный спортивный судь</w:t>
            </w:r>
            <w:proofErr w:type="gramStart"/>
            <w:r w:rsidRPr="008A55E8">
              <w:rPr>
                <w:sz w:val="22"/>
                <w:szCs w:val="22"/>
              </w:rPr>
              <w:t>я-</w:t>
            </w:r>
            <w:proofErr w:type="gramEnd"/>
            <w:r w:rsidRPr="008A55E8">
              <w:rPr>
                <w:sz w:val="22"/>
                <w:szCs w:val="22"/>
              </w:rPr>
              <w:t xml:space="preserve"> секретарь</w:t>
            </w:r>
          </w:p>
        </w:tc>
        <w:tc>
          <w:tcPr>
            <w:tcW w:w="1260" w:type="dxa"/>
          </w:tcPr>
          <w:p w:rsidR="00C32B60" w:rsidRPr="008A55E8" w:rsidRDefault="00C32B60" w:rsidP="00AC3AD7">
            <w:pPr>
              <w:ind w:right="171"/>
              <w:rPr>
                <w:sz w:val="22"/>
                <w:szCs w:val="22"/>
              </w:rPr>
            </w:pPr>
            <w:r w:rsidRPr="008A55E8">
              <w:rPr>
                <w:sz w:val="22"/>
                <w:szCs w:val="22"/>
              </w:rPr>
              <w:t>до 580</w:t>
            </w:r>
          </w:p>
        </w:tc>
        <w:tc>
          <w:tcPr>
            <w:tcW w:w="1023" w:type="dxa"/>
          </w:tcPr>
          <w:p w:rsidR="00C32B60" w:rsidRPr="008A55E8" w:rsidRDefault="00C32B60" w:rsidP="00AC3AD7">
            <w:pPr>
              <w:ind w:right="35" w:firstLine="49"/>
              <w:rPr>
                <w:sz w:val="22"/>
                <w:szCs w:val="22"/>
              </w:rPr>
            </w:pPr>
            <w:r w:rsidRPr="008A55E8">
              <w:rPr>
                <w:sz w:val="22"/>
                <w:szCs w:val="22"/>
              </w:rPr>
              <w:t>до 450</w:t>
            </w:r>
          </w:p>
        </w:tc>
        <w:tc>
          <w:tcPr>
            <w:tcW w:w="961" w:type="dxa"/>
            <w:gridSpan w:val="3"/>
          </w:tcPr>
          <w:p w:rsidR="00C32B60" w:rsidRPr="008A55E8" w:rsidRDefault="00C32B60" w:rsidP="00AC3AD7">
            <w:pPr>
              <w:ind w:right="109"/>
              <w:rPr>
                <w:sz w:val="22"/>
                <w:szCs w:val="22"/>
              </w:rPr>
            </w:pPr>
            <w:r w:rsidRPr="008A55E8">
              <w:rPr>
                <w:sz w:val="22"/>
                <w:szCs w:val="22"/>
              </w:rPr>
              <w:t>390</w:t>
            </w:r>
          </w:p>
        </w:tc>
        <w:tc>
          <w:tcPr>
            <w:tcW w:w="961" w:type="dxa"/>
            <w:gridSpan w:val="2"/>
          </w:tcPr>
          <w:p w:rsidR="00C32B60" w:rsidRPr="008A55E8" w:rsidRDefault="00C32B60" w:rsidP="00AC3AD7">
            <w:pPr>
              <w:ind w:right="600"/>
              <w:rPr>
                <w:sz w:val="22"/>
                <w:szCs w:val="22"/>
              </w:rPr>
            </w:pPr>
            <w:r w:rsidRPr="008A55E8">
              <w:rPr>
                <w:sz w:val="22"/>
                <w:szCs w:val="22"/>
              </w:rPr>
              <w:t>-</w:t>
            </w:r>
          </w:p>
        </w:tc>
        <w:tc>
          <w:tcPr>
            <w:tcW w:w="1054" w:type="dxa"/>
            <w:gridSpan w:val="2"/>
          </w:tcPr>
          <w:p w:rsidR="00C32B60" w:rsidRPr="008A55E8" w:rsidRDefault="00C32B60" w:rsidP="00AC3AD7">
            <w:pPr>
              <w:ind w:right="109"/>
              <w:rPr>
                <w:sz w:val="22"/>
                <w:szCs w:val="22"/>
              </w:rPr>
            </w:pPr>
            <w:r w:rsidRPr="008A55E8">
              <w:rPr>
                <w:sz w:val="22"/>
                <w:szCs w:val="22"/>
              </w:rPr>
              <w:t>-</w:t>
            </w:r>
          </w:p>
        </w:tc>
        <w:tc>
          <w:tcPr>
            <w:tcW w:w="937" w:type="dxa"/>
            <w:gridSpan w:val="3"/>
            <w:shd w:val="clear" w:color="auto" w:fill="auto"/>
          </w:tcPr>
          <w:p w:rsidR="00C32B60" w:rsidRPr="008A55E8" w:rsidRDefault="00C32B60" w:rsidP="00AC3AD7">
            <w:pPr>
              <w:rPr>
                <w:sz w:val="22"/>
                <w:szCs w:val="22"/>
              </w:rPr>
            </w:pPr>
            <w:r w:rsidRPr="008A55E8">
              <w:rPr>
                <w:sz w:val="22"/>
                <w:szCs w:val="22"/>
              </w:rPr>
              <w:t>-</w:t>
            </w:r>
          </w:p>
        </w:tc>
      </w:tr>
      <w:tr w:rsidR="00C32B60" w:rsidRPr="008A55E8" w:rsidTr="00C32B60">
        <w:trPr>
          <w:gridAfter w:val="1"/>
          <w:wAfter w:w="31" w:type="dxa"/>
        </w:trPr>
        <w:tc>
          <w:tcPr>
            <w:tcW w:w="3600" w:type="dxa"/>
          </w:tcPr>
          <w:p w:rsidR="00C32B60" w:rsidRPr="008A55E8" w:rsidRDefault="00C32B60" w:rsidP="00AC3AD7">
            <w:pPr>
              <w:ind w:right="72"/>
              <w:rPr>
                <w:sz w:val="22"/>
                <w:szCs w:val="22"/>
              </w:rPr>
            </w:pPr>
            <w:r w:rsidRPr="008A55E8">
              <w:rPr>
                <w:sz w:val="22"/>
                <w:szCs w:val="22"/>
              </w:rPr>
              <w:t>Заместители главного спортивного судьи, заместитель главного спортивного судь</w:t>
            </w:r>
            <w:proofErr w:type="gramStart"/>
            <w:r w:rsidRPr="008A55E8">
              <w:rPr>
                <w:sz w:val="22"/>
                <w:szCs w:val="22"/>
              </w:rPr>
              <w:t>и-</w:t>
            </w:r>
            <w:proofErr w:type="gramEnd"/>
            <w:r w:rsidRPr="008A55E8">
              <w:rPr>
                <w:sz w:val="22"/>
                <w:szCs w:val="22"/>
              </w:rPr>
              <w:t xml:space="preserve"> секретаря</w:t>
            </w:r>
          </w:p>
        </w:tc>
        <w:tc>
          <w:tcPr>
            <w:tcW w:w="1260" w:type="dxa"/>
          </w:tcPr>
          <w:p w:rsidR="00C32B60" w:rsidRPr="008A55E8" w:rsidRDefault="00C32B60" w:rsidP="00AC3AD7">
            <w:pPr>
              <w:ind w:right="171"/>
              <w:rPr>
                <w:sz w:val="22"/>
                <w:szCs w:val="22"/>
              </w:rPr>
            </w:pPr>
            <w:r w:rsidRPr="008A55E8">
              <w:rPr>
                <w:sz w:val="22"/>
                <w:szCs w:val="22"/>
              </w:rPr>
              <w:t>до 520</w:t>
            </w:r>
          </w:p>
        </w:tc>
        <w:tc>
          <w:tcPr>
            <w:tcW w:w="1023" w:type="dxa"/>
          </w:tcPr>
          <w:p w:rsidR="00C32B60" w:rsidRPr="008A55E8" w:rsidRDefault="00C32B60" w:rsidP="00AC3AD7">
            <w:pPr>
              <w:ind w:right="35" w:firstLine="49"/>
              <w:rPr>
                <w:sz w:val="22"/>
                <w:szCs w:val="22"/>
              </w:rPr>
            </w:pPr>
            <w:r w:rsidRPr="008A55E8">
              <w:rPr>
                <w:sz w:val="22"/>
                <w:szCs w:val="22"/>
              </w:rPr>
              <w:t>до 390</w:t>
            </w:r>
          </w:p>
        </w:tc>
        <w:tc>
          <w:tcPr>
            <w:tcW w:w="961" w:type="dxa"/>
            <w:gridSpan w:val="3"/>
          </w:tcPr>
          <w:p w:rsidR="00C32B60" w:rsidRPr="008A55E8" w:rsidRDefault="00C32B60" w:rsidP="00AC3AD7">
            <w:pPr>
              <w:ind w:right="326"/>
              <w:rPr>
                <w:sz w:val="22"/>
                <w:szCs w:val="22"/>
              </w:rPr>
            </w:pPr>
            <w:r w:rsidRPr="008A55E8">
              <w:rPr>
                <w:sz w:val="22"/>
                <w:szCs w:val="22"/>
              </w:rPr>
              <w:t>320</w:t>
            </w:r>
          </w:p>
        </w:tc>
        <w:tc>
          <w:tcPr>
            <w:tcW w:w="961" w:type="dxa"/>
            <w:gridSpan w:val="2"/>
          </w:tcPr>
          <w:p w:rsidR="00C32B60" w:rsidRPr="008A55E8" w:rsidRDefault="00C32B60" w:rsidP="00AC3AD7">
            <w:pPr>
              <w:ind w:right="78"/>
              <w:rPr>
                <w:sz w:val="22"/>
                <w:szCs w:val="22"/>
              </w:rPr>
            </w:pPr>
            <w:r w:rsidRPr="008A55E8">
              <w:rPr>
                <w:sz w:val="22"/>
                <w:szCs w:val="22"/>
              </w:rPr>
              <w:t>300</w:t>
            </w:r>
          </w:p>
        </w:tc>
        <w:tc>
          <w:tcPr>
            <w:tcW w:w="1054" w:type="dxa"/>
            <w:gridSpan w:val="2"/>
          </w:tcPr>
          <w:p w:rsidR="00C32B60" w:rsidRPr="008A55E8" w:rsidRDefault="00C32B60" w:rsidP="00AC3AD7">
            <w:pPr>
              <w:ind w:right="109"/>
              <w:rPr>
                <w:sz w:val="22"/>
                <w:szCs w:val="22"/>
              </w:rPr>
            </w:pPr>
            <w:r w:rsidRPr="008A55E8">
              <w:rPr>
                <w:sz w:val="22"/>
                <w:szCs w:val="22"/>
              </w:rPr>
              <w:t>-</w:t>
            </w:r>
          </w:p>
        </w:tc>
        <w:tc>
          <w:tcPr>
            <w:tcW w:w="937" w:type="dxa"/>
            <w:gridSpan w:val="3"/>
            <w:shd w:val="clear" w:color="auto" w:fill="auto"/>
          </w:tcPr>
          <w:p w:rsidR="00C32B60" w:rsidRPr="008A55E8" w:rsidRDefault="00C32B60" w:rsidP="00AC3AD7">
            <w:pPr>
              <w:rPr>
                <w:sz w:val="22"/>
                <w:szCs w:val="22"/>
              </w:rPr>
            </w:pPr>
            <w:r w:rsidRPr="008A55E8">
              <w:rPr>
                <w:sz w:val="22"/>
                <w:szCs w:val="22"/>
              </w:rPr>
              <w:t>-</w:t>
            </w:r>
          </w:p>
        </w:tc>
      </w:tr>
      <w:tr w:rsidR="00C32B60" w:rsidRPr="008A55E8" w:rsidTr="00C32B60">
        <w:trPr>
          <w:gridAfter w:val="1"/>
          <w:wAfter w:w="31" w:type="dxa"/>
        </w:trPr>
        <w:tc>
          <w:tcPr>
            <w:tcW w:w="3600" w:type="dxa"/>
          </w:tcPr>
          <w:p w:rsidR="00C32B60" w:rsidRPr="008A55E8" w:rsidRDefault="00C32B60" w:rsidP="00AC3AD7">
            <w:pPr>
              <w:ind w:right="72"/>
              <w:rPr>
                <w:sz w:val="22"/>
                <w:szCs w:val="22"/>
              </w:rPr>
            </w:pPr>
            <w:r w:rsidRPr="008A55E8">
              <w:rPr>
                <w:sz w:val="22"/>
                <w:szCs w:val="22"/>
              </w:rPr>
              <w:t>Спортивные судьи</w:t>
            </w:r>
          </w:p>
        </w:tc>
        <w:tc>
          <w:tcPr>
            <w:tcW w:w="1260" w:type="dxa"/>
          </w:tcPr>
          <w:p w:rsidR="00C32B60" w:rsidRPr="008A55E8" w:rsidRDefault="00C32B60" w:rsidP="00AC3AD7">
            <w:pPr>
              <w:ind w:right="171"/>
              <w:rPr>
                <w:sz w:val="22"/>
                <w:szCs w:val="22"/>
              </w:rPr>
            </w:pPr>
            <w:r w:rsidRPr="008A55E8">
              <w:rPr>
                <w:sz w:val="22"/>
                <w:szCs w:val="22"/>
              </w:rPr>
              <w:t>до 390</w:t>
            </w:r>
          </w:p>
        </w:tc>
        <w:tc>
          <w:tcPr>
            <w:tcW w:w="1023" w:type="dxa"/>
          </w:tcPr>
          <w:p w:rsidR="00C32B60" w:rsidRPr="008A55E8" w:rsidRDefault="00C32B60" w:rsidP="00AC3AD7">
            <w:pPr>
              <w:ind w:right="35" w:firstLine="49"/>
              <w:rPr>
                <w:sz w:val="22"/>
                <w:szCs w:val="22"/>
              </w:rPr>
            </w:pPr>
            <w:r w:rsidRPr="008A55E8">
              <w:rPr>
                <w:sz w:val="22"/>
                <w:szCs w:val="22"/>
              </w:rPr>
              <w:t>до 340</w:t>
            </w:r>
          </w:p>
        </w:tc>
        <w:tc>
          <w:tcPr>
            <w:tcW w:w="961" w:type="dxa"/>
            <w:gridSpan w:val="3"/>
          </w:tcPr>
          <w:p w:rsidR="00C32B60" w:rsidRPr="008A55E8" w:rsidRDefault="00C32B60" w:rsidP="00AC3AD7">
            <w:pPr>
              <w:rPr>
                <w:sz w:val="22"/>
                <w:szCs w:val="22"/>
              </w:rPr>
            </w:pPr>
            <w:r w:rsidRPr="008A55E8">
              <w:rPr>
                <w:sz w:val="22"/>
                <w:szCs w:val="22"/>
              </w:rPr>
              <w:t>до 310</w:t>
            </w:r>
          </w:p>
        </w:tc>
        <w:tc>
          <w:tcPr>
            <w:tcW w:w="961" w:type="dxa"/>
            <w:gridSpan w:val="2"/>
          </w:tcPr>
          <w:p w:rsidR="00C32B60" w:rsidRPr="008A55E8" w:rsidRDefault="00C32B60" w:rsidP="00AC3AD7">
            <w:pPr>
              <w:rPr>
                <w:sz w:val="22"/>
                <w:szCs w:val="22"/>
              </w:rPr>
            </w:pPr>
            <w:r w:rsidRPr="008A55E8">
              <w:rPr>
                <w:sz w:val="22"/>
                <w:szCs w:val="22"/>
              </w:rPr>
              <w:t>до 300</w:t>
            </w:r>
          </w:p>
        </w:tc>
        <w:tc>
          <w:tcPr>
            <w:tcW w:w="1054" w:type="dxa"/>
            <w:gridSpan w:val="2"/>
          </w:tcPr>
          <w:p w:rsidR="00C32B60" w:rsidRPr="008A55E8" w:rsidRDefault="00C32B60" w:rsidP="00AC3AD7">
            <w:pPr>
              <w:rPr>
                <w:sz w:val="22"/>
                <w:szCs w:val="22"/>
              </w:rPr>
            </w:pPr>
            <w:r w:rsidRPr="008A55E8">
              <w:rPr>
                <w:sz w:val="22"/>
                <w:szCs w:val="22"/>
              </w:rPr>
              <w:t>до 260</w:t>
            </w:r>
          </w:p>
        </w:tc>
        <w:tc>
          <w:tcPr>
            <w:tcW w:w="937" w:type="dxa"/>
            <w:gridSpan w:val="3"/>
            <w:shd w:val="clear" w:color="auto" w:fill="auto"/>
          </w:tcPr>
          <w:p w:rsidR="00C32B60" w:rsidRPr="008A55E8" w:rsidRDefault="00C32B60" w:rsidP="00AC3AD7">
            <w:pPr>
              <w:rPr>
                <w:sz w:val="22"/>
                <w:szCs w:val="22"/>
              </w:rPr>
            </w:pPr>
            <w:r w:rsidRPr="008A55E8">
              <w:rPr>
                <w:sz w:val="22"/>
                <w:szCs w:val="22"/>
              </w:rPr>
              <w:t>до 240</w:t>
            </w:r>
          </w:p>
        </w:tc>
      </w:tr>
      <w:tr w:rsidR="00C32B60" w:rsidRPr="008A55E8" w:rsidTr="00C32B60">
        <w:trPr>
          <w:gridAfter w:val="1"/>
          <w:wAfter w:w="31" w:type="dxa"/>
          <w:trHeight w:val="389"/>
        </w:trPr>
        <w:tc>
          <w:tcPr>
            <w:tcW w:w="8859" w:type="dxa"/>
            <w:gridSpan w:val="10"/>
          </w:tcPr>
          <w:p w:rsidR="00C32B60" w:rsidRPr="008A55E8" w:rsidRDefault="00C32B60" w:rsidP="00AC3AD7">
            <w:pPr>
              <w:ind w:right="72"/>
              <w:jc w:val="center"/>
              <w:rPr>
                <w:sz w:val="22"/>
                <w:szCs w:val="22"/>
              </w:rPr>
            </w:pPr>
            <w:r w:rsidRPr="008A55E8">
              <w:rPr>
                <w:b/>
                <w:sz w:val="22"/>
                <w:szCs w:val="22"/>
              </w:rPr>
              <w:t>Командные игровые виды спорта (в т.ч. зимний футбол)</w:t>
            </w:r>
          </w:p>
        </w:tc>
        <w:tc>
          <w:tcPr>
            <w:tcW w:w="937" w:type="dxa"/>
            <w:gridSpan w:val="3"/>
            <w:shd w:val="clear" w:color="auto" w:fill="auto"/>
          </w:tcPr>
          <w:p w:rsidR="00C32B60" w:rsidRPr="008A55E8" w:rsidRDefault="00C32B60" w:rsidP="00AC3AD7">
            <w:pPr>
              <w:rPr>
                <w:sz w:val="22"/>
                <w:szCs w:val="22"/>
              </w:rPr>
            </w:pPr>
          </w:p>
        </w:tc>
      </w:tr>
      <w:tr w:rsidR="00C32B60" w:rsidRPr="008A55E8" w:rsidTr="00C32B60">
        <w:trPr>
          <w:gridAfter w:val="2"/>
          <w:wAfter w:w="62" w:type="dxa"/>
        </w:trPr>
        <w:tc>
          <w:tcPr>
            <w:tcW w:w="3600" w:type="dxa"/>
          </w:tcPr>
          <w:p w:rsidR="00C32B60" w:rsidRPr="008A55E8" w:rsidRDefault="00C32B60" w:rsidP="00AC3AD7">
            <w:pPr>
              <w:ind w:right="72"/>
              <w:rPr>
                <w:sz w:val="22"/>
                <w:szCs w:val="22"/>
              </w:rPr>
            </w:pPr>
            <w:r w:rsidRPr="008A55E8">
              <w:rPr>
                <w:sz w:val="22"/>
                <w:szCs w:val="22"/>
              </w:rPr>
              <w:t>Главный спортивный  судья игры</w:t>
            </w:r>
          </w:p>
        </w:tc>
        <w:tc>
          <w:tcPr>
            <w:tcW w:w="1260" w:type="dxa"/>
          </w:tcPr>
          <w:p w:rsidR="00C32B60" w:rsidRPr="008A55E8" w:rsidRDefault="00C32B60" w:rsidP="00AC3AD7">
            <w:pPr>
              <w:ind w:right="171"/>
              <w:rPr>
                <w:sz w:val="22"/>
                <w:szCs w:val="22"/>
              </w:rPr>
            </w:pPr>
            <w:r w:rsidRPr="008A55E8">
              <w:rPr>
                <w:sz w:val="22"/>
                <w:szCs w:val="22"/>
              </w:rPr>
              <w:t>до 260</w:t>
            </w:r>
          </w:p>
        </w:tc>
        <w:tc>
          <w:tcPr>
            <w:tcW w:w="1023" w:type="dxa"/>
          </w:tcPr>
          <w:p w:rsidR="00C32B60" w:rsidRPr="008A55E8" w:rsidRDefault="00C32B60" w:rsidP="00AC3AD7">
            <w:pPr>
              <w:ind w:right="47" w:firstLine="80"/>
              <w:rPr>
                <w:sz w:val="22"/>
                <w:szCs w:val="22"/>
              </w:rPr>
            </w:pPr>
            <w:r w:rsidRPr="008A55E8">
              <w:rPr>
                <w:sz w:val="22"/>
                <w:szCs w:val="22"/>
              </w:rPr>
              <w:t>до 210</w:t>
            </w:r>
          </w:p>
        </w:tc>
        <w:tc>
          <w:tcPr>
            <w:tcW w:w="930" w:type="dxa"/>
            <w:gridSpan w:val="2"/>
          </w:tcPr>
          <w:p w:rsidR="00C32B60" w:rsidRPr="008A55E8" w:rsidRDefault="00C32B60" w:rsidP="00AC3AD7">
            <w:pPr>
              <w:ind w:right="47"/>
              <w:rPr>
                <w:sz w:val="22"/>
                <w:szCs w:val="22"/>
              </w:rPr>
            </w:pPr>
            <w:r w:rsidRPr="008A55E8">
              <w:rPr>
                <w:sz w:val="22"/>
                <w:szCs w:val="22"/>
              </w:rPr>
              <w:t>до 180</w:t>
            </w:r>
          </w:p>
        </w:tc>
        <w:tc>
          <w:tcPr>
            <w:tcW w:w="992" w:type="dxa"/>
            <w:gridSpan w:val="3"/>
          </w:tcPr>
          <w:p w:rsidR="00C32B60" w:rsidRPr="008A55E8" w:rsidRDefault="00C32B60" w:rsidP="00AC3AD7">
            <w:pPr>
              <w:ind w:left="-707" w:right="47"/>
              <w:rPr>
                <w:sz w:val="22"/>
                <w:szCs w:val="22"/>
              </w:rPr>
            </w:pPr>
            <w:r w:rsidRPr="008A55E8">
              <w:rPr>
                <w:sz w:val="22"/>
                <w:szCs w:val="22"/>
              </w:rPr>
              <w:t>до 170</w:t>
            </w:r>
          </w:p>
        </w:tc>
        <w:tc>
          <w:tcPr>
            <w:tcW w:w="1054" w:type="dxa"/>
            <w:gridSpan w:val="2"/>
          </w:tcPr>
          <w:p w:rsidR="00C32B60" w:rsidRPr="008A55E8" w:rsidRDefault="00C32B60" w:rsidP="00AC3AD7">
            <w:pPr>
              <w:ind w:right="47"/>
              <w:jc w:val="both"/>
              <w:rPr>
                <w:sz w:val="22"/>
                <w:szCs w:val="22"/>
              </w:rPr>
            </w:pPr>
            <w:r w:rsidRPr="008A55E8">
              <w:rPr>
                <w:sz w:val="22"/>
                <w:szCs w:val="22"/>
              </w:rPr>
              <w:t>-</w:t>
            </w:r>
          </w:p>
        </w:tc>
        <w:tc>
          <w:tcPr>
            <w:tcW w:w="906" w:type="dxa"/>
            <w:gridSpan w:val="2"/>
            <w:shd w:val="clear" w:color="auto" w:fill="auto"/>
          </w:tcPr>
          <w:p w:rsidR="00C32B60" w:rsidRPr="008A55E8" w:rsidRDefault="00C32B60" w:rsidP="00AC3AD7">
            <w:pPr>
              <w:rPr>
                <w:sz w:val="22"/>
                <w:szCs w:val="22"/>
              </w:rPr>
            </w:pPr>
            <w:r w:rsidRPr="008A55E8">
              <w:rPr>
                <w:sz w:val="22"/>
                <w:szCs w:val="22"/>
              </w:rPr>
              <w:t>-</w:t>
            </w:r>
          </w:p>
        </w:tc>
      </w:tr>
      <w:tr w:rsidR="00C32B60" w:rsidRPr="008A55E8" w:rsidTr="00C32B60">
        <w:trPr>
          <w:gridAfter w:val="2"/>
          <w:wAfter w:w="62" w:type="dxa"/>
        </w:trPr>
        <w:tc>
          <w:tcPr>
            <w:tcW w:w="3600" w:type="dxa"/>
          </w:tcPr>
          <w:p w:rsidR="00C32B60" w:rsidRPr="008A55E8" w:rsidRDefault="00C32B60" w:rsidP="00AC3AD7">
            <w:pPr>
              <w:ind w:right="72"/>
              <w:rPr>
                <w:sz w:val="22"/>
                <w:szCs w:val="22"/>
              </w:rPr>
            </w:pPr>
            <w:r w:rsidRPr="008A55E8">
              <w:rPr>
                <w:sz w:val="22"/>
                <w:szCs w:val="22"/>
              </w:rPr>
              <w:t>Помощник главного спортивного судьи игры</w:t>
            </w:r>
          </w:p>
        </w:tc>
        <w:tc>
          <w:tcPr>
            <w:tcW w:w="1260" w:type="dxa"/>
          </w:tcPr>
          <w:p w:rsidR="00C32B60" w:rsidRPr="008A55E8" w:rsidRDefault="00C32B60" w:rsidP="00AC3AD7">
            <w:pPr>
              <w:ind w:right="171"/>
              <w:rPr>
                <w:sz w:val="22"/>
                <w:szCs w:val="22"/>
              </w:rPr>
            </w:pPr>
            <w:r w:rsidRPr="008A55E8">
              <w:rPr>
                <w:sz w:val="22"/>
                <w:szCs w:val="22"/>
              </w:rPr>
              <w:t>до 210</w:t>
            </w:r>
          </w:p>
        </w:tc>
        <w:tc>
          <w:tcPr>
            <w:tcW w:w="1023" w:type="dxa"/>
          </w:tcPr>
          <w:p w:rsidR="00C32B60" w:rsidRPr="008A55E8" w:rsidRDefault="00C32B60" w:rsidP="00AC3AD7">
            <w:pPr>
              <w:ind w:right="47" w:firstLine="80"/>
              <w:rPr>
                <w:sz w:val="22"/>
                <w:szCs w:val="22"/>
              </w:rPr>
            </w:pPr>
            <w:r w:rsidRPr="008A55E8">
              <w:rPr>
                <w:sz w:val="22"/>
                <w:szCs w:val="22"/>
              </w:rPr>
              <w:t>до 170</w:t>
            </w:r>
          </w:p>
        </w:tc>
        <w:tc>
          <w:tcPr>
            <w:tcW w:w="930" w:type="dxa"/>
            <w:gridSpan w:val="2"/>
          </w:tcPr>
          <w:p w:rsidR="00C32B60" w:rsidRPr="008A55E8" w:rsidRDefault="00C32B60" w:rsidP="00AC3AD7">
            <w:pPr>
              <w:ind w:right="47"/>
              <w:rPr>
                <w:sz w:val="22"/>
                <w:szCs w:val="22"/>
              </w:rPr>
            </w:pPr>
            <w:r w:rsidRPr="008A55E8">
              <w:rPr>
                <w:sz w:val="22"/>
                <w:szCs w:val="22"/>
              </w:rPr>
              <w:t>до 160</w:t>
            </w:r>
          </w:p>
        </w:tc>
        <w:tc>
          <w:tcPr>
            <w:tcW w:w="992" w:type="dxa"/>
            <w:gridSpan w:val="3"/>
          </w:tcPr>
          <w:p w:rsidR="00C32B60" w:rsidRPr="008A55E8" w:rsidRDefault="00C32B60" w:rsidP="00AC3AD7">
            <w:pPr>
              <w:tabs>
                <w:tab w:val="left" w:pos="791"/>
              </w:tabs>
              <w:ind w:right="47"/>
              <w:rPr>
                <w:sz w:val="22"/>
                <w:szCs w:val="22"/>
              </w:rPr>
            </w:pPr>
            <w:r w:rsidRPr="008A55E8">
              <w:rPr>
                <w:sz w:val="22"/>
                <w:szCs w:val="22"/>
              </w:rPr>
              <w:t>до 140</w:t>
            </w:r>
          </w:p>
        </w:tc>
        <w:tc>
          <w:tcPr>
            <w:tcW w:w="1054" w:type="dxa"/>
            <w:gridSpan w:val="2"/>
          </w:tcPr>
          <w:p w:rsidR="00C32B60" w:rsidRPr="008A55E8" w:rsidRDefault="00C32B60" w:rsidP="00AC3AD7">
            <w:pPr>
              <w:ind w:right="47"/>
              <w:rPr>
                <w:sz w:val="22"/>
                <w:szCs w:val="22"/>
              </w:rPr>
            </w:pPr>
            <w:r w:rsidRPr="008A55E8">
              <w:rPr>
                <w:sz w:val="22"/>
                <w:szCs w:val="22"/>
              </w:rPr>
              <w:t>до 120</w:t>
            </w:r>
          </w:p>
        </w:tc>
        <w:tc>
          <w:tcPr>
            <w:tcW w:w="906" w:type="dxa"/>
            <w:gridSpan w:val="2"/>
            <w:shd w:val="clear" w:color="auto" w:fill="auto"/>
          </w:tcPr>
          <w:p w:rsidR="00C32B60" w:rsidRPr="008A55E8" w:rsidRDefault="00C32B60" w:rsidP="00AC3AD7">
            <w:pPr>
              <w:rPr>
                <w:sz w:val="22"/>
                <w:szCs w:val="22"/>
              </w:rPr>
            </w:pPr>
            <w:r w:rsidRPr="008A55E8">
              <w:rPr>
                <w:sz w:val="22"/>
                <w:szCs w:val="22"/>
              </w:rPr>
              <w:t>-</w:t>
            </w:r>
          </w:p>
        </w:tc>
      </w:tr>
      <w:tr w:rsidR="00C32B60" w:rsidRPr="008A55E8" w:rsidTr="00C32B60">
        <w:trPr>
          <w:gridAfter w:val="2"/>
          <w:wAfter w:w="62" w:type="dxa"/>
        </w:trPr>
        <w:tc>
          <w:tcPr>
            <w:tcW w:w="3600" w:type="dxa"/>
          </w:tcPr>
          <w:p w:rsidR="00C32B60" w:rsidRPr="008A55E8" w:rsidRDefault="00C32B60" w:rsidP="00AC3AD7">
            <w:pPr>
              <w:ind w:right="72"/>
              <w:rPr>
                <w:sz w:val="22"/>
                <w:szCs w:val="22"/>
              </w:rPr>
            </w:pPr>
            <w:r w:rsidRPr="008A55E8">
              <w:rPr>
                <w:sz w:val="22"/>
                <w:szCs w:val="22"/>
              </w:rPr>
              <w:t xml:space="preserve">Спортивные судьи </w:t>
            </w:r>
          </w:p>
          <w:p w:rsidR="00C32B60" w:rsidRPr="008A55E8" w:rsidRDefault="00C32B60" w:rsidP="00AC3AD7">
            <w:pPr>
              <w:ind w:right="72"/>
              <w:rPr>
                <w:sz w:val="22"/>
                <w:szCs w:val="22"/>
              </w:rPr>
            </w:pPr>
            <w:r w:rsidRPr="008A55E8">
              <w:rPr>
                <w:sz w:val="22"/>
                <w:szCs w:val="22"/>
              </w:rPr>
              <w:t>(в составе бригады)</w:t>
            </w:r>
          </w:p>
        </w:tc>
        <w:tc>
          <w:tcPr>
            <w:tcW w:w="1260" w:type="dxa"/>
          </w:tcPr>
          <w:p w:rsidR="00C32B60" w:rsidRPr="008A55E8" w:rsidRDefault="00C32B60" w:rsidP="00AC3AD7">
            <w:pPr>
              <w:ind w:right="171"/>
              <w:rPr>
                <w:sz w:val="22"/>
                <w:szCs w:val="22"/>
              </w:rPr>
            </w:pPr>
            <w:r w:rsidRPr="008A55E8">
              <w:rPr>
                <w:sz w:val="22"/>
                <w:szCs w:val="22"/>
              </w:rPr>
              <w:t>до 180</w:t>
            </w:r>
          </w:p>
        </w:tc>
        <w:tc>
          <w:tcPr>
            <w:tcW w:w="1023" w:type="dxa"/>
          </w:tcPr>
          <w:p w:rsidR="00C32B60" w:rsidRPr="008A55E8" w:rsidRDefault="00C32B60" w:rsidP="00AC3AD7">
            <w:pPr>
              <w:ind w:right="47" w:firstLine="80"/>
              <w:rPr>
                <w:sz w:val="22"/>
                <w:szCs w:val="22"/>
              </w:rPr>
            </w:pPr>
            <w:r w:rsidRPr="008A55E8">
              <w:rPr>
                <w:sz w:val="22"/>
                <w:szCs w:val="22"/>
              </w:rPr>
              <w:t>до 160</w:t>
            </w:r>
          </w:p>
        </w:tc>
        <w:tc>
          <w:tcPr>
            <w:tcW w:w="930" w:type="dxa"/>
            <w:gridSpan w:val="2"/>
          </w:tcPr>
          <w:p w:rsidR="00C32B60" w:rsidRPr="008A55E8" w:rsidRDefault="00C32B60" w:rsidP="00AC3AD7">
            <w:pPr>
              <w:ind w:right="47"/>
              <w:rPr>
                <w:sz w:val="22"/>
                <w:szCs w:val="22"/>
              </w:rPr>
            </w:pPr>
            <w:r w:rsidRPr="008A55E8">
              <w:rPr>
                <w:sz w:val="22"/>
                <w:szCs w:val="22"/>
              </w:rPr>
              <w:t xml:space="preserve">до 140  </w:t>
            </w:r>
          </w:p>
        </w:tc>
        <w:tc>
          <w:tcPr>
            <w:tcW w:w="992" w:type="dxa"/>
            <w:gridSpan w:val="3"/>
          </w:tcPr>
          <w:p w:rsidR="00C32B60" w:rsidRPr="008A55E8" w:rsidRDefault="00C32B60" w:rsidP="00AC3AD7">
            <w:pPr>
              <w:ind w:right="47"/>
              <w:rPr>
                <w:sz w:val="22"/>
                <w:szCs w:val="22"/>
              </w:rPr>
            </w:pPr>
            <w:r w:rsidRPr="008A55E8">
              <w:rPr>
                <w:sz w:val="22"/>
                <w:szCs w:val="22"/>
              </w:rPr>
              <w:t>до 130</w:t>
            </w:r>
          </w:p>
        </w:tc>
        <w:tc>
          <w:tcPr>
            <w:tcW w:w="1054" w:type="dxa"/>
            <w:gridSpan w:val="2"/>
          </w:tcPr>
          <w:p w:rsidR="00C32B60" w:rsidRPr="008A55E8" w:rsidRDefault="00C32B60" w:rsidP="00AC3AD7">
            <w:pPr>
              <w:ind w:right="47"/>
              <w:rPr>
                <w:sz w:val="22"/>
                <w:szCs w:val="22"/>
              </w:rPr>
            </w:pPr>
            <w:r w:rsidRPr="008A55E8">
              <w:rPr>
                <w:sz w:val="22"/>
                <w:szCs w:val="22"/>
              </w:rPr>
              <w:t>до 120</w:t>
            </w:r>
          </w:p>
        </w:tc>
        <w:tc>
          <w:tcPr>
            <w:tcW w:w="906" w:type="dxa"/>
            <w:gridSpan w:val="2"/>
            <w:shd w:val="clear" w:color="auto" w:fill="auto"/>
          </w:tcPr>
          <w:p w:rsidR="00C32B60" w:rsidRPr="008A55E8" w:rsidRDefault="00C32B60" w:rsidP="00AC3AD7">
            <w:pPr>
              <w:rPr>
                <w:sz w:val="22"/>
                <w:szCs w:val="22"/>
              </w:rPr>
            </w:pPr>
            <w:r w:rsidRPr="008A55E8">
              <w:rPr>
                <w:sz w:val="22"/>
                <w:szCs w:val="22"/>
              </w:rPr>
              <w:t>до 100</w:t>
            </w:r>
          </w:p>
        </w:tc>
      </w:tr>
      <w:tr w:rsidR="00C32B60" w:rsidRPr="008A55E8" w:rsidTr="00C32B60">
        <w:trPr>
          <w:gridAfter w:val="1"/>
          <w:wAfter w:w="31" w:type="dxa"/>
        </w:trPr>
        <w:tc>
          <w:tcPr>
            <w:tcW w:w="9796" w:type="dxa"/>
            <w:gridSpan w:val="13"/>
          </w:tcPr>
          <w:p w:rsidR="00C32B60" w:rsidRPr="008A55E8" w:rsidRDefault="00C32B60" w:rsidP="00AC3AD7">
            <w:pPr>
              <w:ind w:right="171"/>
              <w:jc w:val="center"/>
              <w:rPr>
                <w:b/>
                <w:sz w:val="22"/>
                <w:szCs w:val="22"/>
              </w:rPr>
            </w:pPr>
            <w:r w:rsidRPr="008A55E8">
              <w:rPr>
                <w:b/>
                <w:sz w:val="22"/>
                <w:szCs w:val="22"/>
              </w:rPr>
              <w:t xml:space="preserve">Игровые виды спорта с укороченным регламентом </w:t>
            </w:r>
          </w:p>
          <w:p w:rsidR="00C32B60" w:rsidRPr="008A55E8" w:rsidRDefault="00C32B60" w:rsidP="00AC3AD7">
            <w:pPr>
              <w:ind w:right="171"/>
              <w:jc w:val="center"/>
              <w:rPr>
                <w:sz w:val="22"/>
                <w:szCs w:val="22"/>
              </w:rPr>
            </w:pPr>
            <w:r w:rsidRPr="008A55E8">
              <w:rPr>
                <w:b/>
                <w:sz w:val="22"/>
                <w:szCs w:val="22"/>
              </w:rPr>
              <w:t>(</w:t>
            </w:r>
            <w:proofErr w:type="spellStart"/>
            <w:r w:rsidRPr="008A55E8">
              <w:rPr>
                <w:b/>
                <w:sz w:val="22"/>
                <w:szCs w:val="22"/>
              </w:rPr>
              <w:t>стритбол</w:t>
            </w:r>
            <w:proofErr w:type="spellEnd"/>
            <w:r w:rsidRPr="008A55E8">
              <w:rPr>
                <w:b/>
                <w:sz w:val="22"/>
                <w:szCs w:val="22"/>
              </w:rPr>
              <w:t>, пляжный волейбол, мини-футбол, в т.ч. зимний мини-футбол)</w:t>
            </w:r>
          </w:p>
        </w:tc>
      </w:tr>
      <w:tr w:rsidR="00C32B60" w:rsidRPr="008A55E8" w:rsidTr="00C32B60">
        <w:tc>
          <w:tcPr>
            <w:tcW w:w="3600" w:type="dxa"/>
          </w:tcPr>
          <w:p w:rsidR="00C32B60" w:rsidRPr="008A55E8" w:rsidRDefault="00C32B60" w:rsidP="00AC3AD7">
            <w:pPr>
              <w:ind w:right="72"/>
              <w:rPr>
                <w:sz w:val="22"/>
                <w:szCs w:val="22"/>
              </w:rPr>
            </w:pPr>
            <w:r w:rsidRPr="008A55E8">
              <w:rPr>
                <w:sz w:val="22"/>
                <w:szCs w:val="22"/>
              </w:rPr>
              <w:t>Первый</w:t>
            </w:r>
            <w:r w:rsidRPr="008A55E8">
              <w:rPr>
                <w:b/>
                <w:sz w:val="22"/>
                <w:szCs w:val="22"/>
              </w:rPr>
              <w:t xml:space="preserve"> </w:t>
            </w:r>
            <w:r w:rsidRPr="008A55E8">
              <w:rPr>
                <w:sz w:val="22"/>
                <w:szCs w:val="22"/>
              </w:rPr>
              <w:t>спортивный судья игры</w:t>
            </w:r>
          </w:p>
        </w:tc>
        <w:tc>
          <w:tcPr>
            <w:tcW w:w="1260" w:type="dxa"/>
          </w:tcPr>
          <w:p w:rsidR="00C32B60" w:rsidRPr="008A55E8" w:rsidRDefault="00C32B60" w:rsidP="00AC3AD7">
            <w:pPr>
              <w:ind w:right="171"/>
              <w:rPr>
                <w:sz w:val="22"/>
                <w:szCs w:val="22"/>
              </w:rPr>
            </w:pPr>
            <w:r w:rsidRPr="008A55E8">
              <w:rPr>
                <w:sz w:val="22"/>
                <w:szCs w:val="22"/>
              </w:rPr>
              <w:t>до 100</w:t>
            </w:r>
          </w:p>
        </w:tc>
        <w:tc>
          <w:tcPr>
            <w:tcW w:w="1085" w:type="dxa"/>
            <w:gridSpan w:val="2"/>
          </w:tcPr>
          <w:p w:rsidR="00C32B60" w:rsidRPr="008A55E8" w:rsidRDefault="00C32B60" w:rsidP="00AC3AD7">
            <w:pPr>
              <w:tabs>
                <w:tab w:val="left" w:pos="1909"/>
              </w:tabs>
              <w:ind w:right="171" w:firstLine="111"/>
              <w:rPr>
                <w:sz w:val="22"/>
                <w:szCs w:val="22"/>
              </w:rPr>
            </w:pPr>
            <w:r w:rsidRPr="008A55E8">
              <w:rPr>
                <w:sz w:val="22"/>
                <w:szCs w:val="22"/>
              </w:rPr>
              <w:t>до 80</w:t>
            </w:r>
          </w:p>
        </w:tc>
        <w:tc>
          <w:tcPr>
            <w:tcW w:w="961" w:type="dxa"/>
            <w:gridSpan w:val="3"/>
          </w:tcPr>
          <w:p w:rsidR="00C32B60" w:rsidRPr="008A55E8" w:rsidRDefault="00C32B60" w:rsidP="00AC3AD7">
            <w:pPr>
              <w:ind w:right="-108"/>
              <w:rPr>
                <w:sz w:val="22"/>
                <w:szCs w:val="22"/>
              </w:rPr>
            </w:pPr>
            <w:r w:rsidRPr="008A55E8">
              <w:rPr>
                <w:sz w:val="22"/>
                <w:szCs w:val="22"/>
              </w:rPr>
              <w:t>до 70</w:t>
            </w:r>
          </w:p>
        </w:tc>
        <w:tc>
          <w:tcPr>
            <w:tcW w:w="992" w:type="dxa"/>
            <w:gridSpan w:val="2"/>
          </w:tcPr>
          <w:p w:rsidR="00C32B60" w:rsidRPr="008A55E8" w:rsidRDefault="00C32B60" w:rsidP="00AC3AD7">
            <w:pPr>
              <w:ind w:right="78"/>
              <w:rPr>
                <w:sz w:val="22"/>
                <w:szCs w:val="22"/>
              </w:rPr>
            </w:pPr>
            <w:r w:rsidRPr="008A55E8">
              <w:rPr>
                <w:sz w:val="22"/>
                <w:szCs w:val="22"/>
              </w:rPr>
              <w:t>до 50</w:t>
            </w:r>
          </w:p>
        </w:tc>
        <w:tc>
          <w:tcPr>
            <w:tcW w:w="1023" w:type="dxa"/>
            <w:gridSpan w:val="2"/>
          </w:tcPr>
          <w:p w:rsidR="00C32B60" w:rsidRPr="008A55E8" w:rsidRDefault="00C32B60" w:rsidP="00AC3AD7">
            <w:pPr>
              <w:ind w:right="600"/>
              <w:rPr>
                <w:sz w:val="22"/>
                <w:szCs w:val="22"/>
              </w:rPr>
            </w:pPr>
            <w:r w:rsidRPr="008A55E8">
              <w:rPr>
                <w:sz w:val="22"/>
                <w:szCs w:val="22"/>
              </w:rPr>
              <w:t>-</w:t>
            </w:r>
          </w:p>
        </w:tc>
        <w:tc>
          <w:tcPr>
            <w:tcW w:w="906" w:type="dxa"/>
            <w:gridSpan w:val="3"/>
            <w:shd w:val="clear" w:color="auto" w:fill="auto"/>
          </w:tcPr>
          <w:p w:rsidR="00C32B60" w:rsidRPr="008A55E8" w:rsidRDefault="00C32B60" w:rsidP="00AC3AD7">
            <w:pPr>
              <w:rPr>
                <w:sz w:val="22"/>
                <w:szCs w:val="22"/>
              </w:rPr>
            </w:pPr>
            <w:r w:rsidRPr="008A55E8">
              <w:rPr>
                <w:sz w:val="22"/>
                <w:szCs w:val="22"/>
              </w:rPr>
              <w:t>-</w:t>
            </w:r>
          </w:p>
        </w:tc>
      </w:tr>
      <w:tr w:rsidR="00C32B60" w:rsidRPr="008A55E8" w:rsidTr="00C32B60">
        <w:tc>
          <w:tcPr>
            <w:tcW w:w="3600" w:type="dxa"/>
          </w:tcPr>
          <w:p w:rsidR="00C32B60" w:rsidRPr="008A55E8" w:rsidRDefault="00C32B60" w:rsidP="00AC3AD7">
            <w:pPr>
              <w:ind w:right="72"/>
              <w:rPr>
                <w:sz w:val="22"/>
                <w:szCs w:val="22"/>
              </w:rPr>
            </w:pPr>
            <w:r w:rsidRPr="008A55E8">
              <w:rPr>
                <w:sz w:val="22"/>
                <w:szCs w:val="22"/>
              </w:rPr>
              <w:t>Спортивные судьи в составе бригады</w:t>
            </w:r>
          </w:p>
        </w:tc>
        <w:tc>
          <w:tcPr>
            <w:tcW w:w="1260" w:type="dxa"/>
          </w:tcPr>
          <w:p w:rsidR="00C32B60" w:rsidRPr="008A55E8" w:rsidRDefault="00C32B60" w:rsidP="00AC3AD7">
            <w:pPr>
              <w:ind w:right="171"/>
              <w:rPr>
                <w:sz w:val="22"/>
                <w:szCs w:val="22"/>
              </w:rPr>
            </w:pPr>
            <w:r w:rsidRPr="008A55E8">
              <w:rPr>
                <w:sz w:val="22"/>
                <w:szCs w:val="22"/>
              </w:rPr>
              <w:t>до 80</w:t>
            </w:r>
          </w:p>
        </w:tc>
        <w:tc>
          <w:tcPr>
            <w:tcW w:w="1085" w:type="dxa"/>
            <w:gridSpan w:val="2"/>
          </w:tcPr>
          <w:p w:rsidR="00C32B60" w:rsidRPr="008A55E8" w:rsidRDefault="00C32B60" w:rsidP="00AC3AD7">
            <w:pPr>
              <w:tabs>
                <w:tab w:val="left" w:pos="1909"/>
              </w:tabs>
              <w:ind w:right="171" w:firstLine="111"/>
              <w:rPr>
                <w:sz w:val="22"/>
                <w:szCs w:val="22"/>
              </w:rPr>
            </w:pPr>
            <w:r w:rsidRPr="008A55E8">
              <w:rPr>
                <w:sz w:val="22"/>
                <w:szCs w:val="22"/>
              </w:rPr>
              <w:t>до 70</w:t>
            </w:r>
          </w:p>
        </w:tc>
        <w:tc>
          <w:tcPr>
            <w:tcW w:w="961" w:type="dxa"/>
            <w:gridSpan w:val="3"/>
          </w:tcPr>
          <w:p w:rsidR="00C32B60" w:rsidRPr="008A55E8" w:rsidRDefault="00C32B60" w:rsidP="00AC3AD7">
            <w:pPr>
              <w:tabs>
                <w:tab w:val="left" w:pos="1330"/>
                <w:tab w:val="left" w:pos="1454"/>
                <w:tab w:val="left" w:pos="1485"/>
              </w:tabs>
              <w:ind w:right="99" w:firstLine="59"/>
              <w:rPr>
                <w:sz w:val="22"/>
                <w:szCs w:val="22"/>
              </w:rPr>
            </w:pPr>
            <w:r w:rsidRPr="008A55E8">
              <w:rPr>
                <w:sz w:val="22"/>
                <w:szCs w:val="22"/>
              </w:rPr>
              <w:t>до 60</w:t>
            </w:r>
          </w:p>
        </w:tc>
        <w:tc>
          <w:tcPr>
            <w:tcW w:w="992" w:type="dxa"/>
            <w:gridSpan w:val="2"/>
          </w:tcPr>
          <w:p w:rsidR="00C32B60" w:rsidRPr="008A55E8" w:rsidRDefault="00C32B60" w:rsidP="00AC3AD7">
            <w:pPr>
              <w:tabs>
                <w:tab w:val="left" w:pos="1330"/>
                <w:tab w:val="left" w:pos="1454"/>
                <w:tab w:val="left" w:pos="1485"/>
              </w:tabs>
              <w:ind w:right="99" w:firstLine="59"/>
              <w:rPr>
                <w:sz w:val="22"/>
                <w:szCs w:val="22"/>
              </w:rPr>
            </w:pPr>
            <w:r w:rsidRPr="008A55E8">
              <w:rPr>
                <w:sz w:val="22"/>
                <w:szCs w:val="22"/>
              </w:rPr>
              <w:t>до 50</w:t>
            </w:r>
          </w:p>
        </w:tc>
        <w:tc>
          <w:tcPr>
            <w:tcW w:w="1023" w:type="dxa"/>
            <w:gridSpan w:val="2"/>
          </w:tcPr>
          <w:p w:rsidR="00C32B60" w:rsidRPr="008A55E8" w:rsidRDefault="00C32B60" w:rsidP="00AC3AD7">
            <w:pPr>
              <w:tabs>
                <w:tab w:val="left" w:pos="1330"/>
                <w:tab w:val="left" w:pos="1454"/>
                <w:tab w:val="left" w:pos="1485"/>
              </w:tabs>
              <w:ind w:right="99" w:firstLine="59"/>
              <w:rPr>
                <w:sz w:val="22"/>
                <w:szCs w:val="22"/>
              </w:rPr>
            </w:pPr>
            <w:r w:rsidRPr="008A55E8">
              <w:rPr>
                <w:sz w:val="22"/>
                <w:szCs w:val="22"/>
              </w:rPr>
              <w:t>до 40</w:t>
            </w:r>
          </w:p>
        </w:tc>
        <w:tc>
          <w:tcPr>
            <w:tcW w:w="906" w:type="dxa"/>
            <w:gridSpan w:val="3"/>
            <w:shd w:val="clear" w:color="auto" w:fill="auto"/>
          </w:tcPr>
          <w:p w:rsidR="00C32B60" w:rsidRPr="008A55E8" w:rsidRDefault="00C32B60" w:rsidP="00AC3AD7">
            <w:pPr>
              <w:rPr>
                <w:sz w:val="22"/>
                <w:szCs w:val="22"/>
              </w:rPr>
            </w:pPr>
            <w:r w:rsidRPr="008A55E8">
              <w:rPr>
                <w:sz w:val="22"/>
                <w:szCs w:val="22"/>
              </w:rPr>
              <w:t>до 30</w:t>
            </w:r>
          </w:p>
        </w:tc>
      </w:tr>
    </w:tbl>
    <w:p w:rsidR="00C32B60" w:rsidRPr="008A55E8" w:rsidRDefault="00C32B60" w:rsidP="00AC3AD7">
      <w:pPr>
        <w:ind w:right="600"/>
        <w:rPr>
          <w:sz w:val="22"/>
          <w:szCs w:val="22"/>
        </w:rPr>
      </w:pPr>
    </w:p>
    <w:p w:rsidR="00C32B60" w:rsidRPr="008A55E8" w:rsidRDefault="00C32B60" w:rsidP="00AC3AD7">
      <w:pPr>
        <w:ind w:right="600"/>
        <w:rPr>
          <w:sz w:val="22"/>
          <w:szCs w:val="22"/>
        </w:rPr>
      </w:pPr>
      <w:r w:rsidRPr="008A55E8">
        <w:rPr>
          <w:sz w:val="22"/>
          <w:szCs w:val="22"/>
        </w:rPr>
        <w:t>Условные обозначения:</w:t>
      </w:r>
    </w:p>
    <w:p w:rsidR="00C32B60" w:rsidRPr="008A55E8" w:rsidRDefault="00C32B60" w:rsidP="00AC3AD7">
      <w:pPr>
        <w:ind w:right="600"/>
        <w:rPr>
          <w:sz w:val="22"/>
          <w:szCs w:val="22"/>
        </w:rPr>
      </w:pPr>
      <w:r w:rsidRPr="008A55E8">
        <w:rPr>
          <w:sz w:val="22"/>
          <w:szCs w:val="22"/>
        </w:rPr>
        <w:t>МК - спортивный судья международной категории</w:t>
      </w:r>
    </w:p>
    <w:p w:rsidR="00C32B60" w:rsidRPr="008A55E8" w:rsidRDefault="00C32B60" w:rsidP="00AC3AD7">
      <w:pPr>
        <w:ind w:right="600"/>
        <w:rPr>
          <w:sz w:val="22"/>
          <w:szCs w:val="22"/>
        </w:rPr>
      </w:pPr>
      <w:r w:rsidRPr="008A55E8">
        <w:rPr>
          <w:sz w:val="22"/>
          <w:szCs w:val="22"/>
        </w:rPr>
        <w:t>ВК - спортивный судья всероссийской категории</w:t>
      </w:r>
    </w:p>
    <w:p w:rsidR="00C32B60" w:rsidRPr="008A55E8" w:rsidRDefault="00C32B60" w:rsidP="00AC3AD7">
      <w:pPr>
        <w:ind w:right="600"/>
        <w:rPr>
          <w:sz w:val="22"/>
          <w:szCs w:val="22"/>
        </w:rPr>
      </w:pPr>
      <w:r w:rsidRPr="008A55E8">
        <w:rPr>
          <w:sz w:val="22"/>
          <w:szCs w:val="22"/>
        </w:rPr>
        <w:t>1к - спортивный судья первой категории</w:t>
      </w:r>
    </w:p>
    <w:p w:rsidR="00C32B60" w:rsidRPr="008A55E8" w:rsidRDefault="00C32B60" w:rsidP="00AC3AD7">
      <w:pPr>
        <w:ind w:right="600"/>
        <w:rPr>
          <w:sz w:val="22"/>
          <w:szCs w:val="22"/>
        </w:rPr>
      </w:pPr>
      <w:r w:rsidRPr="008A55E8">
        <w:rPr>
          <w:sz w:val="22"/>
          <w:szCs w:val="22"/>
        </w:rPr>
        <w:t>2к - спортивный судья второй категории</w:t>
      </w:r>
    </w:p>
    <w:p w:rsidR="00C32B60" w:rsidRPr="008A55E8" w:rsidRDefault="00C32B60" w:rsidP="00AC3AD7">
      <w:pPr>
        <w:ind w:right="600"/>
        <w:rPr>
          <w:sz w:val="22"/>
          <w:szCs w:val="22"/>
        </w:rPr>
      </w:pPr>
      <w:r w:rsidRPr="008A55E8">
        <w:rPr>
          <w:sz w:val="22"/>
          <w:szCs w:val="22"/>
        </w:rPr>
        <w:t>3к - спортивный судья третьей категории</w:t>
      </w:r>
    </w:p>
    <w:p w:rsidR="00C32B60" w:rsidRPr="008A55E8" w:rsidRDefault="00C32B60" w:rsidP="00AC3AD7">
      <w:pPr>
        <w:ind w:right="600"/>
        <w:rPr>
          <w:sz w:val="22"/>
          <w:szCs w:val="22"/>
        </w:rPr>
      </w:pPr>
      <w:proofErr w:type="spellStart"/>
      <w:r w:rsidRPr="008A55E8">
        <w:rPr>
          <w:sz w:val="22"/>
          <w:szCs w:val="22"/>
        </w:rPr>
        <w:t>ю</w:t>
      </w:r>
      <w:proofErr w:type="spellEnd"/>
      <w:r w:rsidRPr="008A55E8">
        <w:rPr>
          <w:sz w:val="22"/>
          <w:szCs w:val="22"/>
        </w:rPr>
        <w:t>/</w:t>
      </w:r>
      <w:proofErr w:type="gramStart"/>
      <w:r w:rsidRPr="008A55E8">
        <w:rPr>
          <w:sz w:val="22"/>
          <w:szCs w:val="22"/>
        </w:rPr>
        <w:t>с</w:t>
      </w:r>
      <w:proofErr w:type="gramEnd"/>
      <w:r w:rsidRPr="008A55E8">
        <w:rPr>
          <w:sz w:val="22"/>
          <w:szCs w:val="22"/>
        </w:rPr>
        <w:t xml:space="preserve"> - юный спортивный судья</w:t>
      </w:r>
    </w:p>
    <w:p w:rsidR="00C32B60" w:rsidRPr="008A55E8" w:rsidRDefault="00C32B60" w:rsidP="00AC3AD7">
      <w:pPr>
        <w:ind w:right="600"/>
        <w:rPr>
          <w:sz w:val="22"/>
          <w:szCs w:val="22"/>
        </w:rPr>
      </w:pPr>
      <w:r w:rsidRPr="008A55E8">
        <w:rPr>
          <w:sz w:val="22"/>
          <w:szCs w:val="22"/>
        </w:rPr>
        <w:t>б/</w:t>
      </w:r>
      <w:proofErr w:type="gramStart"/>
      <w:r w:rsidRPr="008A55E8">
        <w:rPr>
          <w:sz w:val="22"/>
          <w:szCs w:val="22"/>
        </w:rPr>
        <w:t>к</w:t>
      </w:r>
      <w:proofErr w:type="gramEnd"/>
      <w:r w:rsidRPr="008A55E8">
        <w:rPr>
          <w:sz w:val="22"/>
          <w:szCs w:val="22"/>
        </w:rPr>
        <w:t xml:space="preserve"> – судья без категории</w:t>
      </w:r>
    </w:p>
    <w:p w:rsidR="00C32B60" w:rsidRPr="008A55E8" w:rsidRDefault="00C32B60" w:rsidP="00AC3AD7">
      <w:pPr>
        <w:ind w:right="600"/>
        <w:rPr>
          <w:sz w:val="22"/>
          <w:szCs w:val="22"/>
        </w:rPr>
      </w:pPr>
    </w:p>
    <w:p w:rsidR="00C32B60" w:rsidRPr="008A55E8" w:rsidRDefault="00C32B60" w:rsidP="00AC3AD7">
      <w:pPr>
        <w:ind w:right="600" w:firstLine="708"/>
        <w:rPr>
          <w:sz w:val="22"/>
          <w:szCs w:val="22"/>
        </w:rPr>
      </w:pPr>
      <w:r w:rsidRPr="008A55E8">
        <w:rPr>
          <w:sz w:val="22"/>
          <w:szCs w:val="22"/>
        </w:rPr>
        <w:t>Примечание:</w:t>
      </w:r>
    </w:p>
    <w:p w:rsidR="00C32B60" w:rsidRPr="008A55E8" w:rsidRDefault="00C32B60" w:rsidP="00AC3AD7">
      <w:pPr>
        <w:tabs>
          <w:tab w:val="left" w:pos="0"/>
          <w:tab w:val="left" w:pos="1134"/>
        </w:tabs>
        <w:ind w:right="-1" w:firstLine="851"/>
        <w:jc w:val="both"/>
        <w:rPr>
          <w:sz w:val="22"/>
          <w:szCs w:val="22"/>
        </w:rPr>
      </w:pPr>
      <w:r w:rsidRPr="008A55E8">
        <w:rPr>
          <w:sz w:val="22"/>
          <w:szCs w:val="22"/>
        </w:rPr>
        <w:t>1. Размеры выплат предусмотрены за обслуживание одного дня</w:t>
      </w:r>
      <w:r w:rsidRPr="008A55E8">
        <w:rPr>
          <w:bCs/>
          <w:sz w:val="22"/>
          <w:szCs w:val="22"/>
        </w:rPr>
        <w:t xml:space="preserve"> официальных физкультурных мероприятий и</w:t>
      </w:r>
      <w:r w:rsidRPr="008A55E8">
        <w:rPr>
          <w:sz w:val="22"/>
          <w:szCs w:val="22"/>
        </w:rPr>
        <w:t xml:space="preserve"> спортивных мероприятий. При проведении этих мероприятий по командным игровым видам спорта выплаты производятся за обслуживание одной игры.</w:t>
      </w:r>
    </w:p>
    <w:p w:rsidR="00C32B60" w:rsidRPr="008A55E8" w:rsidRDefault="00C32B60" w:rsidP="00AC3AD7">
      <w:pPr>
        <w:tabs>
          <w:tab w:val="left" w:pos="1134"/>
        </w:tabs>
        <w:ind w:firstLine="851"/>
        <w:jc w:val="both"/>
        <w:rPr>
          <w:sz w:val="22"/>
          <w:szCs w:val="22"/>
        </w:rPr>
      </w:pPr>
      <w:r w:rsidRPr="008A55E8">
        <w:rPr>
          <w:sz w:val="22"/>
          <w:szCs w:val="22"/>
        </w:rPr>
        <w:t xml:space="preserve">2. </w:t>
      </w:r>
      <w:proofErr w:type="gramStart"/>
      <w:r w:rsidRPr="008A55E8">
        <w:rPr>
          <w:sz w:val="22"/>
          <w:szCs w:val="22"/>
        </w:rPr>
        <w:t>Оплата работы главному спортивному судье, главному спортивному судье – секретарю, заместителям главного</w:t>
      </w:r>
      <w:r w:rsidRPr="008A55E8">
        <w:rPr>
          <w:b/>
          <w:sz w:val="22"/>
          <w:szCs w:val="22"/>
        </w:rPr>
        <w:t xml:space="preserve"> </w:t>
      </w:r>
      <w:r w:rsidRPr="008A55E8">
        <w:rPr>
          <w:sz w:val="22"/>
          <w:szCs w:val="22"/>
        </w:rPr>
        <w:t xml:space="preserve">спортивного судьи и заместителю главного спортивного судьи – секретаря увеличивается на количество дней их фактической занятости на подготовительном и заключительном этапах </w:t>
      </w:r>
      <w:r w:rsidRPr="008A55E8">
        <w:rPr>
          <w:bCs/>
          <w:sz w:val="22"/>
          <w:szCs w:val="22"/>
        </w:rPr>
        <w:t>физкультурных мероприятий и</w:t>
      </w:r>
      <w:r w:rsidRPr="008A55E8">
        <w:rPr>
          <w:b/>
          <w:bCs/>
          <w:sz w:val="22"/>
          <w:szCs w:val="22"/>
        </w:rPr>
        <w:t xml:space="preserve"> </w:t>
      </w:r>
      <w:r w:rsidRPr="008A55E8">
        <w:rPr>
          <w:sz w:val="22"/>
          <w:szCs w:val="22"/>
        </w:rPr>
        <w:t xml:space="preserve">спортивных мероприятий, но не более 3 дней в общей сложности. </w:t>
      </w:r>
      <w:proofErr w:type="gramEnd"/>
    </w:p>
    <w:p w:rsidR="00C32B60" w:rsidRPr="008A55E8" w:rsidRDefault="00C32B60" w:rsidP="00AC3AD7">
      <w:pPr>
        <w:tabs>
          <w:tab w:val="left" w:pos="1134"/>
        </w:tabs>
        <w:ind w:firstLine="851"/>
        <w:jc w:val="both"/>
        <w:rPr>
          <w:sz w:val="22"/>
          <w:szCs w:val="22"/>
        </w:rPr>
      </w:pPr>
      <w:r w:rsidRPr="008A55E8">
        <w:rPr>
          <w:sz w:val="22"/>
          <w:szCs w:val="22"/>
        </w:rPr>
        <w:t xml:space="preserve">3. Количественный состав судейских коллегий (бригад) определяется </w:t>
      </w:r>
      <w:proofErr w:type="gramStart"/>
      <w:r w:rsidRPr="008A55E8">
        <w:rPr>
          <w:sz w:val="22"/>
          <w:szCs w:val="22"/>
        </w:rPr>
        <w:t>согласно правил</w:t>
      </w:r>
      <w:proofErr w:type="gramEnd"/>
      <w:r w:rsidRPr="008A55E8">
        <w:rPr>
          <w:sz w:val="22"/>
          <w:szCs w:val="22"/>
        </w:rPr>
        <w:t xml:space="preserve"> видов спорта.</w:t>
      </w:r>
    </w:p>
    <w:p w:rsidR="00C32B60" w:rsidRPr="008A55E8" w:rsidRDefault="00C32B60" w:rsidP="00AC3AD7">
      <w:pPr>
        <w:pStyle w:val="ConsPlusNormal"/>
        <w:widowControl/>
        <w:tabs>
          <w:tab w:val="left" w:pos="1134"/>
        </w:tabs>
        <w:ind w:firstLine="851"/>
        <w:jc w:val="both"/>
        <w:rPr>
          <w:rFonts w:ascii="Times New Roman" w:hAnsi="Times New Roman" w:cs="Times New Roman"/>
          <w:sz w:val="22"/>
          <w:szCs w:val="22"/>
        </w:rPr>
      </w:pPr>
      <w:r w:rsidRPr="008A55E8">
        <w:rPr>
          <w:rFonts w:ascii="Times New Roman" w:hAnsi="Times New Roman" w:cs="Times New Roman"/>
          <w:sz w:val="22"/>
          <w:szCs w:val="22"/>
        </w:rPr>
        <w:t xml:space="preserve">4. Выплаты за обслуживание соревнований производятся по указанным нормам и только при наличии удостоверения судьи, подтверждающего его квалификацию, выданного в установленном порядке. </w:t>
      </w:r>
    </w:p>
    <w:p w:rsidR="00C32B60" w:rsidRPr="008A55E8" w:rsidRDefault="00C32B60" w:rsidP="00AC3AD7">
      <w:pPr>
        <w:tabs>
          <w:tab w:val="left" w:pos="1134"/>
        </w:tabs>
        <w:ind w:firstLine="851"/>
        <w:jc w:val="both"/>
        <w:rPr>
          <w:sz w:val="22"/>
          <w:szCs w:val="22"/>
        </w:rPr>
      </w:pPr>
      <w:r w:rsidRPr="008A55E8">
        <w:rPr>
          <w:sz w:val="22"/>
          <w:szCs w:val="22"/>
        </w:rPr>
        <w:t>5. Главные спортивные судьи по игровым видам спорта обслуживают игры в соответствии с графиком игр, утвержденным главными судейскими коллегиями по видам спорта. Допустимое количество игр, обслуживаемых главными спортивными судьями по игровым видам спорта, определяется главными судейскими коллегиями по видам спорта.</w:t>
      </w:r>
    </w:p>
    <w:p w:rsidR="00C32B60" w:rsidRPr="008A55E8" w:rsidRDefault="00C32B60" w:rsidP="00AC3AD7">
      <w:pPr>
        <w:ind w:firstLine="851"/>
        <w:jc w:val="both"/>
        <w:rPr>
          <w:sz w:val="22"/>
          <w:szCs w:val="22"/>
        </w:rPr>
      </w:pPr>
      <w:r w:rsidRPr="008A55E8">
        <w:rPr>
          <w:sz w:val="22"/>
          <w:szCs w:val="22"/>
        </w:rPr>
        <w:lastRenderedPageBreak/>
        <w:t>6. Оплата медицинскому персоналу, обслуживающему иные областные официальные физкультурные мероприятия и спортивные мероприятия за 1 час работы одного специалиста, устанавливается: врачам - 100 рублей, среднему медперсоналу – 90 рублей.</w:t>
      </w:r>
    </w:p>
    <w:p w:rsidR="00C32B60" w:rsidRPr="008A55E8" w:rsidRDefault="00C32B60" w:rsidP="00AC3AD7">
      <w:pPr>
        <w:ind w:firstLine="851"/>
        <w:jc w:val="both"/>
        <w:rPr>
          <w:sz w:val="22"/>
          <w:szCs w:val="22"/>
        </w:rPr>
      </w:pPr>
      <w:r w:rsidRPr="008A55E8">
        <w:rPr>
          <w:sz w:val="22"/>
          <w:szCs w:val="22"/>
        </w:rPr>
        <w:t xml:space="preserve">7. Для осуществления </w:t>
      </w:r>
      <w:proofErr w:type="gramStart"/>
      <w:r w:rsidRPr="008A55E8">
        <w:rPr>
          <w:sz w:val="22"/>
          <w:szCs w:val="22"/>
        </w:rPr>
        <w:t>контроля за</w:t>
      </w:r>
      <w:proofErr w:type="gramEnd"/>
      <w:r w:rsidRPr="008A55E8">
        <w:rPr>
          <w:sz w:val="22"/>
          <w:szCs w:val="22"/>
        </w:rPr>
        <w:t xml:space="preserve"> организацией и проведением физкультурных мероприятий и спортивных мероприятий на основании правил видов спорта могут назначаться инспекторы или технические делегаты с оплатой в размерах, предусмотренных для спортивных главных судей, в соответствии с их судейскими категориями.</w:t>
      </w:r>
    </w:p>
    <w:p w:rsidR="00C32B60" w:rsidRPr="008A55E8" w:rsidRDefault="00C32B60" w:rsidP="00AC3AD7">
      <w:pPr>
        <w:rPr>
          <w:sz w:val="22"/>
          <w:szCs w:val="22"/>
        </w:rPr>
      </w:pPr>
    </w:p>
    <w:p w:rsidR="00C32B60" w:rsidRPr="008A55E8" w:rsidRDefault="00C32B60" w:rsidP="00AC3AD7">
      <w:pPr>
        <w:pStyle w:val="10"/>
        <w:spacing w:before="0"/>
        <w:ind w:left="4962"/>
        <w:rPr>
          <w:rFonts w:ascii="Times New Roman" w:hAnsi="Times New Roman" w:cs="Times New Roman"/>
          <w:b w:val="0"/>
          <w:color w:val="auto"/>
          <w:sz w:val="22"/>
          <w:szCs w:val="22"/>
        </w:rPr>
      </w:pPr>
      <w:r w:rsidRPr="008A55E8">
        <w:rPr>
          <w:rFonts w:ascii="Times New Roman" w:hAnsi="Times New Roman" w:cs="Times New Roman"/>
          <w:b w:val="0"/>
          <w:color w:val="auto"/>
          <w:sz w:val="22"/>
          <w:szCs w:val="22"/>
        </w:rPr>
        <w:t xml:space="preserve">Приложение № 3 </w:t>
      </w:r>
    </w:p>
    <w:p w:rsidR="00C32B60" w:rsidRPr="008A55E8" w:rsidRDefault="00C32B60" w:rsidP="00AC3AD7">
      <w:pPr>
        <w:pStyle w:val="10"/>
        <w:spacing w:before="0"/>
        <w:ind w:left="4962"/>
        <w:rPr>
          <w:rFonts w:ascii="Times New Roman" w:hAnsi="Times New Roman" w:cs="Times New Roman"/>
          <w:b w:val="0"/>
          <w:color w:val="auto"/>
          <w:sz w:val="22"/>
          <w:szCs w:val="22"/>
        </w:rPr>
      </w:pPr>
      <w:r w:rsidRPr="008A55E8">
        <w:rPr>
          <w:rFonts w:ascii="Times New Roman" w:hAnsi="Times New Roman" w:cs="Times New Roman"/>
          <w:b w:val="0"/>
          <w:color w:val="auto"/>
          <w:sz w:val="22"/>
          <w:szCs w:val="22"/>
        </w:rPr>
        <w:t>к Порядку финансирования физкультурных мероприятий и спортивных мероприятий, проводимых за счет средств бюджета муниципального образования «Чаинский район Томской области»</w:t>
      </w:r>
    </w:p>
    <w:p w:rsidR="00C32B60" w:rsidRPr="008A55E8" w:rsidRDefault="00C32B60" w:rsidP="00AC3AD7">
      <w:pPr>
        <w:ind w:left="705"/>
        <w:rPr>
          <w:sz w:val="22"/>
          <w:szCs w:val="22"/>
        </w:rPr>
      </w:pPr>
    </w:p>
    <w:p w:rsidR="00C32B60" w:rsidRPr="008A55E8" w:rsidRDefault="00C32B60" w:rsidP="00AC3AD7">
      <w:pPr>
        <w:pStyle w:val="aa"/>
        <w:spacing w:after="0"/>
        <w:jc w:val="center"/>
        <w:rPr>
          <w:b/>
          <w:sz w:val="22"/>
          <w:szCs w:val="22"/>
        </w:rPr>
      </w:pPr>
      <w:r w:rsidRPr="008A55E8">
        <w:rPr>
          <w:b/>
          <w:sz w:val="22"/>
          <w:szCs w:val="22"/>
        </w:rPr>
        <w:t>Нормы расходов</w:t>
      </w:r>
    </w:p>
    <w:p w:rsidR="00C32B60" w:rsidRPr="008A55E8" w:rsidRDefault="00C32B60" w:rsidP="00AC3AD7">
      <w:pPr>
        <w:pStyle w:val="aa"/>
        <w:spacing w:after="0"/>
        <w:jc w:val="center"/>
        <w:rPr>
          <w:b/>
          <w:sz w:val="22"/>
          <w:szCs w:val="22"/>
        </w:rPr>
      </w:pPr>
      <w:r w:rsidRPr="008A55E8">
        <w:rPr>
          <w:b/>
          <w:sz w:val="22"/>
          <w:szCs w:val="22"/>
        </w:rPr>
        <w:t xml:space="preserve">на обеспечение питанием участников соревнований </w:t>
      </w:r>
    </w:p>
    <w:p w:rsidR="00C32B60" w:rsidRPr="008A55E8" w:rsidRDefault="00C32B60" w:rsidP="00AC3AD7">
      <w:pPr>
        <w:pStyle w:val="aa"/>
        <w:spacing w:after="0"/>
        <w:jc w:val="center"/>
        <w:rPr>
          <w:b/>
          <w:sz w:val="22"/>
          <w:szCs w:val="22"/>
        </w:rPr>
      </w:pPr>
      <w:r w:rsidRPr="008A55E8">
        <w:rPr>
          <w:b/>
          <w:sz w:val="22"/>
          <w:szCs w:val="22"/>
        </w:rPr>
        <w:t>и учебно-тренировочных сборов (УТС)</w:t>
      </w:r>
    </w:p>
    <w:p w:rsidR="00C32B60" w:rsidRPr="008A55E8" w:rsidRDefault="00C32B60" w:rsidP="00AC3AD7">
      <w:pPr>
        <w:pStyle w:val="aa"/>
        <w:spacing w:after="0"/>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693"/>
        <w:gridCol w:w="2375"/>
      </w:tblGrid>
      <w:tr w:rsidR="00C32B60" w:rsidRPr="008A55E8" w:rsidTr="00C32B60">
        <w:tc>
          <w:tcPr>
            <w:tcW w:w="4219" w:type="dxa"/>
          </w:tcPr>
          <w:p w:rsidR="00C32B60" w:rsidRPr="008A55E8" w:rsidRDefault="00C32B60" w:rsidP="00AC3AD7">
            <w:pPr>
              <w:jc w:val="center"/>
              <w:rPr>
                <w:bCs/>
                <w:sz w:val="22"/>
                <w:szCs w:val="22"/>
              </w:rPr>
            </w:pPr>
            <w:r w:rsidRPr="008A55E8">
              <w:rPr>
                <w:bCs/>
                <w:sz w:val="22"/>
                <w:szCs w:val="22"/>
              </w:rPr>
              <w:t>Уровень официа</w:t>
            </w:r>
            <w:r w:rsidRPr="008A55E8">
              <w:rPr>
                <w:sz w:val="22"/>
                <w:szCs w:val="22"/>
              </w:rPr>
              <w:t>льных спортивных соревнований и физкультурных мероприятий</w:t>
            </w:r>
          </w:p>
          <w:p w:rsidR="00C32B60" w:rsidRPr="008A55E8" w:rsidRDefault="00C32B60" w:rsidP="00AC3AD7">
            <w:pPr>
              <w:jc w:val="center"/>
              <w:rPr>
                <w:sz w:val="22"/>
                <w:szCs w:val="22"/>
              </w:rPr>
            </w:pPr>
          </w:p>
        </w:tc>
        <w:tc>
          <w:tcPr>
            <w:tcW w:w="2693" w:type="dxa"/>
          </w:tcPr>
          <w:p w:rsidR="00C32B60" w:rsidRPr="008A55E8" w:rsidRDefault="00C32B60" w:rsidP="00AC3AD7">
            <w:pPr>
              <w:jc w:val="center"/>
              <w:rPr>
                <w:sz w:val="22"/>
                <w:szCs w:val="22"/>
              </w:rPr>
            </w:pPr>
            <w:r w:rsidRPr="008A55E8">
              <w:rPr>
                <w:sz w:val="22"/>
                <w:szCs w:val="22"/>
              </w:rPr>
              <w:t>Максимальная сумма в рублях на одного человека, в день</w:t>
            </w:r>
          </w:p>
        </w:tc>
        <w:tc>
          <w:tcPr>
            <w:tcW w:w="2375" w:type="dxa"/>
          </w:tcPr>
          <w:p w:rsidR="00C32B60" w:rsidRPr="008A55E8" w:rsidRDefault="00C32B60" w:rsidP="00AC3AD7">
            <w:pPr>
              <w:jc w:val="center"/>
              <w:rPr>
                <w:sz w:val="22"/>
                <w:szCs w:val="22"/>
              </w:rPr>
            </w:pPr>
            <w:r w:rsidRPr="008A55E8">
              <w:rPr>
                <w:sz w:val="22"/>
                <w:szCs w:val="22"/>
              </w:rPr>
              <w:t>Продолжительность мероприятий</w:t>
            </w:r>
          </w:p>
          <w:p w:rsidR="00C32B60" w:rsidRPr="008A55E8" w:rsidRDefault="00C32B60" w:rsidP="00AC3AD7">
            <w:pPr>
              <w:jc w:val="center"/>
              <w:rPr>
                <w:sz w:val="22"/>
                <w:szCs w:val="22"/>
              </w:rPr>
            </w:pPr>
            <w:r w:rsidRPr="008A55E8">
              <w:rPr>
                <w:sz w:val="22"/>
                <w:szCs w:val="22"/>
              </w:rPr>
              <w:t>в днях</w:t>
            </w:r>
          </w:p>
        </w:tc>
      </w:tr>
      <w:tr w:rsidR="00C32B60" w:rsidRPr="008A55E8" w:rsidTr="00C32B60">
        <w:tc>
          <w:tcPr>
            <w:tcW w:w="4219" w:type="dxa"/>
          </w:tcPr>
          <w:p w:rsidR="00C32B60" w:rsidRPr="008A55E8" w:rsidRDefault="00C32B60" w:rsidP="00AC3AD7">
            <w:pPr>
              <w:rPr>
                <w:bCs/>
                <w:sz w:val="22"/>
                <w:szCs w:val="22"/>
              </w:rPr>
            </w:pPr>
            <w:r w:rsidRPr="008A55E8">
              <w:rPr>
                <w:bCs/>
                <w:sz w:val="22"/>
                <w:szCs w:val="22"/>
              </w:rPr>
              <w:t xml:space="preserve">Тренировочные мероприятия </w:t>
            </w:r>
          </w:p>
          <w:p w:rsidR="00C32B60" w:rsidRPr="008A55E8" w:rsidRDefault="00C32B60" w:rsidP="00AC3AD7">
            <w:pPr>
              <w:rPr>
                <w:bCs/>
                <w:sz w:val="22"/>
                <w:szCs w:val="22"/>
              </w:rPr>
            </w:pPr>
            <w:r w:rsidRPr="008A55E8">
              <w:rPr>
                <w:bCs/>
                <w:sz w:val="22"/>
                <w:szCs w:val="22"/>
              </w:rPr>
              <w:t xml:space="preserve">по общей физической подготовке </w:t>
            </w:r>
          </w:p>
          <w:p w:rsidR="00C32B60" w:rsidRPr="008A55E8" w:rsidRDefault="00C32B60" w:rsidP="00AC3AD7">
            <w:pPr>
              <w:rPr>
                <w:bCs/>
                <w:sz w:val="22"/>
                <w:szCs w:val="22"/>
              </w:rPr>
            </w:pPr>
            <w:r w:rsidRPr="008A55E8">
              <w:rPr>
                <w:bCs/>
                <w:sz w:val="22"/>
                <w:szCs w:val="22"/>
              </w:rPr>
              <w:t>и специальной физической подготовке</w:t>
            </w:r>
          </w:p>
        </w:tc>
        <w:tc>
          <w:tcPr>
            <w:tcW w:w="2693" w:type="dxa"/>
            <w:vAlign w:val="center"/>
          </w:tcPr>
          <w:p w:rsidR="00C32B60" w:rsidRPr="008A55E8" w:rsidRDefault="00C32B60" w:rsidP="00AC3AD7">
            <w:pPr>
              <w:jc w:val="center"/>
              <w:rPr>
                <w:bCs/>
                <w:sz w:val="22"/>
                <w:szCs w:val="22"/>
              </w:rPr>
            </w:pPr>
          </w:p>
          <w:p w:rsidR="00C32B60" w:rsidRPr="008A55E8" w:rsidRDefault="00C32B60" w:rsidP="00AC3AD7">
            <w:pPr>
              <w:jc w:val="center"/>
              <w:rPr>
                <w:bCs/>
                <w:sz w:val="22"/>
                <w:szCs w:val="22"/>
              </w:rPr>
            </w:pPr>
          </w:p>
          <w:p w:rsidR="00C32B60" w:rsidRPr="008A55E8" w:rsidRDefault="00C32B60" w:rsidP="00AC3AD7">
            <w:pPr>
              <w:jc w:val="center"/>
              <w:rPr>
                <w:bCs/>
                <w:sz w:val="22"/>
                <w:szCs w:val="22"/>
              </w:rPr>
            </w:pPr>
            <w:r w:rsidRPr="008A55E8">
              <w:rPr>
                <w:bCs/>
                <w:sz w:val="22"/>
                <w:szCs w:val="22"/>
              </w:rPr>
              <w:t>400 руб.</w:t>
            </w:r>
          </w:p>
          <w:p w:rsidR="00C32B60" w:rsidRPr="008A55E8" w:rsidRDefault="00C32B60" w:rsidP="00AC3AD7">
            <w:pPr>
              <w:rPr>
                <w:bCs/>
                <w:sz w:val="22"/>
                <w:szCs w:val="22"/>
              </w:rPr>
            </w:pPr>
          </w:p>
        </w:tc>
        <w:tc>
          <w:tcPr>
            <w:tcW w:w="2375" w:type="dxa"/>
          </w:tcPr>
          <w:p w:rsidR="00C32B60" w:rsidRPr="008A55E8" w:rsidRDefault="00C32B60" w:rsidP="00AC3AD7">
            <w:pPr>
              <w:rPr>
                <w:bCs/>
                <w:sz w:val="22"/>
                <w:szCs w:val="22"/>
              </w:rPr>
            </w:pPr>
          </w:p>
          <w:p w:rsidR="00C32B60" w:rsidRPr="008A55E8" w:rsidRDefault="00C32B60" w:rsidP="00AC3AD7">
            <w:pPr>
              <w:rPr>
                <w:bCs/>
                <w:sz w:val="22"/>
                <w:szCs w:val="22"/>
              </w:rPr>
            </w:pPr>
          </w:p>
          <w:p w:rsidR="00C32B60" w:rsidRPr="008A55E8" w:rsidRDefault="00C32B60" w:rsidP="00AC3AD7">
            <w:pPr>
              <w:rPr>
                <w:sz w:val="22"/>
                <w:szCs w:val="22"/>
              </w:rPr>
            </w:pPr>
            <w:r w:rsidRPr="008A55E8">
              <w:rPr>
                <w:bCs/>
                <w:sz w:val="22"/>
                <w:szCs w:val="22"/>
              </w:rPr>
              <w:t>до 18 дней</w:t>
            </w:r>
          </w:p>
        </w:tc>
      </w:tr>
      <w:tr w:rsidR="00C32B60" w:rsidRPr="008A55E8" w:rsidTr="00C32B60">
        <w:tc>
          <w:tcPr>
            <w:tcW w:w="4219" w:type="dxa"/>
          </w:tcPr>
          <w:p w:rsidR="00C32B60" w:rsidRPr="008A55E8" w:rsidRDefault="00C32B60" w:rsidP="00AC3AD7">
            <w:pPr>
              <w:rPr>
                <w:bCs/>
                <w:sz w:val="22"/>
                <w:szCs w:val="22"/>
              </w:rPr>
            </w:pPr>
            <w:r w:rsidRPr="008A55E8">
              <w:rPr>
                <w:sz w:val="22"/>
                <w:szCs w:val="22"/>
              </w:rPr>
              <w:t xml:space="preserve">Межмуниципальные региональные и межрегиональные  соревнования </w:t>
            </w:r>
            <w:r w:rsidRPr="008A55E8">
              <w:rPr>
                <w:bCs/>
                <w:sz w:val="22"/>
                <w:szCs w:val="22"/>
              </w:rPr>
              <w:t xml:space="preserve"> и физкультурные мероприятия (кроме Чемпионатов России)</w:t>
            </w:r>
          </w:p>
          <w:p w:rsidR="00C32B60" w:rsidRPr="008A55E8" w:rsidRDefault="00C32B60" w:rsidP="00AC3AD7">
            <w:pPr>
              <w:rPr>
                <w:bCs/>
                <w:sz w:val="22"/>
                <w:szCs w:val="22"/>
              </w:rPr>
            </w:pPr>
          </w:p>
          <w:p w:rsidR="00C32B60" w:rsidRPr="008A55E8" w:rsidRDefault="00C32B60" w:rsidP="00AC3AD7">
            <w:pPr>
              <w:rPr>
                <w:bCs/>
                <w:sz w:val="22"/>
                <w:szCs w:val="22"/>
              </w:rPr>
            </w:pPr>
            <w:r w:rsidRPr="008A55E8">
              <w:rPr>
                <w:bCs/>
                <w:sz w:val="22"/>
                <w:szCs w:val="22"/>
              </w:rPr>
              <w:t xml:space="preserve">Тренировочные мероприятия </w:t>
            </w:r>
          </w:p>
          <w:p w:rsidR="00C32B60" w:rsidRPr="008A55E8" w:rsidRDefault="00C32B60" w:rsidP="00AC3AD7">
            <w:pPr>
              <w:rPr>
                <w:bCs/>
                <w:sz w:val="22"/>
                <w:szCs w:val="22"/>
              </w:rPr>
            </w:pPr>
            <w:r w:rsidRPr="008A55E8">
              <w:rPr>
                <w:bCs/>
                <w:sz w:val="22"/>
                <w:szCs w:val="22"/>
              </w:rPr>
              <w:t>по подготовке к ним</w:t>
            </w:r>
          </w:p>
        </w:tc>
        <w:tc>
          <w:tcPr>
            <w:tcW w:w="2693" w:type="dxa"/>
          </w:tcPr>
          <w:p w:rsidR="00C32B60" w:rsidRPr="008A55E8" w:rsidRDefault="00C32B60" w:rsidP="00AC3AD7">
            <w:pPr>
              <w:rPr>
                <w:bCs/>
                <w:sz w:val="22"/>
                <w:szCs w:val="22"/>
              </w:rPr>
            </w:pPr>
          </w:p>
          <w:p w:rsidR="00C32B60" w:rsidRPr="008A55E8" w:rsidRDefault="00C32B60" w:rsidP="00AC3AD7">
            <w:pPr>
              <w:jc w:val="center"/>
              <w:rPr>
                <w:bCs/>
                <w:sz w:val="22"/>
                <w:szCs w:val="22"/>
              </w:rPr>
            </w:pPr>
            <w:r w:rsidRPr="008A55E8">
              <w:rPr>
                <w:bCs/>
                <w:sz w:val="22"/>
                <w:szCs w:val="22"/>
              </w:rPr>
              <w:t>600 руб.</w:t>
            </w:r>
          </w:p>
          <w:p w:rsidR="00C32B60" w:rsidRPr="008A55E8" w:rsidRDefault="00C32B60" w:rsidP="00AC3AD7">
            <w:pPr>
              <w:jc w:val="center"/>
              <w:rPr>
                <w:bCs/>
                <w:sz w:val="22"/>
                <w:szCs w:val="22"/>
              </w:rPr>
            </w:pPr>
          </w:p>
          <w:p w:rsidR="00C32B60" w:rsidRPr="008A55E8" w:rsidRDefault="00C32B60" w:rsidP="00AC3AD7">
            <w:pPr>
              <w:jc w:val="center"/>
              <w:rPr>
                <w:bCs/>
                <w:sz w:val="22"/>
                <w:szCs w:val="22"/>
              </w:rPr>
            </w:pPr>
          </w:p>
          <w:p w:rsidR="00C32B60" w:rsidRPr="008A55E8" w:rsidRDefault="00C32B60" w:rsidP="00AC3AD7">
            <w:pPr>
              <w:rPr>
                <w:bCs/>
                <w:sz w:val="22"/>
                <w:szCs w:val="22"/>
              </w:rPr>
            </w:pPr>
          </w:p>
          <w:p w:rsidR="00C32B60" w:rsidRPr="008A55E8" w:rsidRDefault="00C32B60" w:rsidP="00AC3AD7">
            <w:pPr>
              <w:jc w:val="center"/>
              <w:rPr>
                <w:bCs/>
                <w:sz w:val="22"/>
                <w:szCs w:val="22"/>
              </w:rPr>
            </w:pPr>
          </w:p>
          <w:p w:rsidR="00C32B60" w:rsidRPr="008A55E8" w:rsidRDefault="00C32B60" w:rsidP="00AC3AD7">
            <w:pPr>
              <w:jc w:val="center"/>
              <w:rPr>
                <w:bCs/>
                <w:sz w:val="22"/>
                <w:szCs w:val="22"/>
              </w:rPr>
            </w:pPr>
          </w:p>
          <w:p w:rsidR="00C32B60" w:rsidRPr="008A55E8" w:rsidRDefault="00C32B60" w:rsidP="00AC3AD7">
            <w:pPr>
              <w:jc w:val="center"/>
              <w:rPr>
                <w:bCs/>
                <w:sz w:val="22"/>
                <w:szCs w:val="22"/>
              </w:rPr>
            </w:pPr>
            <w:r w:rsidRPr="008A55E8">
              <w:rPr>
                <w:bCs/>
                <w:sz w:val="22"/>
                <w:szCs w:val="22"/>
              </w:rPr>
              <w:t>600 руб.</w:t>
            </w:r>
          </w:p>
          <w:p w:rsidR="00C32B60" w:rsidRPr="008A55E8" w:rsidRDefault="00C32B60" w:rsidP="00AC3AD7">
            <w:pPr>
              <w:jc w:val="center"/>
              <w:rPr>
                <w:bCs/>
                <w:sz w:val="22"/>
                <w:szCs w:val="22"/>
              </w:rPr>
            </w:pPr>
          </w:p>
        </w:tc>
        <w:tc>
          <w:tcPr>
            <w:tcW w:w="2375" w:type="dxa"/>
          </w:tcPr>
          <w:p w:rsidR="00C32B60" w:rsidRPr="008A55E8" w:rsidRDefault="00C32B60" w:rsidP="00AC3AD7">
            <w:pPr>
              <w:rPr>
                <w:bCs/>
                <w:sz w:val="22"/>
                <w:szCs w:val="22"/>
              </w:rPr>
            </w:pPr>
          </w:p>
          <w:p w:rsidR="00C32B60" w:rsidRPr="008A55E8" w:rsidRDefault="00C32B60" w:rsidP="00AC3AD7">
            <w:pPr>
              <w:rPr>
                <w:bCs/>
                <w:sz w:val="22"/>
                <w:szCs w:val="22"/>
              </w:rPr>
            </w:pPr>
            <w:r w:rsidRPr="008A55E8">
              <w:rPr>
                <w:bCs/>
                <w:sz w:val="22"/>
                <w:szCs w:val="22"/>
              </w:rPr>
              <w:t>до 18 дней к межрегиональным соревнованиям</w:t>
            </w:r>
          </w:p>
          <w:p w:rsidR="00C32B60" w:rsidRPr="008A55E8" w:rsidRDefault="00C32B60" w:rsidP="00AC3AD7">
            <w:pPr>
              <w:rPr>
                <w:bCs/>
                <w:sz w:val="22"/>
                <w:szCs w:val="22"/>
              </w:rPr>
            </w:pPr>
            <w:r w:rsidRPr="008A55E8">
              <w:rPr>
                <w:bCs/>
                <w:sz w:val="22"/>
                <w:szCs w:val="22"/>
              </w:rPr>
              <w:t>до 24 дней к всероссийским соревнованиям</w:t>
            </w:r>
          </w:p>
        </w:tc>
        <w:bookmarkStart w:id="1" w:name="_GoBack"/>
        <w:bookmarkEnd w:id="1"/>
      </w:tr>
      <w:tr w:rsidR="00C32B60" w:rsidRPr="008A55E8" w:rsidTr="00C32B60">
        <w:tc>
          <w:tcPr>
            <w:tcW w:w="4219" w:type="dxa"/>
          </w:tcPr>
          <w:p w:rsidR="00C32B60" w:rsidRPr="008A55E8" w:rsidRDefault="00C32B60" w:rsidP="00AC3AD7">
            <w:pPr>
              <w:rPr>
                <w:bCs/>
                <w:sz w:val="22"/>
                <w:szCs w:val="22"/>
              </w:rPr>
            </w:pPr>
            <w:r w:rsidRPr="008A55E8">
              <w:rPr>
                <w:bCs/>
                <w:sz w:val="22"/>
                <w:szCs w:val="22"/>
              </w:rPr>
              <w:t xml:space="preserve">Чемпионаты России, международные </w:t>
            </w:r>
            <w:r w:rsidRPr="008A55E8">
              <w:rPr>
                <w:sz w:val="22"/>
                <w:szCs w:val="22"/>
              </w:rPr>
              <w:t xml:space="preserve">спортивные соревнования </w:t>
            </w:r>
            <w:r w:rsidRPr="008A55E8">
              <w:rPr>
                <w:bCs/>
                <w:sz w:val="22"/>
                <w:szCs w:val="22"/>
              </w:rPr>
              <w:t xml:space="preserve">и физкультурные </w:t>
            </w:r>
            <w:proofErr w:type="gramStart"/>
            <w:r w:rsidRPr="008A55E8">
              <w:rPr>
                <w:bCs/>
                <w:sz w:val="22"/>
                <w:szCs w:val="22"/>
              </w:rPr>
              <w:t>мероприятия</w:t>
            </w:r>
            <w:proofErr w:type="gramEnd"/>
            <w:r w:rsidRPr="008A55E8">
              <w:rPr>
                <w:bCs/>
                <w:sz w:val="22"/>
                <w:szCs w:val="22"/>
              </w:rPr>
              <w:t xml:space="preserve"> и тренировочные мероприятия по подготовке к ним: </w:t>
            </w:r>
          </w:p>
          <w:p w:rsidR="00C32B60" w:rsidRPr="008A55E8" w:rsidRDefault="00C32B60" w:rsidP="00AC3AD7">
            <w:pPr>
              <w:rPr>
                <w:bCs/>
                <w:sz w:val="22"/>
                <w:szCs w:val="22"/>
              </w:rPr>
            </w:pPr>
          </w:p>
          <w:p w:rsidR="00C32B60" w:rsidRPr="008A55E8" w:rsidRDefault="00C32B60" w:rsidP="00AC3AD7">
            <w:pPr>
              <w:rPr>
                <w:bCs/>
                <w:sz w:val="22"/>
                <w:szCs w:val="22"/>
              </w:rPr>
            </w:pPr>
            <w:r w:rsidRPr="008A55E8">
              <w:rPr>
                <w:bCs/>
                <w:sz w:val="22"/>
                <w:szCs w:val="22"/>
              </w:rPr>
              <w:t>1) проводимые на территории Российской Федерации</w:t>
            </w:r>
          </w:p>
        </w:tc>
        <w:tc>
          <w:tcPr>
            <w:tcW w:w="2693" w:type="dxa"/>
          </w:tcPr>
          <w:p w:rsidR="00C32B60" w:rsidRPr="008A55E8" w:rsidRDefault="00C32B60" w:rsidP="00AC3AD7">
            <w:pPr>
              <w:rPr>
                <w:bCs/>
                <w:sz w:val="22"/>
                <w:szCs w:val="22"/>
              </w:rPr>
            </w:pPr>
          </w:p>
          <w:p w:rsidR="00C32B60" w:rsidRPr="008A55E8" w:rsidRDefault="00C32B60" w:rsidP="00AC3AD7">
            <w:pPr>
              <w:jc w:val="center"/>
              <w:rPr>
                <w:bCs/>
                <w:sz w:val="22"/>
                <w:szCs w:val="22"/>
              </w:rPr>
            </w:pPr>
            <w:r w:rsidRPr="008A55E8">
              <w:rPr>
                <w:bCs/>
                <w:sz w:val="22"/>
                <w:szCs w:val="22"/>
              </w:rPr>
              <w:t>800 руб.</w:t>
            </w:r>
          </w:p>
          <w:p w:rsidR="00C32B60" w:rsidRPr="008A55E8" w:rsidRDefault="00C32B60" w:rsidP="00AC3AD7">
            <w:pPr>
              <w:jc w:val="center"/>
              <w:rPr>
                <w:bCs/>
                <w:sz w:val="22"/>
                <w:szCs w:val="22"/>
              </w:rPr>
            </w:pPr>
          </w:p>
          <w:p w:rsidR="00C32B60" w:rsidRPr="008A55E8" w:rsidRDefault="00C32B60" w:rsidP="00AC3AD7">
            <w:pPr>
              <w:jc w:val="center"/>
              <w:rPr>
                <w:bCs/>
                <w:sz w:val="22"/>
                <w:szCs w:val="22"/>
              </w:rPr>
            </w:pPr>
          </w:p>
          <w:p w:rsidR="00C32B60" w:rsidRPr="008A55E8" w:rsidRDefault="00C32B60" w:rsidP="00AC3AD7">
            <w:pPr>
              <w:rPr>
                <w:bCs/>
                <w:sz w:val="22"/>
                <w:szCs w:val="22"/>
              </w:rPr>
            </w:pPr>
          </w:p>
          <w:p w:rsidR="00C32B60" w:rsidRPr="008A55E8" w:rsidRDefault="00C32B60" w:rsidP="00AC3AD7">
            <w:pPr>
              <w:jc w:val="center"/>
              <w:rPr>
                <w:bCs/>
                <w:sz w:val="22"/>
                <w:szCs w:val="22"/>
              </w:rPr>
            </w:pPr>
          </w:p>
          <w:p w:rsidR="00C32B60" w:rsidRPr="008A55E8" w:rsidRDefault="00C32B60" w:rsidP="00AC3AD7">
            <w:pPr>
              <w:jc w:val="center"/>
              <w:rPr>
                <w:bCs/>
                <w:sz w:val="22"/>
                <w:szCs w:val="22"/>
              </w:rPr>
            </w:pPr>
            <w:r w:rsidRPr="008A55E8">
              <w:rPr>
                <w:bCs/>
                <w:sz w:val="22"/>
                <w:szCs w:val="22"/>
              </w:rPr>
              <w:t xml:space="preserve">800 </w:t>
            </w:r>
            <w:proofErr w:type="spellStart"/>
            <w:r w:rsidRPr="008A55E8">
              <w:rPr>
                <w:bCs/>
                <w:sz w:val="22"/>
                <w:szCs w:val="22"/>
              </w:rPr>
              <w:t>руб</w:t>
            </w:r>
            <w:proofErr w:type="spellEnd"/>
          </w:p>
          <w:p w:rsidR="00C32B60" w:rsidRPr="008A55E8" w:rsidRDefault="00C32B60" w:rsidP="00AC3AD7">
            <w:pPr>
              <w:jc w:val="center"/>
              <w:rPr>
                <w:bCs/>
                <w:sz w:val="22"/>
                <w:szCs w:val="22"/>
              </w:rPr>
            </w:pPr>
          </w:p>
          <w:p w:rsidR="00C32B60" w:rsidRPr="008A55E8" w:rsidRDefault="00C32B60" w:rsidP="00AC3AD7">
            <w:pPr>
              <w:rPr>
                <w:bCs/>
                <w:sz w:val="22"/>
                <w:szCs w:val="22"/>
              </w:rPr>
            </w:pPr>
          </w:p>
        </w:tc>
        <w:tc>
          <w:tcPr>
            <w:tcW w:w="2375" w:type="dxa"/>
          </w:tcPr>
          <w:p w:rsidR="00C32B60" w:rsidRPr="008A55E8" w:rsidRDefault="00C32B60" w:rsidP="00AC3AD7">
            <w:pPr>
              <w:rPr>
                <w:bCs/>
                <w:sz w:val="22"/>
                <w:szCs w:val="22"/>
              </w:rPr>
            </w:pPr>
          </w:p>
          <w:p w:rsidR="00C32B60" w:rsidRPr="008A55E8" w:rsidRDefault="00C32B60" w:rsidP="00AC3AD7">
            <w:pPr>
              <w:rPr>
                <w:bCs/>
                <w:sz w:val="22"/>
                <w:szCs w:val="22"/>
              </w:rPr>
            </w:pPr>
          </w:p>
          <w:p w:rsidR="00C32B60" w:rsidRPr="008A55E8" w:rsidRDefault="00C32B60" w:rsidP="00AC3AD7">
            <w:pPr>
              <w:rPr>
                <w:bCs/>
                <w:sz w:val="22"/>
                <w:szCs w:val="22"/>
              </w:rPr>
            </w:pPr>
          </w:p>
          <w:p w:rsidR="00C32B60" w:rsidRPr="008A55E8" w:rsidRDefault="00C32B60" w:rsidP="00AC3AD7">
            <w:pPr>
              <w:rPr>
                <w:bCs/>
                <w:sz w:val="22"/>
                <w:szCs w:val="22"/>
              </w:rPr>
            </w:pPr>
          </w:p>
          <w:p w:rsidR="00C32B60" w:rsidRPr="008A55E8" w:rsidRDefault="00C32B60" w:rsidP="00AC3AD7">
            <w:pPr>
              <w:rPr>
                <w:bCs/>
                <w:sz w:val="22"/>
                <w:szCs w:val="22"/>
              </w:rPr>
            </w:pPr>
          </w:p>
          <w:p w:rsidR="00C32B60" w:rsidRPr="008A55E8" w:rsidRDefault="00C32B60" w:rsidP="00AC3AD7">
            <w:pPr>
              <w:rPr>
                <w:bCs/>
                <w:sz w:val="22"/>
                <w:szCs w:val="22"/>
              </w:rPr>
            </w:pPr>
          </w:p>
          <w:p w:rsidR="00C32B60" w:rsidRPr="008A55E8" w:rsidRDefault="00C32B60" w:rsidP="00AC3AD7">
            <w:pPr>
              <w:rPr>
                <w:bCs/>
                <w:sz w:val="22"/>
                <w:szCs w:val="22"/>
              </w:rPr>
            </w:pPr>
            <w:r w:rsidRPr="008A55E8">
              <w:rPr>
                <w:bCs/>
                <w:sz w:val="22"/>
                <w:szCs w:val="22"/>
              </w:rPr>
              <w:t xml:space="preserve">до 24 дней </w:t>
            </w:r>
          </w:p>
          <w:p w:rsidR="00C32B60" w:rsidRPr="008A55E8" w:rsidRDefault="00C32B60" w:rsidP="00AC3AD7">
            <w:pPr>
              <w:rPr>
                <w:bCs/>
                <w:sz w:val="22"/>
                <w:szCs w:val="22"/>
              </w:rPr>
            </w:pPr>
          </w:p>
          <w:p w:rsidR="00C32B60" w:rsidRPr="008A55E8" w:rsidRDefault="00C32B60" w:rsidP="00AC3AD7">
            <w:pPr>
              <w:rPr>
                <w:bCs/>
                <w:sz w:val="22"/>
                <w:szCs w:val="22"/>
              </w:rPr>
            </w:pPr>
          </w:p>
        </w:tc>
      </w:tr>
    </w:tbl>
    <w:p w:rsidR="00C32B60" w:rsidRPr="008A55E8" w:rsidRDefault="00C32B60" w:rsidP="00AC3AD7">
      <w:pPr>
        <w:ind w:firstLine="540"/>
        <w:jc w:val="both"/>
        <w:rPr>
          <w:sz w:val="22"/>
          <w:szCs w:val="22"/>
        </w:rPr>
      </w:pPr>
      <w:r w:rsidRPr="008A55E8">
        <w:rPr>
          <w:sz w:val="22"/>
          <w:szCs w:val="22"/>
        </w:rPr>
        <w:t>Примечание: 1. При отсутствии возможности обеспечения организованного бесплатного питания безналичным расчетом участникам официальных физкультурных мероприятий и спортивных мероприятий разрешается выдавать по ведомости наличные деньги по нормам, установленным настоящим Порядком.</w:t>
      </w:r>
    </w:p>
    <w:p w:rsidR="00C32B60" w:rsidRPr="008A55E8" w:rsidRDefault="00C32B60" w:rsidP="00AC3AD7">
      <w:pPr>
        <w:jc w:val="center"/>
        <w:rPr>
          <w:rFonts w:eastAsia="Calibri"/>
          <w:b/>
          <w:sz w:val="22"/>
          <w:szCs w:val="22"/>
        </w:rPr>
      </w:pPr>
    </w:p>
    <w:p w:rsidR="00C32B60" w:rsidRDefault="00C32B60" w:rsidP="00AC3AD7">
      <w:pPr>
        <w:jc w:val="center"/>
        <w:rPr>
          <w:rFonts w:eastAsia="Calibri"/>
          <w:b/>
          <w:sz w:val="22"/>
          <w:szCs w:val="22"/>
        </w:rPr>
      </w:pPr>
    </w:p>
    <w:p w:rsidR="00AC3AD7" w:rsidRDefault="00AC3AD7" w:rsidP="00AC3AD7">
      <w:pPr>
        <w:jc w:val="center"/>
        <w:rPr>
          <w:rFonts w:eastAsia="Calibri"/>
          <w:b/>
          <w:sz w:val="22"/>
          <w:szCs w:val="22"/>
        </w:rPr>
      </w:pPr>
    </w:p>
    <w:p w:rsidR="00AC3AD7" w:rsidRDefault="00AC3AD7" w:rsidP="00AC3AD7">
      <w:pPr>
        <w:jc w:val="center"/>
        <w:rPr>
          <w:rFonts w:eastAsia="Calibri"/>
          <w:b/>
          <w:sz w:val="22"/>
          <w:szCs w:val="22"/>
        </w:rPr>
      </w:pPr>
    </w:p>
    <w:p w:rsidR="00AC3AD7" w:rsidRDefault="00AC3AD7" w:rsidP="00AC3AD7">
      <w:pPr>
        <w:jc w:val="center"/>
        <w:rPr>
          <w:rFonts w:eastAsia="Calibri"/>
          <w:b/>
          <w:sz w:val="22"/>
          <w:szCs w:val="22"/>
        </w:rPr>
      </w:pPr>
    </w:p>
    <w:p w:rsidR="00AC3AD7" w:rsidRPr="008A55E8" w:rsidRDefault="00AC3AD7" w:rsidP="00AC3AD7">
      <w:pPr>
        <w:jc w:val="center"/>
        <w:rPr>
          <w:rFonts w:eastAsia="Calibri"/>
          <w:b/>
          <w:sz w:val="22"/>
          <w:szCs w:val="22"/>
        </w:rPr>
      </w:pPr>
    </w:p>
    <w:p w:rsidR="00C32B60" w:rsidRPr="008A55E8" w:rsidRDefault="00C32B60" w:rsidP="00AC3AD7">
      <w:pPr>
        <w:jc w:val="center"/>
        <w:rPr>
          <w:rFonts w:eastAsia="Calibri"/>
          <w:b/>
          <w:sz w:val="22"/>
          <w:szCs w:val="22"/>
        </w:rPr>
      </w:pPr>
    </w:p>
    <w:p w:rsidR="00C32B60" w:rsidRPr="008A55E8" w:rsidRDefault="00C32B60" w:rsidP="00AC3AD7">
      <w:pPr>
        <w:jc w:val="center"/>
        <w:rPr>
          <w:b/>
          <w:color w:val="000000"/>
          <w:sz w:val="22"/>
          <w:szCs w:val="22"/>
        </w:rPr>
      </w:pPr>
      <w:r w:rsidRPr="008A55E8">
        <w:rPr>
          <w:b/>
          <w:color w:val="000000"/>
          <w:sz w:val="22"/>
          <w:szCs w:val="22"/>
        </w:rPr>
        <w:lastRenderedPageBreak/>
        <w:t>Постановление Администрации Чаинского района от 05.07.2022 №262</w:t>
      </w:r>
    </w:p>
    <w:p w:rsidR="00C32B60" w:rsidRPr="008A55E8" w:rsidRDefault="00C32B60" w:rsidP="00AC3AD7">
      <w:pPr>
        <w:ind w:right="-1"/>
        <w:jc w:val="center"/>
        <w:rPr>
          <w:b/>
          <w:bCs/>
          <w:sz w:val="22"/>
          <w:szCs w:val="22"/>
        </w:rPr>
      </w:pPr>
      <w:r w:rsidRPr="008A55E8">
        <w:rPr>
          <w:b/>
          <w:bCs/>
          <w:sz w:val="22"/>
          <w:szCs w:val="22"/>
        </w:rPr>
        <w:t>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w:t>
      </w:r>
    </w:p>
    <w:p w:rsidR="00C32B60" w:rsidRPr="008A55E8" w:rsidRDefault="00C32B60" w:rsidP="00AC3AD7">
      <w:pPr>
        <w:ind w:right="4819"/>
        <w:jc w:val="both"/>
        <w:rPr>
          <w:bCs/>
          <w:sz w:val="22"/>
          <w:szCs w:val="22"/>
        </w:rPr>
      </w:pPr>
    </w:p>
    <w:p w:rsidR="00C32B60" w:rsidRPr="008A55E8" w:rsidRDefault="00C32B60" w:rsidP="00AC3AD7">
      <w:pPr>
        <w:ind w:firstLine="708"/>
        <w:jc w:val="both"/>
        <w:rPr>
          <w:sz w:val="22"/>
          <w:szCs w:val="22"/>
        </w:rPr>
      </w:pPr>
      <w:proofErr w:type="gramStart"/>
      <w:r w:rsidRPr="008A55E8">
        <w:rPr>
          <w:sz w:val="22"/>
          <w:szCs w:val="22"/>
        </w:rPr>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27.06.2022 N 295а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статьей</w:t>
      </w:r>
      <w:proofErr w:type="gramEnd"/>
      <w:r w:rsidRPr="008A55E8">
        <w:rPr>
          <w:sz w:val="22"/>
          <w:szCs w:val="22"/>
        </w:rPr>
        <w:t xml:space="preserve"> 49 Устава муниципального образования «Чаинский район Томской области»,</w:t>
      </w:r>
    </w:p>
    <w:p w:rsidR="00C32B60" w:rsidRPr="008A55E8" w:rsidRDefault="00C32B60" w:rsidP="00AC3AD7">
      <w:pPr>
        <w:ind w:firstLine="708"/>
        <w:jc w:val="both"/>
        <w:rPr>
          <w:sz w:val="22"/>
          <w:szCs w:val="22"/>
        </w:rPr>
      </w:pPr>
    </w:p>
    <w:p w:rsidR="00C32B60" w:rsidRPr="008A55E8" w:rsidRDefault="00C32B60" w:rsidP="00AC3AD7">
      <w:pPr>
        <w:ind w:firstLine="708"/>
        <w:jc w:val="both"/>
        <w:rPr>
          <w:sz w:val="22"/>
          <w:szCs w:val="22"/>
        </w:rPr>
      </w:pPr>
      <w:r w:rsidRPr="008A55E8">
        <w:rPr>
          <w:sz w:val="22"/>
          <w:szCs w:val="22"/>
        </w:rPr>
        <w:t>ПОСТАНОВЛЯЮ:</w:t>
      </w:r>
    </w:p>
    <w:p w:rsidR="00C32B60" w:rsidRPr="008A55E8" w:rsidRDefault="00C32B60" w:rsidP="00AC3AD7">
      <w:pPr>
        <w:ind w:firstLine="708"/>
        <w:jc w:val="both"/>
        <w:rPr>
          <w:sz w:val="22"/>
          <w:szCs w:val="22"/>
        </w:rPr>
      </w:pPr>
    </w:p>
    <w:p w:rsidR="00C32B60" w:rsidRPr="008A55E8" w:rsidRDefault="00C32B60" w:rsidP="00AC3AD7">
      <w:pPr>
        <w:ind w:firstLine="708"/>
        <w:jc w:val="both"/>
        <w:rPr>
          <w:sz w:val="22"/>
          <w:szCs w:val="22"/>
        </w:rPr>
      </w:pPr>
      <w:r w:rsidRPr="008A55E8">
        <w:rPr>
          <w:sz w:val="22"/>
          <w:szCs w:val="22"/>
        </w:rPr>
        <w:t>1. Увеличить с 1 июня 2022 года на 10 процентов:</w:t>
      </w:r>
    </w:p>
    <w:p w:rsidR="00C32B60" w:rsidRPr="008A55E8" w:rsidRDefault="00C32B60" w:rsidP="00AC3AD7">
      <w:pPr>
        <w:ind w:firstLine="540"/>
        <w:jc w:val="both"/>
        <w:rPr>
          <w:sz w:val="22"/>
          <w:szCs w:val="22"/>
        </w:rPr>
      </w:pPr>
      <w:proofErr w:type="gramStart"/>
      <w:r w:rsidRPr="008A55E8">
        <w:rPr>
          <w:sz w:val="22"/>
          <w:szCs w:val="22"/>
        </w:rPr>
        <w:t xml:space="preserve">1) фонд оплаты труда работников муниципальных казенных, бюджетных и автономных учреждений, учредителем которых является муниципальное образование «Чаинский район Томской области», на которых не распространяется действие указов Президента Российской Федерации от 07.05.2012 </w:t>
      </w:r>
      <w:hyperlink r:id="rId23" w:history="1">
        <w:r w:rsidRPr="008A55E8">
          <w:rPr>
            <w:color w:val="0000FF"/>
            <w:sz w:val="22"/>
            <w:szCs w:val="22"/>
          </w:rPr>
          <w:t>№ 597</w:t>
        </w:r>
      </w:hyperlink>
      <w:r w:rsidRPr="008A55E8">
        <w:rPr>
          <w:sz w:val="22"/>
          <w:szCs w:val="22"/>
        </w:rPr>
        <w:t xml:space="preserve"> «О мероприятиях по реализации государственной социальной политики», от 01.06.2012 </w:t>
      </w:r>
      <w:hyperlink r:id="rId24" w:history="1">
        <w:r w:rsidRPr="008A55E8">
          <w:rPr>
            <w:sz w:val="22"/>
            <w:szCs w:val="22"/>
          </w:rPr>
          <w:t>№</w:t>
        </w:r>
        <w:r w:rsidRPr="008A55E8">
          <w:rPr>
            <w:color w:val="0000FF"/>
            <w:sz w:val="22"/>
            <w:szCs w:val="22"/>
          </w:rPr>
          <w:t xml:space="preserve"> 761</w:t>
        </w:r>
      </w:hyperlink>
      <w:r w:rsidRPr="008A55E8">
        <w:rPr>
          <w:sz w:val="22"/>
          <w:szCs w:val="22"/>
        </w:rPr>
        <w:t xml:space="preserve"> «О Национальной стратегии действий в интересах детей на 2012 - 2017 годы», от 28.12.2012 </w:t>
      </w:r>
      <w:hyperlink r:id="rId25" w:history="1">
        <w:r w:rsidRPr="008A55E8">
          <w:rPr>
            <w:color w:val="0000FF"/>
            <w:sz w:val="22"/>
            <w:szCs w:val="22"/>
          </w:rPr>
          <w:t>№ 1688</w:t>
        </w:r>
      </w:hyperlink>
      <w:r w:rsidRPr="008A55E8">
        <w:rPr>
          <w:sz w:val="22"/>
          <w:szCs w:val="22"/>
        </w:rPr>
        <w:t xml:space="preserve"> «О некоторых мерах по</w:t>
      </w:r>
      <w:proofErr w:type="gramEnd"/>
      <w:r w:rsidRPr="008A55E8">
        <w:rPr>
          <w:sz w:val="22"/>
          <w:szCs w:val="22"/>
        </w:rPr>
        <w:t xml:space="preserve"> реализации государственной политики в сфере защиты детей-сирот и детей, оставшихся без попечения родителей»;</w:t>
      </w:r>
    </w:p>
    <w:p w:rsidR="00C32B60" w:rsidRPr="008A55E8" w:rsidRDefault="00C32B60" w:rsidP="00AC3AD7">
      <w:pPr>
        <w:ind w:firstLine="540"/>
        <w:jc w:val="both"/>
        <w:rPr>
          <w:sz w:val="22"/>
          <w:szCs w:val="22"/>
        </w:rPr>
      </w:pPr>
      <w:r w:rsidRPr="008A55E8">
        <w:rPr>
          <w:sz w:val="22"/>
          <w:szCs w:val="22"/>
        </w:rPr>
        <w:t>2) фонд оплаты труда работников Администрации Чаинского района Томской области и ее ф</w:t>
      </w:r>
      <w:r w:rsidRPr="008A55E8">
        <w:rPr>
          <w:bCs/>
          <w:sz w:val="22"/>
          <w:szCs w:val="22"/>
        </w:rPr>
        <w:t>ункциональных (отраслевых) органов управления, наделенных правами юридического лица</w:t>
      </w:r>
      <w:r w:rsidRPr="008A55E8">
        <w:rPr>
          <w:sz w:val="22"/>
          <w:szCs w:val="22"/>
        </w:rPr>
        <w:t>, не являющихся муниципальными служащими.</w:t>
      </w:r>
    </w:p>
    <w:p w:rsidR="00C32B60" w:rsidRPr="008A55E8" w:rsidRDefault="00C32B60" w:rsidP="00AC3AD7">
      <w:pPr>
        <w:ind w:firstLine="540"/>
        <w:jc w:val="both"/>
        <w:rPr>
          <w:sz w:val="22"/>
          <w:szCs w:val="22"/>
        </w:rPr>
      </w:pPr>
      <w:r w:rsidRPr="008A55E8">
        <w:rPr>
          <w:sz w:val="22"/>
          <w:szCs w:val="22"/>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C32B60" w:rsidRPr="008A55E8" w:rsidRDefault="00C32B60" w:rsidP="00AC3AD7">
      <w:pPr>
        <w:ind w:firstLine="540"/>
        <w:jc w:val="both"/>
        <w:rPr>
          <w:sz w:val="22"/>
          <w:szCs w:val="22"/>
        </w:rPr>
      </w:pPr>
      <w:r w:rsidRPr="008A55E8">
        <w:rPr>
          <w:sz w:val="22"/>
          <w:szCs w:val="22"/>
        </w:rPr>
        <w:t>3. Настоящее постановление вступает в силу через 10 дней после дня его официального опубликования и распространяется на правоотношения, возникшие с 1 июня 2022 года.</w:t>
      </w:r>
    </w:p>
    <w:p w:rsidR="00C32B60" w:rsidRPr="008A55E8" w:rsidRDefault="00C32B60" w:rsidP="00AC3AD7">
      <w:pPr>
        <w:ind w:firstLine="540"/>
        <w:jc w:val="both"/>
        <w:rPr>
          <w:sz w:val="22"/>
          <w:szCs w:val="22"/>
        </w:rPr>
      </w:pPr>
      <w:r w:rsidRPr="008A55E8">
        <w:rPr>
          <w:sz w:val="22"/>
          <w:szCs w:val="22"/>
        </w:rPr>
        <w:t xml:space="preserve">4. </w:t>
      </w:r>
      <w:proofErr w:type="gramStart"/>
      <w:r w:rsidRPr="008A55E8">
        <w:rPr>
          <w:sz w:val="22"/>
          <w:szCs w:val="22"/>
        </w:rPr>
        <w:t>Контроль за</w:t>
      </w:r>
      <w:proofErr w:type="gramEnd"/>
      <w:r w:rsidRPr="008A55E8">
        <w:rPr>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C32B60" w:rsidRPr="008A55E8" w:rsidRDefault="00C32B60" w:rsidP="00AC3AD7">
      <w:pPr>
        <w:ind w:firstLine="540"/>
        <w:jc w:val="both"/>
        <w:rPr>
          <w:sz w:val="22"/>
          <w:szCs w:val="22"/>
        </w:rPr>
      </w:pPr>
    </w:p>
    <w:p w:rsidR="00C32B60" w:rsidRPr="008A55E8" w:rsidRDefault="00C32B60" w:rsidP="00AC3AD7">
      <w:pPr>
        <w:jc w:val="right"/>
        <w:rPr>
          <w:sz w:val="22"/>
          <w:szCs w:val="22"/>
        </w:rPr>
      </w:pPr>
      <w:r w:rsidRPr="008A55E8">
        <w:rPr>
          <w:sz w:val="22"/>
          <w:szCs w:val="22"/>
        </w:rPr>
        <w:t xml:space="preserve">Глава Чаинского района </w:t>
      </w:r>
      <w:r w:rsidRPr="008A55E8">
        <w:rPr>
          <w:sz w:val="22"/>
          <w:szCs w:val="22"/>
        </w:rPr>
        <w:tab/>
      </w:r>
      <w:r w:rsidRPr="008A55E8">
        <w:rPr>
          <w:sz w:val="22"/>
          <w:szCs w:val="22"/>
        </w:rPr>
        <w:tab/>
      </w:r>
      <w:r w:rsidRPr="008A55E8">
        <w:rPr>
          <w:sz w:val="22"/>
          <w:szCs w:val="22"/>
        </w:rPr>
        <w:tab/>
        <w:t>В.Н. Столяров</w:t>
      </w:r>
    </w:p>
    <w:p w:rsidR="00C32B60" w:rsidRPr="008A55E8" w:rsidRDefault="00C32B60" w:rsidP="00AC3AD7">
      <w:pPr>
        <w:jc w:val="right"/>
        <w:rPr>
          <w:sz w:val="22"/>
          <w:szCs w:val="22"/>
        </w:rPr>
      </w:pPr>
    </w:p>
    <w:p w:rsidR="00C32B60" w:rsidRPr="008A55E8" w:rsidRDefault="00C32B60" w:rsidP="00AC3AD7">
      <w:pPr>
        <w:jc w:val="both"/>
        <w:rPr>
          <w:sz w:val="22"/>
          <w:szCs w:val="22"/>
        </w:rPr>
      </w:pPr>
    </w:p>
    <w:p w:rsidR="00C32B60" w:rsidRPr="008A55E8" w:rsidRDefault="00C32B60" w:rsidP="00AC3AD7">
      <w:pPr>
        <w:jc w:val="both"/>
        <w:rPr>
          <w:sz w:val="22"/>
          <w:szCs w:val="22"/>
        </w:rPr>
      </w:pPr>
    </w:p>
    <w:p w:rsidR="00C32B60" w:rsidRPr="008A55E8" w:rsidRDefault="00C32B60" w:rsidP="00AC3AD7">
      <w:pPr>
        <w:jc w:val="center"/>
        <w:rPr>
          <w:b/>
          <w:sz w:val="22"/>
          <w:szCs w:val="22"/>
        </w:rPr>
      </w:pPr>
      <w:r w:rsidRPr="008A55E8">
        <w:rPr>
          <w:b/>
          <w:sz w:val="22"/>
          <w:szCs w:val="22"/>
        </w:rPr>
        <w:t>Постановление Администрации Чаинского района от 12.07.2022 № 268</w:t>
      </w:r>
    </w:p>
    <w:p w:rsidR="00C32B60" w:rsidRPr="008A55E8" w:rsidRDefault="00C32B60" w:rsidP="00AC3AD7">
      <w:pPr>
        <w:pStyle w:val="a9"/>
        <w:ind w:right="-2"/>
        <w:jc w:val="center"/>
        <w:rPr>
          <w:rFonts w:ascii="Times New Roman" w:hAnsi="Times New Roman"/>
          <w:b/>
          <w:sz w:val="22"/>
          <w:szCs w:val="22"/>
        </w:rPr>
      </w:pPr>
      <w:r w:rsidRPr="008A55E8">
        <w:rPr>
          <w:rFonts w:ascii="Times New Roman" w:hAnsi="Times New Roman"/>
          <w:b/>
          <w:sz w:val="22"/>
          <w:szCs w:val="22"/>
        </w:rPr>
        <w:t>О внесении изменений в постановление Администрации Чаинского района от 14.04.2020 № 111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C32B60" w:rsidRPr="008A55E8" w:rsidRDefault="00C32B60" w:rsidP="00AC3AD7">
      <w:pPr>
        <w:ind w:right="4251"/>
        <w:jc w:val="both"/>
        <w:rPr>
          <w:b/>
          <w:sz w:val="22"/>
          <w:szCs w:val="22"/>
        </w:rPr>
      </w:pPr>
    </w:p>
    <w:p w:rsidR="00C32B60" w:rsidRPr="008A55E8" w:rsidRDefault="00C32B60" w:rsidP="00AC3AD7">
      <w:pPr>
        <w:rPr>
          <w:sz w:val="22"/>
          <w:szCs w:val="22"/>
        </w:rPr>
      </w:pPr>
    </w:p>
    <w:p w:rsidR="00C32B60" w:rsidRPr="008A55E8" w:rsidRDefault="00C32B60" w:rsidP="00AC3AD7">
      <w:pPr>
        <w:pStyle w:val="aa"/>
        <w:spacing w:after="0"/>
        <w:rPr>
          <w:sz w:val="22"/>
          <w:szCs w:val="22"/>
        </w:rPr>
      </w:pPr>
      <w:r w:rsidRPr="008A55E8">
        <w:rPr>
          <w:sz w:val="22"/>
          <w:szCs w:val="22"/>
        </w:rPr>
        <w:t xml:space="preserve">            </w:t>
      </w:r>
      <w:proofErr w:type="gramStart"/>
      <w:r w:rsidRPr="008A55E8">
        <w:rPr>
          <w:sz w:val="22"/>
          <w:szCs w:val="22"/>
        </w:rPr>
        <w:t>В целях приведения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в соответствие с решением Думы Чаинского района от 30.06.2022 № 208 «О внесении изменений в решение Думы Чаинского района от 23.12.2021 № 145 «О бюджете муниципального образования «Чаинский район» на 2022 год и плановый период</w:t>
      </w:r>
      <w:proofErr w:type="gramEnd"/>
      <w:r w:rsidRPr="008A55E8">
        <w:rPr>
          <w:sz w:val="22"/>
          <w:szCs w:val="22"/>
        </w:rPr>
        <w:t xml:space="preserve"> 2023 и 2024 годов»,</w:t>
      </w:r>
    </w:p>
    <w:p w:rsidR="00C32B60" w:rsidRPr="008A55E8" w:rsidRDefault="00C32B60" w:rsidP="00AC3AD7">
      <w:pPr>
        <w:rPr>
          <w:sz w:val="22"/>
          <w:szCs w:val="22"/>
        </w:rPr>
      </w:pPr>
    </w:p>
    <w:p w:rsidR="00C32B60" w:rsidRPr="008A55E8" w:rsidRDefault="00C32B60" w:rsidP="00AC3AD7">
      <w:pPr>
        <w:tabs>
          <w:tab w:val="left" w:pos="180"/>
          <w:tab w:val="left" w:pos="709"/>
        </w:tabs>
        <w:rPr>
          <w:sz w:val="22"/>
          <w:szCs w:val="22"/>
        </w:rPr>
      </w:pPr>
      <w:r w:rsidRPr="008A55E8">
        <w:rPr>
          <w:sz w:val="22"/>
          <w:szCs w:val="22"/>
        </w:rPr>
        <w:tab/>
      </w:r>
      <w:r w:rsidRPr="008A55E8">
        <w:rPr>
          <w:sz w:val="22"/>
          <w:szCs w:val="22"/>
        </w:rPr>
        <w:tab/>
        <w:t>ПОСТАНОВЛЯЮ:</w:t>
      </w:r>
    </w:p>
    <w:p w:rsidR="00C32B60" w:rsidRPr="008A55E8" w:rsidRDefault="00C32B60" w:rsidP="00AC3AD7">
      <w:pPr>
        <w:tabs>
          <w:tab w:val="left" w:pos="180"/>
          <w:tab w:val="left" w:pos="709"/>
        </w:tabs>
        <w:rPr>
          <w:b/>
          <w:sz w:val="22"/>
          <w:szCs w:val="22"/>
        </w:rPr>
      </w:pPr>
    </w:p>
    <w:p w:rsidR="00C32B60" w:rsidRPr="008A55E8" w:rsidRDefault="00C32B60" w:rsidP="00AC3AD7">
      <w:pPr>
        <w:pStyle w:val="a9"/>
        <w:ind w:right="-2"/>
        <w:jc w:val="both"/>
        <w:rPr>
          <w:rFonts w:ascii="Times New Roman" w:hAnsi="Times New Roman"/>
          <w:sz w:val="22"/>
          <w:szCs w:val="22"/>
        </w:rPr>
      </w:pPr>
      <w:r w:rsidRPr="008A55E8">
        <w:rPr>
          <w:rFonts w:ascii="Times New Roman" w:hAnsi="Times New Roman"/>
          <w:sz w:val="22"/>
          <w:szCs w:val="22"/>
        </w:rPr>
        <w:lastRenderedPageBreak/>
        <w:tab/>
        <w:t>1. Внести в муниципальную программу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утвержденную постановлением Администрации Чаинского района от 14.04.2020 № 111 (в редакции постановлений Администрации Чаинского района от 23.10.2020 №285, от 30.06.2021 №234, от 17.09.2021 № 295а; от 27.12.2021 № 458, от 27.01.2022 №39, от 21.03.2022 №113, от 06.06.2022 №215) изменения, изложив ее в новой редакции согласно приложению.</w:t>
      </w:r>
    </w:p>
    <w:p w:rsidR="00C32B60" w:rsidRPr="008A55E8" w:rsidRDefault="00C32B60" w:rsidP="00AC3AD7">
      <w:pPr>
        <w:pStyle w:val="a9"/>
        <w:ind w:right="-2" w:firstLine="708"/>
        <w:jc w:val="both"/>
        <w:rPr>
          <w:rFonts w:ascii="Times New Roman" w:hAnsi="Times New Roman"/>
          <w:sz w:val="22"/>
          <w:szCs w:val="22"/>
        </w:rPr>
      </w:pPr>
      <w:r w:rsidRPr="008A55E8">
        <w:rPr>
          <w:rFonts w:ascii="Times New Roman" w:hAnsi="Times New Roman"/>
          <w:sz w:val="22"/>
          <w:szCs w:val="22"/>
        </w:rPr>
        <w:t>2. Опубликовать настоящее постановление в официальном печатном издании «Официальные ведомости «Чаинского района» и разместить на официальном сайте Чаинского района в информационно-телекоммуникационной сети «Интернет».</w:t>
      </w:r>
    </w:p>
    <w:p w:rsidR="00C32B60" w:rsidRPr="008A55E8" w:rsidRDefault="00C32B60" w:rsidP="00AC3AD7">
      <w:pPr>
        <w:tabs>
          <w:tab w:val="left" w:pos="180"/>
          <w:tab w:val="left" w:pos="720"/>
        </w:tabs>
        <w:jc w:val="both"/>
        <w:rPr>
          <w:sz w:val="22"/>
          <w:szCs w:val="22"/>
        </w:rPr>
      </w:pPr>
      <w:r w:rsidRPr="008A55E8">
        <w:rPr>
          <w:sz w:val="22"/>
          <w:szCs w:val="22"/>
        </w:rPr>
        <w:tab/>
      </w:r>
      <w:r w:rsidRPr="008A55E8">
        <w:rPr>
          <w:sz w:val="22"/>
          <w:szCs w:val="22"/>
        </w:rPr>
        <w:tab/>
        <w:t>3. Настоящее постановление вступает в силу со дня официального опубликования.</w:t>
      </w:r>
    </w:p>
    <w:p w:rsidR="00C32B60" w:rsidRPr="008A55E8" w:rsidRDefault="00C32B60" w:rsidP="00AC3AD7">
      <w:pPr>
        <w:tabs>
          <w:tab w:val="left" w:pos="180"/>
          <w:tab w:val="left" w:pos="720"/>
        </w:tabs>
        <w:jc w:val="both"/>
        <w:rPr>
          <w:sz w:val="22"/>
          <w:szCs w:val="22"/>
        </w:rPr>
      </w:pPr>
      <w:r w:rsidRPr="008A55E8">
        <w:rPr>
          <w:sz w:val="22"/>
          <w:szCs w:val="22"/>
        </w:rPr>
        <w:tab/>
      </w:r>
      <w:r w:rsidRPr="008A55E8">
        <w:rPr>
          <w:sz w:val="22"/>
          <w:szCs w:val="22"/>
        </w:rPr>
        <w:tab/>
        <w:t xml:space="preserve">4. </w:t>
      </w:r>
      <w:proofErr w:type="gramStart"/>
      <w:r w:rsidRPr="008A55E8">
        <w:rPr>
          <w:sz w:val="22"/>
          <w:szCs w:val="22"/>
        </w:rPr>
        <w:t>Контроль за</w:t>
      </w:r>
      <w:proofErr w:type="gramEnd"/>
      <w:r w:rsidRPr="008A55E8">
        <w:rPr>
          <w:sz w:val="22"/>
          <w:szCs w:val="22"/>
        </w:rPr>
        <w:t xml:space="preserve"> исполнением настоящего постановления оставляю за собой.</w:t>
      </w:r>
    </w:p>
    <w:p w:rsidR="00C32B60" w:rsidRPr="008A55E8" w:rsidRDefault="00C32B60" w:rsidP="00AC3AD7">
      <w:pPr>
        <w:tabs>
          <w:tab w:val="left" w:pos="180"/>
          <w:tab w:val="left" w:pos="720"/>
        </w:tabs>
        <w:jc w:val="both"/>
        <w:rPr>
          <w:sz w:val="22"/>
          <w:szCs w:val="22"/>
        </w:rPr>
      </w:pPr>
    </w:p>
    <w:p w:rsidR="00C32B60" w:rsidRPr="008A55E8" w:rsidRDefault="00C32B60" w:rsidP="00AC3AD7">
      <w:pPr>
        <w:jc w:val="right"/>
        <w:rPr>
          <w:sz w:val="22"/>
          <w:szCs w:val="22"/>
        </w:rPr>
      </w:pPr>
      <w:r w:rsidRPr="008A55E8">
        <w:rPr>
          <w:sz w:val="22"/>
          <w:szCs w:val="22"/>
        </w:rPr>
        <w:t>И.о. Главы Чаинского района</w:t>
      </w:r>
      <w:r w:rsidRPr="008A55E8">
        <w:rPr>
          <w:sz w:val="22"/>
          <w:szCs w:val="22"/>
        </w:rPr>
        <w:tab/>
      </w:r>
      <w:r w:rsidRPr="008A55E8">
        <w:rPr>
          <w:sz w:val="22"/>
          <w:szCs w:val="22"/>
        </w:rPr>
        <w:tab/>
        <w:t>Т.В. Чуйко</w:t>
      </w:r>
    </w:p>
    <w:p w:rsidR="00C32B60" w:rsidRPr="008A55E8" w:rsidRDefault="00C32B60" w:rsidP="00AC3AD7">
      <w:pPr>
        <w:pStyle w:val="ac"/>
        <w:spacing w:before="0" w:beforeAutospacing="0" w:after="0" w:afterAutospacing="0"/>
        <w:rPr>
          <w:sz w:val="22"/>
          <w:szCs w:val="22"/>
        </w:rPr>
      </w:pPr>
    </w:p>
    <w:p w:rsidR="00C32B60" w:rsidRPr="008A55E8" w:rsidRDefault="00C32B60" w:rsidP="00AC3AD7">
      <w:pPr>
        <w:ind w:left="4678"/>
        <w:jc w:val="both"/>
        <w:rPr>
          <w:sz w:val="22"/>
          <w:szCs w:val="22"/>
        </w:rPr>
      </w:pPr>
      <w:r w:rsidRPr="008A55E8">
        <w:rPr>
          <w:sz w:val="22"/>
          <w:szCs w:val="22"/>
        </w:rPr>
        <w:t>Приложение к постановлению Администрации Чаинского района от 12.07.2022 № 268</w:t>
      </w:r>
    </w:p>
    <w:p w:rsidR="00C32B60" w:rsidRPr="008A55E8" w:rsidRDefault="00C32B60" w:rsidP="00AC3AD7">
      <w:pPr>
        <w:ind w:left="4678"/>
        <w:jc w:val="both"/>
        <w:rPr>
          <w:sz w:val="22"/>
          <w:szCs w:val="22"/>
        </w:rPr>
      </w:pPr>
    </w:p>
    <w:p w:rsidR="00C32B60" w:rsidRPr="008A55E8" w:rsidRDefault="00C32B60" w:rsidP="00AC3AD7">
      <w:pPr>
        <w:ind w:left="4678"/>
        <w:jc w:val="both"/>
        <w:rPr>
          <w:sz w:val="22"/>
          <w:szCs w:val="22"/>
        </w:rPr>
      </w:pPr>
      <w:r w:rsidRPr="008A55E8">
        <w:rPr>
          <w:sz w:val="22"/>
          <w:szCs w:val="22"/>
        </w:rPr>
        <w:t>Приложение к постановлению Администрации Чаинского района от 14.04.2020 № 111</w:t>
      </w:r>
    </w:p>
    <w:p w:rsidR="00C32B60" w:rsidRPr="008A55E8" w:rsidRDefault="00C32B60" w:rsidP="00AC3AD7">
      <w:pPr>
        <w:jc w:val="right"/>
        <w:rPr>
          <w:sz w:val="22"/>
          <w:szCs w:val="22"/>
        </w:rPr>
      </w:pPr>
    </w:p>
    <w:p w:rsidR="00C32B60" w:rsidRPr="008A55E8" w:rsidRDefault="00C32B60" w:rsidP="00AC3AD7">
      <w:pPr>
        <w:jc w:val="center"/>
        <w:rPr>
          <w:sz w:val="22"/>
          <w:szCs w:val="22"/>
        </w:rPr>
      </w:pPr>
      <w:r w:rsidRPr="008A55E8">
        <w:rPr>
          <w:sz w:val="22"/>
          <w:szCs w:val="22"/>
        </w:rPr>
        <w:t xml:space="preserve">МУНИЦИПАЛЬНАЯ ПРОГРАММА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w:t>
      </w:r>
    </w:p>
    <w:p w:rsidR="00C32B60" w:rsidRPr="008A55E8" w:rsidRDefault="00C32B60" w:rsidP="00AC3AD7">
      <w:pPr>
        <w:jc w:val="center"/>
        <w:rPr>
          <w:sz w:val="22"/>
          <w:szCs w:val="22"/>
        </w:rPr>
      </w:pPr>
    </w:p>
    <w:p w:rsidR="00C32B60" w:rsidRPr="008A55E8" w:rsidRDefault="00C32B60" w:rsidP="00AC3AD7">
      <w:pPr>
        <w:pStyle w:val="ConsPlusTitle"/>
        <w:widowControl/>
        <w:jc w:val="center"/>
        <w:rPr>
          <w:rFonts w:ascii="Times New Roman" w:hAnsi="Times New Roman" w:cs="Times New Roman"/>
          <w:b w:val="0"/>
          <w:sz w:val="22"/>
          <w:szCs w:val="22"/>
        </w:rPr>
      </w:pPr>
      <w:r w:rsidRPr="008A55E8">
        <w:rPr>
          <w:rFonts w:ascii="Times New Roman" w:hAnsi="Times New Roman" w:cs="Times New Roman"/>
          <w:b w:val="0"/>
          <w:sz w:val="22"/>
          <w:szCs w:val="22"/>
        </w:rPr>
        <w:t xml:space="preserve">ПАСПОРТ МУНИЦИПАЛЬНОЙ ПРОГРАММЫ </w:t>
      </w:r>
    </w:p>
    <w:p w:rsidR="00C32B60" w:rsidRPr="008A55E8" w:rsidRDefault="00C32B60" w:rsidP="00AC3AD7">
      <w:pPr>
        <w:jc w:val="center"/>
        <w:rPr>
          <w:sz w:val="22"/>
          <w:szCs w:val="22"/>
        </w:rPr>
      </w:pPr>
    </w:p>
    <w:tbl>
      <w:tblPr>
        <w:tblW w:w="9498" w:type="dxa"/>
        <w:tblInd w:w="102" w:type="dxa"/>
        <w:tblLayout w:type="fixed"/>
        <w:tblCellMar>
          <w:top w:w="75" w:type="dxa"/>
          <w:left w:w="0" w:type="dxa"/>
          <w:bottom w:w="75" w:type="dxa"/>
          <w:right w:w="0" w:type="dxa"/>
        </w:tblCellMar>
        <w:tblLook w:val="0000"/>
      </w:tblPr>
      <w:tblGrid>
        <w:gridCol w:w="2694"/>
        <w:gridCol w:w="1977"/>
        <w:gridCol w:w="149"/>
        <w:gridCol w:w="1126"/>
        <w:gridCol w:w="8"/>
        <w:gridCol w:w="984"/>
        <w:gridCol w:w="8"/>
        <w:gridCol w:w="1126"/>
        <w:gridCol w:w="8"/>
        <w:gridCol w:w="1418"/>
      </w:tblGrid>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Наименование муниципальной программы (далее – Программа)</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both"/>
              <w:rPr>
                <w:sz w:val="22"/>
                <w:szCs w:val="22"/>
              </w:rPr>
            </w:pPr>
            <w:r w:rsidRPr="008A55E8">
              <w:rPr>
                <w:sz w:val="22"/>
                <w:szCs w:val="22"/>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ind w:firstLine="40"/>
              <w:rPr>
                <w:sz w:val="22"/>
                <w:szCs w:val="22"/>
              </w:rPr>
            </w:pPr>
            <w:r w:rsidRPr="008A55E8">
              <w:rPr>
                <w:sz w:val="22"/>
                <w:szCs w:val="22"/>
              </w:rPr>
              <w:t>Основание для разработки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both"/>
              <w:rPr>
                <w:sz w:val="22"/>
                <w:szCs w:val="22"/>
              </w:rPr>
            </w:pPr>
            <w:r w:rsidRPr="008A55E8">
              <w:rPr>
                <w:sz w:val="22"/>
                <w:szCs w:val="22"/>
              </w:rPr>
              <w:t>Федеральный закон от 06 октября 2003 года № 131-ФЗ «Об общих принципах организации местного самоуправления в Российской Федерации»;</w:t>
            </w:r>
          </w:p>
          <w:p w:rsidR="00C32B60" w:rsidRPr="008A55E8" w:rsidRDefault="00C32B60" w:rsidP="00AC3AD7">
            <w:pPr>
              <w:widowControl w:val="0"/>
              <w:jc w:val="both"/>
              <w:rPr>
                <w:sz w:val="22"/>
                <w:szCs w:val="22"/>
              </w:rPr>
            </w:pPr>
            <w:r w:rsidRPr="008A55E8">
              <w:rPr>
                <w:sz w:val="22"/>
                <w:szCs w:val="22"/>
              </w:rPr>
              <w:t>Постановление Администрации Чаинского района от 30.05.2017 №191 «Об утверждении перечня муниципальных программ муниципального образования «Чаинский район»</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Сроки (этапы) реализации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2020-2022 годы</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Координатор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 xml:space="preserve">Первый заместитель Главы Чаинского района </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ind w:firstLine="40"/>
              <w:rPr>
                <w:sz w:val="22"/>
                <w:szCs w:val="22"/>
              </w:rPr>
            </w:pPr>
            <w:r w:rsidRPr="008A55E8">
              <w:rPr>
                <w:sz w:val="22"/>
                <w:szCs w:val="22"/>
              </w:rPr>
              <w:t>Ответственный исполнитель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 xml:space="preserve">Администрация Чаинского района Томской области </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ind w:firstLine="40"/>
              <w:rPr>
                <w:sz w:val="22"/>
                <w:szCs w:val="22"/>
              </w:rPr>
            </w:pPr>
            <w:r w:rsidRPr="008A55E8">
              <w:rPr>
                <w:sz w:val="22"/>
                <w:szCs w:val="22"/>
              </w:rPr>
              <w:t>Соисполнители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Управление образования Администрации Чаинского района</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Участники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Cell"/>
              <w:widowControl/>
              <w:jc w:val="both"/>
              <w:rPr>
                <w:sz w:val="22"/>
                <w:szCs w:val="22"/>
              </w:rPr>
            </w:pPr>
            <w:r w:rsidRPr="008A55E8">
              <w:rPr>
                <w:sz w:val="22"/>
                <w:szCs w:val="22"/>
              </w:rPr>
              <w:t>Муниципальные образовательные организации Чаинского района;</w:t>
            </w:r>
          </w:p>
          <w:p w:rsidR="00C32B60" w:rsidRPr="008A55E8" w:rsidRDefault="00C32B60" w:rsidP="00AC3AD7">
            <w:pPr>
              <w:widowControl w:val="0"/>
              <w:rPr>
                <w:sz w:val="22"/>
                <w:szCs w:val="22"/>
              </w:rPr>
            </w:pPr>
            <w:r w:rsidRPr="008A55E8">
              <w:rPr>
                <w:sz w:val="22"/>
                <w:szCs w:val="22"/>
              </w:rPr>
              <w:t>Иные организации всех форм собственности и индивидуальные предприниматели на основании заключенных муниципальных контрактов (договоров)</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ind w:firstLine="40"/>
              <w:rPr>
                <w:sz w:val="22"/>
                <w:szCs w:val="22"/>
              </w:rPr>
            </w:pPr>
            <w:r w:rsidRPr="008A55E8">
              <w:rPr>
                <w:sz w:val="22"/>
                <w:szCs w:val="22"/>
              </w:rPr>
              <w:t>Цель социально-</w:t>
            </w:r>
            <w:r w:rsidRPr="008A55E8">
              <w:rPr>
                <w:sz w:val="22"/>
                <w:szCs w:val="22"/>
              </w:rPr>
              <w:lastRenderedPageBreak/>
              <w:t xml:space="preserve">экономического развития муниципального образования «Чаинский район», на </w:t>
            </w:r>
            <w:proofErr w:type="gramStart"/>
            <w:r w:rsidRPr="008A55E8">
              <w:rPr>
                <w:sz w:val="22"/>
                <w:szCs w:val="22"/>
              </w:rPr>
              <w:t>реализацию</w:t>
            </w:r>
            <w:proofErr w:type="gramEnd"/>
            <w:r w:rsidRPr="008A55E8">
              <w:rPr>
                <w:sz w:val="22"/>
                <w:szCs w:val="22"/>
              </w:rPr>
              <w:t xml:space="preserve"> которой направлена Программа</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sz w:val="22"/>
                <w:szCs w:val="22"/>
              </w:rPr>
            </w:pPr>
            <w:r w:rsidRPr="008A55E8">
              <w:rPr>
                <w:sz w:val="22"/>
                <w:szCs w:val="22"/>
              </w:rPr>
              <w:lastRenderedPageBreak/>
              <w:t xml:space="preserve">Повышение уровня и качества жизни населения на всей территории </w:t>
            </w:r>
            <w:r w:rsidRPr="008A55E8">
              <w:rPr>
                <w:sz w:val="22"/>
                <w:szCs w:val="22"/>
              </w:rPr>
              <w:lastRenderedPageBreak/>
              <w:t>Чаинского района, накопление человеческого капитала</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ind w:firstLine="40"/>
              <w:rPr>
                <w:sz w:val="22"/>
                <w:szCs w:val="22"/>
              </w:rPr>
            </w:pPr>
            <w:r w:rsidRPr="008A55E8">
              <w:rPr>
                <w:sz w:val="22"/>
                <w:szCs w:val="22"/>
              </w:rPr>
              <w:lastRenderedPageBreak/>
              <w:t>Цель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tabs>
                <w:tab w:val="left" w:pos="67"/>
                <w:tab w:val="left" w:pos="96"/>
                <w:tab w:val="left" w:pos="351"/>
              </w:tabs>
              <w:jc w:val="both"/>
              <w:rPr>
                <w:sz w:val="22"/>
                <w:szCs w:val="22"/>
              </w:rPr>
            </w:pPr>
            <w:r w:rsidRPr="008A55E8">
              <w:rPr>
                <w:sz w:val="22"/>
                <w:szCs w:val="22"/>
              </w:rPr>
              <w:t>Содержание объектов капитального строительства, находящихся в собственности муниципального образования «Чаинский район», в состоянии соответствующим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Задачи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widowControl/>
              <w:tabs>
                <w:tab w:val="left" w:pos="67"/>
                <w:tab w:val="left" w:pos="351"/>
              </w:tabs>
              <w:ind w:firstLine="0"/>
              <w:jc w:val="both"/>
              <w:rPr>
                <w:rFonts w:ascii="Times New Roman" w:hAnsi="Times New Roman" w:cs="Times New Roman"/>
                <w:sz w:val="22"/>
                <w:szCs w:val="22"/>
              </w:rPr>
            </w:pPr>
            <w:r w:rsidRPr="008A55E8">
              <w:rPr>
                <w:rFonts w:ascii="Times New Roman" w:hAnsi="Times New Roman" w:cs="Times New Roman"/>
                <w:sz w:val="22"/>
                <w:szCs w:val="22"/>
              </w:rPr>
              <w:t>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p w:rsidR="00C32B60" w:rsidRPr="008A55E8" w:rsidRDefault="00C32B60" w:rsidP="00AC3AD7">
            <w:pPr>
              <w:pStyle w:val="ConsPlusNormal"/>
              <w:widowControl/>
              <w:tabs>
                <w:tab w:val="left" w:pos="67"/>
                <w:tab w:val="left" w:pos="351"/>
              </w:tabs>
              <w:ind w:firstLine="0"/>
              <w:jc w:val="both"/>
              <w:rPr>
                <w:rFonts w:ascii="Times New Roman" w:hAnsi="Times New Roman" w:cs="Times New Roman"/>
                <w:sz w:val="22"/>
                <w:szCs w:val="22"/>
              </w:rPr>
            </w:pPr>
            <w:r w:rsidRPr="008A55E8">
              <w:rPr>
                <w:rFonts w:ascii="Times New Roman" w:hAnsi="Times New Roman" w:cs="Times New Roman"/>
                <w:sz w:val="22"/>
                <w:szCs w:val="22"/>
              </w:rPr>
              <w:t>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C32B60" w:rsidRPr="008A55E8" w:rsidTr="00C32B6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Показатели мероприятий задач Программы и их значения (с детализацией по годам реализации)</w:t>
            </w: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Показатели задач</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Предшествующий год реализации</w:t>
            </w:r>
          </w:p>
          <w:p w:rsidR="00C32B60" w:rsidRPr="008A55E8" w:rsidRDefault="00C32B60" w:rsidP="00AC3AD7">
            <w:pPr>
              <w:widowControl w:val="0"/>
              <w:jc w:val="center"/>
              <w:rPr>
                <w:sz w:val="22"/>
                <w:szCs w:val="22"/>
              </w:rPr>
            </w:pPr>
            <w:r w:rsidRPr="008A55E8">
              <w:rPr>
                <w:sz w:val="22"/>
                <w:szCs w:val="22"/>
              </w:rPr>
              <w:t>(2019)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2020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2021</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2022</w:t>
            </w:r>
          </w:p>
        </w:tc>
      </w:tr>
      <w:tr w:rsidR="00C32B60" w:rsidRPr="008A55E8" w:rsidTr="00C32B60">
        <w:tc>
          <w:tcPr>
            <w:tcW w:w="269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 xml:space="preserve">Задача 1. </w:t>
            </w:r>
            <w:r w:rsidRPr="008A55E8">
              <w:rPr>
                <w:sz w:val="22"/>
                <w:szCs w:val="22"/>
              </w:rPr>
              <w:t>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C32B60" w:rsidRPr="008A55E8" w:rsidTr="00C32B60">
        <w:trPr>
          <w:trHeight w:val="214"/>
        </w:trPr>
        <w:tc>
          <w:tcPr>
            <w:tcW w:w="269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Мероприятие 1</w:t>
            </w:r>
          </w:p>
          <w:p w:rsidR="00C32B60" w:rsidRPr="008A55E8" w:rsidRDefault="00C32B60" w:rsidP="00AC3AD7">
            <w:pPr>
              <w:widowControl w:val="0"/>
              <w:jc w:val="both"/>
              <w:rPr>
                <w:b/>
                <w:sz w:val="22"/>
                <w:szCs w:val="22"/>
              </w:rPr>
            </w:pPr>
            <w:r w:rsidRPr="008A55E8">
              <w:rPr>
                <w:sz w:val="22"/>
                <w:szCs w:val="22"/>
              </w:rPr>
              <w:t xml:space="preserve">Капитальный и текущий ремонт образовательных организаций, находящихся в собственности муниципального образования «Чаинский район» (шт.), в том числе: </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1</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3</w:t>
            </w:r>
          </w:p>
        </w:tc>
      </w:tr>
      <w:tr w:rsidR="00C32B60" w:rsidRPr="008A55E8" w:rsidTr="00C32B60">
        <w:trPr>
          <w:trHeight w:val="840"/>
        </w:trPr>
        <w:tc>
          <w:tcPr>
            <w:tcW w:w="269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sz w:val="22"/>
                <w:szCs w:val="22"/>
              </w:rPr>
            </w:pPr>
            <w:r w:rsidRPr="008A55E8">
              <w:rPr>
                <w:sz w:val="22"/>
                <w:szCs w:val="22"/>
              </w:rPr>
              <w:t>Изготовление проектно-сметной документации на капитальный ремонт и благоустройство  объектов социальной сферы</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1</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1</w:t>
            </w:r>
          </w:p>
        </w:tc>
      </w:tr>
      <w:tr w:rsidR="00C32B60" w:rsidRPr="008A55E8" w:rsidTr="00C32B60">
        <w:trPr>
          <w:trHeight w:val="1125"/>
        </w:trPr>
        <w:tc>
          <w:tcPr>
            <w:tcW w:w="269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sz w:val="22"/>
                <w:szCs w:val="22"/>
              </w:rPr>
            </w:pPr>
            <w:r w:rsidRPr="008A55E8">
              <w:rPr>
                <w:sz w:val="22"/>
                <w:szCs w:val="22"/>
              </w:rPr>
              <w:t>капитальный ремонт зданий образовательных организаций</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2</w:t>
            </w:r>
          </w:p>
        </w:tc>
      </w:tr>
      <w:tr w:rsidR="00C32B60" w:rsidRPr="008A55E8" w:rsidTr="00C32B60">
        <w:trPr>
          <w:trHeight w:val="315"/>
        </w:trPr>
        <w:tc>
          <w:tcPr>
            <w:tcW w:w="269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Мероприятие 2**</w:t>
            </w:r>
          </w:p>
          <w:p w:rsidR="00C32B60" w:rsidRPr="008A55E8" w:rsidRDefault="00C32B60" w:rsidP="00AC3AD7">
            <w:pPr>
              <w:widowControl w:val="0"/>
              <w:jc w:val="both"/>
              <w:rPr>
                <w:sz w:val="22"/>
                <w:szCs w:val="22"/>
              </w:rPr>
            </w:pPr>
            <w:r w:rsidRPr="008A55E8">
              <w:rPr>
                <w:sz w:val="22"/>
                <w:szCs w:val="22"/>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2</w:t>
            </w:r>
          </w:p>
        </w:tc>
      </w:tr>
      <w:tr w:rsidR="00C32B60" w:rsidRPr="008A55E8" w:rsidTr="00C32B60">
        <w:trPr>
          <w:trHeight w:val="31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Мероприятие 3**</w:t>
            </w:r>
          </w:p>
          <w:p w:rsidR="00C32B60" w:rsidRPr="008A55E8" w:rsidRDefault="00C32B60" w:rsidP="00AC3AD7">
            <w:pPr>
              <w:widowControl w:val="0"/>
              <w:jc w:val="both"/>
              <w:rPr>
                <w:sz w:val="22"/>
                <w:szCs w:val="22"/>
              </w:rPr>
            </w:pPr>
            <w:r w:rsidRPr="008A55E8">
              <w:rPr>
                <w:sz w:val="22"/>
                <w:szCs w:val="22"/>
              </w:rPr>
              <w:t>Капитальный и текущий ремонт административных зданий, находящихся в собственности муниципального образования «Чаинский район»</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c>
          <w:tcPr>
            <w:tcW w:w="1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0</w:t>
            </w:r>
          </w:p>
        </w:tc>
      </w:tr>
      <w:tr w:rsidR="00C32B60" w:rsidRPr="008A55E8" w:rsidTr="00C32B60">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sz w:val="22"/>
                <w:szCs w:val="22"/>
              </w:rPr>
            </w:pPr>
            <w:r w:rsidRPr="008A55E8">
              <w:rPr>
                <w:b/>
                <w:sz w:val="22"/>
                <w:szCs w:val="22"/>
              </w:rPr>
              <w:t>Задача 2.</w:t>
            </w:r>
            <w:r w:rsidRPr="008A55E8">
              <w:rPr>
                <w:sz w:val="22"/>
                <w:szCs w:val="22"/>
              </w:rPr>
              <w:t xml:space="preserve">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C32B60" w:rsidRPr="008A55E8" w:rsidTr="00C32B60">
        <w:trPr>
          <w:trHeight w:val="336"/>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Мероприятие 1</w:t>
            </w:r>
          </w:p>
          <w:p w:rsidR="00C32B60" w:rsidRPr="008A55E8" w:rsidRDefault="00C32B60" w:rsidP="00AC3AD7">
            <w:pPr>
              <w:widowControl w:val="0"/>
              <w:jc w:val="both"/>
              <w:rPr>
                <w:b/>
                <w:sz w:val="22"/>
                <w:szCs w:val="22"/>
              </w:rPr>
            </w:pPr>
            <w:r w:rsidRPr="008A55E8">
              <w:rPr>
                <w:sz w:val="22"/>
                <w:szCs w:val="22"/>
              </w:rPr>
              <w:t xml:space="preserve">Приобретение жилых помещений в рамках реализации проекта «Бюджетный дом» </w:t>
            </w:r>
            <w:proofErr w:type="gramStart"/>
            <w:r w:rsidRPr="008A55E8">
              <w:rPr>
                <w:sz w:val="22"/>
                <w:szCs w:val="22"/>
              </w:rPr>
              <w:t>в</w:t>
            </w:r>
            <w:proofErr w:type="gramEnd"/>
            <w:r w:rsidRPr="008A55E8">
              <w:rPr>
                <w:sz w:val="22"/>
                <w:szCs w:val="22"/>
              </w:rPr>
              <w:t xml:space="preserve"> с. Подгорное Чаинского района (шт.)</w:t>
            </w:r>
          </w:p>
        </w:tc>
        <w:tc>
          <w:tcPr>
            <w:tcW w:w="1283" w:type="dxa"/>
            <w:gridSpan w:val="3"/>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0</w:t>
            </w:r>
          </w:p>
        </w:tc>
      </w:tr>
      <w:tr w:rsidR="00C32B60" w:rsidRPr="008A55E8" w:rsidTr="00C32B60">
        <w:trPr>
          <w:trHeight w:val="336"/>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Мероприятие 2</w:t>
            </w:r>
            <w:r w:rsidRPr="008A55E8">
              <w:rPr>
                <w:sz w:val="22"/>
                <w:szCs w:val="22"/>
              </w:rPr>
              <w:t>.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283" w:type="dxa"/>
            <w:gridSpan w:val="3"/>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1</w:t>
            </w:r>
          </w:p>
        </w:tc>
      </w:tr>
      <w:tr w:rsidR="00C32B60" w:rsidRPr="008A55E8" w:rsidTr="00C32B60">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 xml:space="preserve">Объемы и источники финансирования Программы (с </w:t>
            </w:r>
            <w:r w:rsidRPr="008A55E8">
              <w:rPr>
                <w:sz w:val="22"/>
                <w:szCs w:val="22"/>
              </w:rPr>
              <w:lastRenderedPageBreak/>
              <w:t>детализацией по годам реализации* Программы) тыс</w:t>
            </w:r>
            <w:proofErr w:type="gramStart"/>
            <w:r w:rsidRPr="008A55E8">
              <w:rPr>
                <w:sz w:val="22"/>
                <w:szCs w:val="22"/>
              </w:rPr>
              <w:t>.р</w:t>
            </w:r>
            <w:proofErr w:type="gramEnd"/>
            <w:r w:rsidRPr="008A55E8">
              <w:rPr>
                <w:sz w:val="22"/>
                <w:szCs w:val="22"/>
              </w:rPr>
              <w:t>уб.</w:t>
            </w: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lastRenderedPageBreak/>
              <w:t>Источники</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2020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center"/>
              <w:rPr>
                <w:sz w:val="22"/>
                <w:szCs w:val="22"/>
              </w:rPr>
            </w:pPr>
            <w:r w:rsidRPr="008A55E8">
              <w:rPr>
                <w:sz w:val="22"/>
                <w:szCs w:val="22"/>
              </w:rPr>
              <w:t>2022</w:t>
            </w:r>
          </w:p>
        </w:tc>
      </w:tr>
      <w:tr w:rsidR="00C32B60" w:rsidRPr="008A55E8" w:rsidTr="00C32B60">
        <w:trPr>
          <w:trHeight w:val="478"/>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both"/>
              <w:rPr>
                <w:sz w:val="22"/>
                <w:szCs w:val="22"/>
              </w:rPr>
            </w:pPr>
            <w:r w:rsidRPr="008A55E8">
              <w:rPr>
                <w:sz w:val="22"/>
                <w:szCs w:val="22"/>
              </w:rPr>
              <w:t>Федеральный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84800,9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84800,9</w:t>
            </w:r>
          </w:p>
        </w:tc>
      </w:tr>
      <w:tr w:rsidR="00C32B60" w:rsidRPr="008A55E8" w:rsidTr="00C32B60">
        <w:trPr>
          <w:trHeight w:val="72"/>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rPr>
                <w:sz w:val="22"/>
                <w:szCs w:val="22"/>
              </w:rPr>
            </w:pPr>
            <w:r w:rsidRPr="008A55E8">
              <w:rPr>
                <w:sz w:val="22"/>
                <w:szCs w:val="22"/>
              </w:rPr>
              <w:t>Областной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137713,78834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29468,83032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49138,49917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59106,45885</w:t>
            </w:r>
          </w:p>
        </w:tc>
      </w:tr>
      <w:tr w:rsidR="00C32B60" w:rsidRPr="008A55E8" w:rsidTr="00C32B60">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rPr>
                <w:sz w:val="22"/>
                <w:szCs w:val="22"/>
              </w:rPr>
            </w:pPr>
            <w:r w:rsidRPr="008A55E8">
              <w:rPr>
                <w:sz w:val="22"/>
                <w:szCs w:val="22"/>
              </w:rPr>
              <w:t>Местный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11976,93632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1414,49824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1376,03108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9186,407</w:t>
            </w:r>
          </w:p>
        </w:tc>
      </w:tr>
      <w:tr w:rsidR="00C32B60" w:rsidRPr="008A55E8" w:rsidTr="00C32B60">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ind w:hanging="16"/>
              <w:rPr>
                <w:sz w:val="22"/>
                <w:szCs w:val="22"/>
              </w:rPr>
            </w:pPr>
            <w:r w:rsidRPr="008A55E8">
              <w:rPr>
                <w:sz w:val="22"/>
                <w:szCs w:val="22"/>
              </w:rPr>
              <w:t>Всего по источникам</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234491,62466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30883,32856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50514,53025</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153093,76585</w:t>
            </w:r>
          </w:p>
        </w:tc>
      </w:tr>
      <w:tr w:rsidR="00C32B60" w:rsidRPr="008A55E8" w:rsidTr="00C32B60">
        <w:trPr>
          <w:trHeight w:val="2717"/>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rPr>
                <w:sz w:val="22"/>
                <w:szCs w:val="22"/>
              </w:rPr>
            </w:pPr>
            <w:r w:rsidRPr="008A55E8">
              <w:rPr>
                <w:sz w:val="22"/>
                <w:szCs w:val="22"/>
              </w:rPr>
              <w:t>Конечные результаты реализации Программы</w:t>
            </w:r>
          </w:p>
        </w:tc>
        <w:tc>
          <w:tcPr>
            <w:tcW w:w="680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widowControl w:val="0"/>
              <w:jc w:val="both"/>
              <w:rPr>
                <w:sz w:val="22"/>
                <w:szCs w:val="22"/>
              </w:rPr>
            </w:pPr>
            <w:r w:rsidRPr="008A55E8">
              <w:rPr>
                <w:sz w:val="22"/>
                <w:szCs w:val="22"/>
              </w:rPr>
              <w:t>Планируемые мероприятия по проведению ремонта, в том числе капитального ремонта позволят обеспечить сохранение муниципального имущества в состоянии пригодном для эксплуатации и отвечающим требованиям действующего законодательства.</w:t>
            </w:r>
          </w:p>
          <w:p w:rsidR="00C32B60" w:rsidRPr="008A55E8" w:rsidRDefault="00C32B60" w:rsidP="00AC3AD7">
            <w:pPr>
              <w:widowControl w:val="0"/>
              <w:jc w:val="both"/>
              <w:rPr>
                <w:sz w:val="22"/>
                <w:szCs w:val="22"/>
              </w:rPr>
            </w:pPr>
            <w:r w:rsidRPr="008A55E8">
              <w:rPr>
                <w:sz w:val="22"/>
                <w:szCs w:val="22"/>
              </w:rPr>
              <w:t>Приобретение имущества в муниципальную собственность позволит увеличить число жилых помещений, предоставляемых по договору служебного найма, в целях привлечения кадров  для работы в сельской местности.</w:t>
            </w:r>
          </w:p>
        </w:tc>
      </w:tr>
    </w:tbl>
    <w:p w:rsidR="00C32B60" w:rsidRPr="008A55E8" w:rsidRDefault="00C32B60" w:rsidP="00AC3AD7">
      <w:pPr>
        <w:pStyle w:val="ConsPlusNormal"/>
        <w:widowControl/>
        <w:ind w:firstLine="540"/>
        <w:jc w:val="both"/>
        <w:rPr>
          <w:rFonts w:ascii="Times New Roman" w:hAnsi="Times New Roman" w:cs="Times New Roman"/>
          <w:sz w:val="22"/>
          <w:szCs w:val="22"/>
        </w:rPr>
      </w:pPr>
      <w:r w:rsidRPr="008A55E8">
        <w:rPr>
          <w:rFonts w:ascii="Times New Roman" w:hAnsi="Times New Roman" w:cs="Times New Roman"/>
          <w:sz w:val="22"/>
          <w:szCs w:val="22"/>
        </w:rPr>
        <w:t>* Примечание. Объёмы финансирования уточняются ежегодно при формировании бюджета муниципального образования «Чаинский район» и бюджета Томской области на очередной финансовый год.</w:t>
      </w:r>
    </w:p>
    <w:p w:rsidR="00C32B60" w:rsidRPr="008A55E8" w:rsidRDefault="00C32B60" w:rsidP="00AC3AD7">
      <w:pPr>
        <w:jc w:val="both"/>
        <w:rPr>
          <w:sz w:val="22"/>
          <w:szCs w:val="22"/>
        </w:rPr>
      </w:pPr>
      <w:r w:rsidRPr="008A55E8">
        <w:rPr>
          <w:sz w:val="22"/>
          <w:szCs w:val="22"/>
        </w:rPr>
        <w:t>** Текущий ремонт объектов специализированного жилищного фонда и административных зданий, находящихся в собственности муниципального образования «Чаинский район» осуществляется только при отсутствии арендатора (нанимателя).</w:t>
      </w:r>
    </w:p>
    <w:p w:rsidR="00C32B60" w:rsidRPr="008A55E8" w:rsidRDefault="00C32B60" w:rsidP="00AC3AD7">
      <w:pPr>
        <w:ind w:firstLine="624"/>
        <w:jc w:val="center"/>
        <w:rPr>
          <w:sz w:val="22"/>
          <w:szCs w:val="22"/>
        </w:rPr>
      </w:pPr>
      <w:r w:rsidRPr="008A55E8">
        <w:rPr>
          <w:sz w:val="22"/>
          <w:szCs w:val="22"/>
        </w:rPr>
        <w:t>1. ХАРАКТЕРИСТИКА ТЕКУЩЕГО СОСТОЯНИЯ СФЕРЫ РЕАЛИЗАЦИИ</w:t>
      </w:r>
    </w:p>
    <w:p w:rsidR="00C32B60" w:rsidRPr="008A55E8" w:rsidRDefault="00C32B60" w:rsidP="00AC3AD7">
      <w:pPr>
        <w:pStyle w:val="ConsPlusNormal"/>
        <w:widowControl/>
        <w:ind w:firstLine="567"/>
        <w:jc w:val="both"/>
        <w:rPr>
          <w:rFonts w:ascii="Times New Roman" w:hAnsi="Times New Roman" w:cs="Times New Roman"/>
          <w:sz w:val="22"/>
          <w:szCs w:val="22"/>
        </w:rPr>
      </w:pPr>
      <w:proofErr w:type="gramStart"/>
      <w:r w:rsidRPr="008A55E8">
        <w:rPr>
          <w:rFonts w:ascii="Times New Roman" w:hAnsi="Times New Roman" w:cs="Times New Roman"/>
          <w:sz w:val="22"/>
          <w:szCs w:val="22"/>
        </w:rPr>
        <w:t>Управление объектами муниципальной собственности, которые используются как для решения вопросов местного значения, так и для увеличения доходной части бюджета муниципального образования «Чаинский район» (сдача объектов в аренду), предполагает два основных направления деятельности: во-первых, обеспечение собственником надлежащего состояния объектов с точки зрения соответствия техническим и строительным нормам и правилам, обеспечение безопасности объектов для жизни и здоровья людей, во-вторых, приобретение имущества в</w:t>
      </w:r>
      <w:proofErr w:type="gramEnd"/>
      <w:r w:rsidRPr="008A55E8">
        <w:rPr>
          <w:rFonts w:ascii="Times New Roman" w:hAnsi="Times New Roman" w:cs="Times New Roman"/>
          <w:sz w:val="22"/>
          <w:szCs w:val="22"/>
        </w:rPr>
        <w:t xml:space="preserve"> муниципальную собственность.</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Эффективная реализация данной управленческой функции обеспечивается за счет добросовестного содержания объектов муниципальной собственности, которое предполагает своевременное проведение работ по ремонту, в том числе капитальному, объектов муниципальной собственности, их реконструкции.</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В процессе развития деятельности муниципальных предприятий и учреждений возникает необходимость в дополнительных площадях. Решение этого вопроса возможно посредством приобретения имущества в муниципальную собственность, в том числе  посредством строительства объектов капитального строительства, возмездных (покупка) и безвозмездных сделок (дарение, пожертвование), а также иными, предусмотренными действующим законодательством способами. В связи с тем, что строительство новых объектов требует вложения значительных финансовых средств, одним из вариантов решения данного вопроса является проведение анализа эффективности использования имеющихся площадей с последующим проведением реконструкции, результатом которой будет являться увеличение имеющихся муниципальных площадей или изменение функционального назначения имеющихся площадей объектов муниципальной собственности.</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Увеличение мощности действующих объектов муниципальной собственности путем проведения реконструкции, ремонта, в том числе капитального, создаст условия для повышения качественных и технических характеристик объектов, как результат - улучшится качество предоставления услуг населению муниципального образования «Чаинский район».</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 xml:space="preserve">Выполнение комплекса общестроительных работ и организационно-технических мероприятий в рамках капитального ремонта,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не связанных с </w:t>
      </w:r>
      <w:r w:rsidRPr="008A55E8">
        <w:rPr>
          <w:rFonts w:ascii="Times New Roman" w:hAnsi="Times New Roman" w:cs="Times New Roman"/>
          <w:sz w:val="22"/>
          <w:szCs w:val="22"/>
        </w:rPr>
        <w:lastRenderedPageBreak/>
        <w:t>изменением основных технико-экономических показателей здания и его функционального назначения.</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 xml:space="preserve">Основная задача капитального ремонта - это обеспечение сохранности основных фондов, предотвращение их преждевременного выхода из эксплуатации и сноса, повышение комфортности использования. </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В последние годы ужесточаются требования к безопасности зданий образовательных организаций, обеспечению соответствия их санитарно-эпидемиологическим требованиям, требованиям пожарной безопасности и антитеррористической защищенности. На 01.01.2020 года в сфере общего образования Чаинского района функционирует 10 общеобразовательных организаций: из них 4 средних школы, 5 основных и 1 школа-интернат. Состояние образовательных организаций в районе удовлетворительное. В настоящее время разработана проектно-сметная документация на проведение работ по капитальному ремонту муниципального автономного общеобразовательного учреждения Чаинского района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средняя общеобразовательная школа» (далее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 В 2019 году в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 приступили к проведению работ по капитальному ремонту, срок проведения работ 12 месяцев. В связи с этим завершения работ по капитальному ремонту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 было запланировано на 2020 год. Однако</w:t>
      </w:r>
      <w:proofErr w:type="gramStart"/>
      <w:r w:rsidRPr="008A55E8">
        <w:rPr>
          <w:rFonts w:ascii="Times New Roman" w:hAnsi="Times New Roman" w:cs="Times New Roman"/>
          <w:sz w:val="22"/>
          <w:szCs w:val="22"/>
        </w:rPr>
        <w:t>,</w:t>
      </w:r>
      <w:proofErr w:type="gramEnd"/>
      <w:r w:rsidRPr="008A55E8">
        <w:rPr>
          <w:rFonts w:ascii="Times New Roman" w:hAnsi="Times New Roman" w:cs="Times New Roman"/>
          <w:sz w:val="22"/>
          <w:szCs w:val="22"/>
        </w:rPr>
        <w:t xml:space="preserve"> срок окончания работ был продлен до 01 сентября 2021 года. В связи с нарушением сроков выполнения работ по капитальному ремонту здания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 работы на объекте планируется завершить в 2022 году. В 2019 году заключены муниципальные контракты на разработку проектно-сметной документации на проведение капитального ремонта зданий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СОШ». В 2020 году планируется получить проектно-сметную документацию на капитальный ремонт двух зданий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СОШ» с положительным заключением достоверности сметной стоимости. В 2020 году получены  положительные заключения проверки достоверности сметной стоимости на оба здания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СОШ».</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В 2019 году в целях содержания зданий общеобразовательных учреждений Чаинского района проведен текущий ремонт в МБОУ «</w:t>
      </w:r>
      <w:proofErr w:type="spellStart"/>
      <w:r w:rsidRPr="008A55E8">
        <w:rPr>
          <w:rFonts w:ascii="Times New Roman" w:hAnsi="Times New Roman" w:cs="Times New Roman"/>
          <w:sz w:val="22"/>
          <w:szCs w:val="22"/>
        </w:rPr>
        <w:t>Гореловская</w:t>
      </w:r>
      <w:proofErr w:type="spellEnd"/>
      <w:r w:rsidRPr="008A55E8">
        <w:rPr>
          <w:rFonts w:ascii="Times New Roman" w:hAnsi="Times New Roman" w:cs="Times New Roman"/>
          <w:sz w:val="22"/>
          <w:szCs w:val="22"/>
        </w:rPr>
        <w:t xml:space="preserve"> ООШ», в МБОУ «</w:t>
      </w:r>
      <w:proofErr w:type="spellStart"/>
      <w:r w:rsidRPr="008A55E8">
        <w:rPr>
          <w:rFonts w:ascii="Times New Roman" w:hAnsi="Times New Roman" w:cs="Times New Roman"/>
          <w:sz w:val="22"/>
          <w:szCs w:val="22"/>
        </w:rPr>
        <w:t>Леботерская</w:t>
      </w:r>
      <w:proofErr w:type="spellEnd"/>
      <w:r w:rsidRPr="008A55E8">
        <w:rPr>
          <w:rFonts w:ascii="Times New Roman" w:hAnsi="Times New Roman" w:cs="Times New Roman"/>
          <w:sz w:val="22"/>
          <w:szCs w:val="22"/>
        </w:rPr>
        <w:t xml:space="preserve"> ООШ», в МБОУ «</w:t>
      </w:r>
      <w:proofErr w:type="spellStart"/>
      <w:r w:rsidRPr="008A55E8">
        <w:rPr>
          <w:rFonts w:ascii="Times New Roman" w:hAnsi="Times New Roman" w:cs="Times New Roman"/>
          <w:sz w:val="22"/>
          <w:szCs w:val="22"/>
        </w:rPr>
        <w:t>Варгатёрская</w:t>
      </w:r>
      <w:proofErr w:type="spellEnd"/>
      <w:r w:rsidRPr="008A55E8">
        <w:rPr>
          <w:rFonts w:ascii="Times New Roman" w:hAnsi="Times New Roman" w:cs="Times New Roman"/>
          <w:sz w:val="22"/>
          <w:szCs w:val="22"/>
        </w:rPr>
        <w:t xml:space="preserve"> ООШ». Выполнены работы по приведению здания МБОУ «</w:t>
      </w:r>
      <w:proofErr w:type="spellStart"/>
      <w:r w:rsidRPr="008A55E8">
        <w:rPr>
          <w:rFonts w:ascii="Times New Roman" w:hAnsi="Times New Roman" w:cs="Times New Roman"/>
          <w:sz w:val="22"/>
          <w:szCs w:val="22"/>
        </w:rPr>
        <w:t>Леботёрская</w:t>
      </w:r>
      <w:proofErr w:type="spellEnd"/>
      <w:r w:rsidRPr="008A55E8">
        <w:rPr>
          <w:rFonts w:ascii="Times New Roman" w:hAnsi="Times New Roman" w:cs="Times New Roman"/>
          <w:sz w:val="22"/>
          <w:szCs w:val="22"/>
        </w:rPr>
        <w:t xml:space="preserve"> ООШ» в соответствие с требованиями противопожарной безопасности, кроме того, запланированы и выполнены работы по установке видеонаблюдения в МБОУ «</w:t>
      </w:r>
      <w:proofErr w:type="spellStart"/>
      <w:r w:rsidRPr="008A55E8">
        <w:rPr>
          <w:rFonts w:ascii="Times New Roman" w:hAnsi="Times New Roman" w:cs="Times New Roman"/>
          <w:sz w:val="22"/>
          <w:szCs w:val="22"/>
        </w:rPr>
        <w:t>Нижнетигинская</w:t>
      </w:r>
      <w:proofErr w:type="spellEnd"/>
      <w:r w:rsidRPr="008A55E8">
        <w:rPr>
          <w:rFonts w:ascii="Times New Roman" w:hAnsi="Times New Roman" w:cs="Times New Roman"/>
          <w:sz w:val="22"/>
          <w:szCs w:val="22"/>
        </w:rPr>
        <w:t xml:space="preserve"> ООШ». Все вышеперечисленные мероприятия осуществлялись в рамках муниципальных ведомственных программ или внепрограммных мероприятий.</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 xml:space="preserve">В целях привлечений в район квалифицированных специалистов в муниципальном образовании «Чаинский район» формируется специализированный жилищный фонд. Жилые помещения, включенные в специализированный жилищный фонд, предоставляются работникам государственных и муниципальных учреждений и предприятий на основании договора служебного найма жилого помещения. </w:t>
      </w:r>
    </w:p>
    <w:p w:rsidR="00C32B60" w:rsidRPr="008A55E8" w:rsidRDefault="00C32B60" w:rsidP="00AC3AD7">
      <w:pPr>
        <w:pStyle w:val="ConsPlusNormal"/>
        <w:widowControl/>
        <w:ind w:firstLine="567"/>
        <w:jc w:val="both"/>
        <w:rPr>
          <w:rFonts w:ascii="Times New Roman" w:hAnsi="Times New Roman" w:cs="Times New Roman"/>
          <w:sz w:val="22"/>
          <w:szCs w:val="22"/>
        </w:rPr>
      </w:pPr>
      <w:proofErr w:type="gramStart"/>
      <w:r w:rsidRPr="008A55E8">
        <w:rPr>
          <w:rFonts w:ascii="Times New Roman" w:hAnsi="Times New Roman" w:cs="Times New Roman"/>
          <w:sz w:val="22"/>
          <w:szCs w:val="22"/>
        </w:rPr>
        <w:t>В собственности муниципального образования «Чаинский район» находится 32 жилых помещения общей площадью 1365,5 кв.м. Основным источником формирования специализированного жилищного фонда служит безвозмездная передача жилых помещений гражданами, выезжающими из нашего района в рамках реализации мероприятий, предусмотренных Постановлением Правительства РФ от 21 марта 2006 г. №153 «Об утверждении Правил выпуска и реализации государственных жилищных сертификатов в рамках реализации ведомственной целевой программы</w:t>
      </w:r>
      <w:proofErr w:type="gramEnd"/>
      <w:r w:rsidRPr="008A55E8">
        <w:rPr>
          <w:rFonts w:ascii="Times New Roman" w:hAnsi="Times New Roman" w:cs="Times New Roman"/>
          <w:sz w:val="22"/>
          <w:szCs w:val="22"/>
        </w:rP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Поступающие от граждан жилые помещения имеют высокий уровень износа, поскольку значительное количество жилых домов, построенных в 50-80-е годы ХХ века; имеют низкое качество строительства и строительных материалов либо бывшие собственники ненадлежащим образом  эксплуатировали свое жилье на протяжении многих лет.</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 xml:space="preserve">За 2018 год в 5 муниципальных жилых помещениях проведен текущий ремонт (замена оконных блоков, замена инженерного оборудования, входной двери и системы отопления). Проведена реконструкция 4 жилых помещений. В 2019 году проведены аналогичные ремонты еще в 5 муниципальных жилых помещениях. </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lastRenderedPageBreak/>
        <w:t>Все вышеперечисленные мероприятия осуществлялись в рамках муниципальной ведомственной программы только за счет средств местного бюджета.</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Приобретение, в том числе строительство, нового жилья не осуществлялось.</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Проведение капитального ремонта и приобретения имущества, необходимого для муниципальных нужд, с привлечением средств из областного бюджета возможно в случае участия Чаинского района на условиях софинансирования в реализации мероприятий государственных программ Томской области. Для этих целей требуется разработка муниципальной программы, предусматривающей перечень мероприятий, направленных на сохранение и укрепление материально-технической базы муниципальных общеобразовательных учреждений, а также на привлечение специалистов для работы в сельской местности.</w:t>
      </w:r>
    </w:p>
    <w:p w:rsidR="00C32B60" w:rsidRPr="008A55E8" w:rsidRDefault="00C32B60" w:rsidP="00AC3AD7">
      <w:pPr>
        <w:pStyle w:val="ConsPlusNormal"/>
        <w:widowControl/>
        <w:ind w:firstLine="567"/>
        <w:jc w:val="both"/>
        <w:rPr>
          <w:rFonts w:ascii="Times New Roman" w:hAnsi="Times New Roman" w:cs="Times New Roman"/>
          <w:sz w:val="22"/>
          <w:szCs w:val="22"/>
        </w:rPr>
      </w:pPr>
      <w:proofErr w:type="gramStart"/>
      <w:r w:rsidRPr="008A55E8">
        <w:rPr>
          <w:rFonts w:ascii="Times New Roman" w:hAnsi="Times New Roman" w:cs="Times New Roman"/>
          <w:sz w:val="22"/>
          <w:szCs w:val="22"/>
        </w:rPr>
        <w:t>Муниципальная программа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(далее – Программа) разработана для этих целей и предусматривает реконструкцию и ремонт, в том числе капитальный ремонт, объектов образования, жилищного фонда и других объектов, находящихся в муниципальной собственности.</w:t>
      </w:r>
      <w:proofErr w:type="gramEnd"/>
      <w:r w:rsidRPr="008A55E8">
        <w:rPr>
          <w:rFonts w:ascii="Times New Roman" w:hAnsi="Times New Roman" w:cs="Times New Roman"/>
          <w:sz w:val="22"/>
          <w:szCs w:val="22"/>
        </w:rPr>
        <w:t xml:space="preserve"> Кроме того, предусматривает приобретение, в том числе строительство и покупку, объектов недвижимости, в том числе для формирования специализированного жилищного фонда Чаинского района.</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 xml:space="preserve">Потребность в проведении восстановительных работ возникает ежедневно. </w:t>
      </w:r>
      <w:proofErr w:type="gramStart"/>
      <w:r w:rsidRPr="008A55E8">
        <w:rPr>
          <w:rFonts w:ascii="Times New Roman" w:hAnsi="Times New Roman" w:cs="Times New Roman"/>
          <w:sz w:val="22"/>
          <w:szCs w:val="22"/>
        </w:rPr>
        <w:t>В целях организации эффективной эксплуатации объектов муниципальной собственности муниципального образования «Чаинский район», улучшения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ремонта, в том числе капитального, объектов муниципальной собственности, а также проблему приобретения, в том числе строительства, объектов муниципальной собственности необходимо решать программно-целевым методом.</w:t>
      </w:r>
      <w:proofErr w:type="gramEnd"/>
    </w:p>
    <w:p w:rsidR="00C32B60" w:rsidRPr="008A55E8" w:rsidRDefault="00C32B60" w:rsidP="00AC3AD7">
      <w:pPr>
        <w:pStyle w:val="ConsPlusNormal"/>
        <w:widowControl/>
        <w:ind w:firstLine="0"/>
        <w:jc w:val="both"/>
        <w:rPr>
          <w:rFonts w:ascii="Times New Roman" w:hAnsi="Times New Roman" w:cs="Times New Roman"/>
          <w:sz w:val="22"/>
          <w:szCs w:val="22"/>
        </w:rPr>
      </w:pPr>
    </w:p>
    <w:p w:rsidR="00C32B60" w:rsidRPr="008A55E8" w:rsidRDefault="00C32B60" w:rsidP="00AC3AD7">
      <w:pPr>
        <w:ind w:firstLine="539"/>
        <w:jc w:val="center"/>
        <w:outlineLvl w:val="1"/>
        <w:rPr>
          <w:sz w:val="22"/>
          <w:szCs w:val="22"/>
        </w:rPr>
      </w:pPr>
      <w:r w:rsidRPr="008A55E8">
        <w:rPr>
          <w:sz w:val="22"/>
          <w:szCs w:val="22"/>
        </w:rPr>
        <w:t>2. ЦЕЛИ И ЗАДАЧИ ПРОГРАММЫ, СРОКИ И ЭТАПЫ ЕЕ РЕАЛИЗАЦИИ, ЦЕЛЕВЫЕ ПОКАЗАТЕЛИ РЕЗУЛЬТАТИВНОСТИ РЕАЛИЗАЦИИ МУНИЦИПАЛЬНОЙ ПРОГРАММЫ</w:t>
      </w:r>
    </w:p>
    <w:p w:rsidR="00C32B60" w:rsidRPr="008A55E8" w:rsidRDefault="00C32B60" w:rsidP="00AC3AD7">
      <w:pPr>
        <w:ind w:firstLine="539"/>
        <w:jc w:val="center"/>
        <w:outlineLvl w:val="1"/>
        <w:rPr>
          <w:sz w:val="22"/>
          <w:szCs w:val="22"/>
        </w:rPr>
      </w:pPr>
    </w:p>
    <w:p w:rsidR="00C32B60" w:rsidRPr="008A55E8" w:rsidRDefault="00C32B60" w:rsidP="00AC3AD7">
      <w:pPr>
        <w:ind w:firstLine="539"/>
        <w:jc w:val="both"/>
        <w:outlineLvl w:val="2"/>
        <w:rPr>
          <w:sz w:val="22"/>
          <w:szCs w:val="22"/>
        </w:rPr>
      </w:pPr>
      <w:r w:rsidRPr="008A55E8">
        <w:rPr>
          <w:sz w:val="22"/>
          <w:szCs w:val="22"/>
        </w:rPr>
        <w:t>2.1. Основная цель Программы - это содержание объектов капитального строительства, находящихся в собственности муниципального образования «Чаинский район», в состоянии, соответствующем строительным и техническим нормам, требованиям пожарной безопасности и приобретение в муниципальную собственность объектов недвижимости.</w:t>
      </w:r>
    </w:p>
    <w:p w:rsidR="00C32B60" w:rsidRPr="008A55E8" w:rsidRDefault="00C32B60" w:rsidP="00AC3AD7">
      <w:pPr>
        <w:ind w:firstLine="539"/>
        <w:jc w:val="both"/>
        <w:outlineLvl w:val="2"/>
        <w:rPr>
          <w:sz w:val="22"/>
          <w:szCs w:val="22"/>
        </w:rPr>
      </w:pPr>
      <w:r w:rsidRPr="008A55E8">
        <w:rPr>
          <w:sz w:val="22"/>
          <w:szCs w:val="22"/>
        </w:rPr>
        <w:t>2.2. Основные задачи, направленные на достижение поставленной цели:</w:t>
      </w:r>
    </w:p>
    <w:p w:rsidR="00C32B60" w:rsidRPr="008A55E8" w:rsidRDefault="00C32B60" w:rsidP="00AC3AD7">
      <w:pPr>
        <w:ind w:firstLine="539"/>
        <w:jc w:val="both"/>
        <w:outlineLvl w:val="2"/>
        <w:rPr>
          <w:sz w:val="22"/>
          <w:szCs w:val="22"/>
        </w:rPr>
      </w:pPr>
      <w:r w:rsidRPr="008A55E8">
        <w:rPr>
          <w:sz w:val="22"/>
          <w:szCs w:val="22"/>
        </w:rPr>
        <w:t>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p w:rsidR="00C32B60" w:rsidRPr="008A55E8" w:rsidRDefault="00C32B60" w:rsidP="00AC3AD7">
      <w:pPr>
        <w:ind w:firstLine="539"/>
        <w:jc w:val="both"/>
        <w:outlineLvl w:val="2"/>
        <w:rPr>
          <w:sz w:val="22"/>
          <w:szCs w:val="22"/>
        </w:rPr>
      </w:pPr>
      <w:r w:rsidRPr="008A55E8">
        <w:rPr>
          <w:sz w:val="22"/>
          <w:szCs w:val="22"/>
        </w:rPr>
        <w:t>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bookmarkStart w:id="2" w:name="Par211"/>
      <w:bookmarkEnd w:id="2"/>
    </w:p>
    <w:p w:rsidR="00C32B60" w:rsidRPr="008A55E8" w:rsidRDefault="00C32B60" w:rsidP="00AC3AD7">
      <w:pPr>
        <w:pStyle w:val="ac"/>
        <w:spacing w:before="0" w:beforeAutospacing="0" w:after="0" w:afterAutospacing="0"/>
        <w:ind w:firstLine="540"/>
        <w:jc w:val="both"/>
        <w:rPr>
          <w:sz w:val="22"/>
          <w:szCs w:val="22"/>
        </w:rPr>
      </w:pPr>
      <w:r w:rsidRPr="008A55E8">
        <w:rPr>
          <w:sz w:val="22"/>
          <w:szCs w:val="22"/>
        </w:rPr>
        <w:t xml:space="preserve">2.3. </w:t>
      </w:r>
      <w:hyperlink w:anchor="Par483" w:tooltip="Ссылка на текущий документ" w:history="1">
        <w:r w:rsidRPr="008A55E8">
          <w:rPr>
            <w:sz w:val="22"/>
            <w:szCs w:val="22"/>
          </w:rPr>
          <w:t>Сведения</w:t>
        </w:r>
      </w:hyperlink>
      <w:r w:rsidRPr="008A55E8">
        <w:rPr>
          <w:sz w:val="22"/>
          <w:szCs w:val="22"/>
        </w:rPr>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приложении № 1 к настоящей Программе.</w:t>
      </w:r>
    </w:p>
    <w:p w:rsidR="00C32B60" w:rsidRPr="008A55E8" w:rsidRDefault="00C32B60" w:rsidP="00AC3AD7">
      <w:pPr>
        <w:pStyle w:val="ac"/>
        <w:spacing w:before="0" w:beforeAutospacing="0" w:after="0" w:afterAutospacing="0"/>
        <w:ind w:firstLine="540"/>
        <w:jc w:val="both"/>
        <w:rPr>
          <w:sz w:val="22"/>
          <w:szCs w:val="22"/>
        </w:rPr>
      </w:pPr>
      <w:r w:rsidRPr="008A55E8">
        <w:rPr>
          <w:sz w:val="22"/>
          <w:szCs w:val="22"/>
        </w:rPr>
        <w:t xml:space="preserve">2.4. </w:t>
      </w:r>
      <w:r w:rsidRPr="008A55E8">
        <w:rPr>
          <w:spacing w:val="1"/>
          <w:sz w:val="22"/>
          <w:szCs w:val="22"/>
        </w:rPr>
        <w:t xml:space="preserve">Программа носит выраженный социальный характер, результаты реализации её </w:t>
      </w:r>
      <w:r w:rsidRPr="008A55E8">
        <w:rPr>
          <w:sz w:val="22"/>
          <w:szCs w:val="22"/>
        </w:rPr>
        <w:t>мероприятий будут оказывать позитивное влияние на различные стороны жизни населения муниципального образования «Чаинский район».</w:t>
      </w:r>
    </w:p>
    <w:p w:rsidR="00C32B60" w:rsidRPr="008A55E8" w:rsidRDefault="00C32B60" w:rsidP="00AC3AD7">
      <w:pPr>
        <w:pStyle w:val="ac"/>
        <w:spacing w:before="0" w:beforeAutospacing="0" w:after="0" w:afterAutospacing="0"/>
        <w:ind w:firstLine="540"/>
        <w:jc w:val="both"/>
        <w:rPr>
          <w:sz w:val="22"/>
          <w:szCs w:val="22"/>
        </w:rPr>
      </w:pPr>
      <w:r w:rsidRPr="008A55E8">
        <w:rPr>
          <w:sz w:val="22"/>
          <w:szCs w:val="22"/>
        </w:rPr>
        <w:t xml:space="preserve">2.5. Реализация Программы должна обеспечить: </w:t>
      </w:r>
    </w:p>
    <w:p w:rsidR="00C32B60" w:rsidRPr="008A55E8" w:rsidRDefault="00C32B60" w:rsidP="00AC3AD7">
      <w:pPr>
        <w:pStyle w:val="ac"/>
        <w:spacing w:before="0" w:beforeAutospacing="0" w:after="0" w:afterAutospacing="0"/>
        <w:ind w:firstLine="540"/>
        <w:jc w:val="both"/>
        <w:rPr>
          <w:sz w:val="22"/>
          <w:szCs w:val="22"/>
        </w:rPr>
      </w:pPr>
      <w:r w:rsidRPr="008A55E8">
        <w:rPr>
          <w:sz w:val="22"/>
          <w:szCs w:val="22"/>
        </w:rPr>
        <w:t xml:space="preserve">1) приведение </w:t>
      </w:r>
      <w:hyperlink r:id="rId26" w:tooltip="Объекты недвижимости" w:history="1">
        <w:r w:rsidRPr="008A55E8">
          <w:rPr>
            <w:sz w:val="22"/>
            <w:szCs w:val="22"/>
          </w:rPr>
          <w:t>объектов</w:t>
        </w:r>
      </w:hyperlink>
      <w:r w:rsidRPr="008A55E8">
        <w:rPr>
          <w:sz w:val="22"/>
          <w:szCs w:val="22"/>
        </w:rPr>
        <w:t xml:space="preserve"> муниципальной собственности муниципального образования «Чаинский район» в нормативно-техническое состояние, отвечающее требованиям пожарной и санитарно-технической безопасности;</w:t>
      </w:r>
    </w:p>
    <w:p w:rsidR="00C32B60" w:rsidRPr="008A55E8" w:rsidRDefault="00C32B60" w:rsidP="00AC3AD7">
      <w:pPr>
        <w:pStyle w:val="ac"/>
        <w:spacing w:before="0" w:beforeAutospacing="0" w:after="0" w:afterAutospacing="0"/>
        <w:ind w:firstLine="540"/>
        <w:jc w:val="both"/>
        <w:rPr>
          <w:sz w:val="22"/>
          <w:szCs w:val="22"/>
        </w:rPr>
      </w:pPr>
      <w:r w:rsidRPr="008A55E8">
        <w:rPr>
          <w:sz w:val="22"/>
          <w:szCs w:val="22"/>
        </w:rPr>
        <w:t>2) улучшение материально-технического состояния муниципальных зданий;</w:t>
      </w:r>
    </w:p>
    <w:p w:rsidR="00C32B60" w:rsidRPr="008A55E8" w:rsidRDefault="00C32B60" w:rsidP="00AC3AD7">
      <w:pPr>
        <w:pStyle w:val="ac"/>
        <w:spacing w:before="0" w:beforeAutospacing="0" w:after="0" w:afterAutospacing="0"/>
        <w:ind w:firstLine="540"/>
        <w:jc w:val="both"/>
        <w:rPr>
          <w:sz w:val="22"/>
          <w:szCs w:val="22"/>
        </w:rPr>
      </w:pPr>
      <w:r w:rsidRPr="008A55E8">
        <w:rPr>
          <w:sz w:val="22"/>
          <w:szCs w:val="22"/>
        </w:rPr>
        <w:t>3) проведение работ по реконструкции и капитальному ремонту зданий позволит восстановить утраченные в процессе эксплуатации технические характеристики зданий и обеспечит их безопасность;</w:t>
      </w:r>
    </w:p>
    <w:p w:rsidR="00C32B60" w:rsidRPr="008A55E8" w:rsidRDefault="00C32B60" w:rsidP="00AC3AD7">
      <w:pPr>
        <w:pStyle w:val="ac"/>
        <w:spacing w:before="0" w:beforeAutospacing="0" w:after="0" w:afterAutospacing="0"/>
        <w:ind w:firstLine="540"/>
        <w:jc w:val="both"/>
        <w:rPr>
          <w:sz w:val="22"/>
          <w:szCs w:val="22"/>
        </w:rPr>
      </w:pPr>
      <w:r w:rsidRPr="008A55E8">
        <w:rPr>
          <w:sz w:val="22"/>
          <w:szCs w:val="22"/>
        </w:rPr>
        <w:t>4) продление срока эксплуатации зданий;</w:t>
      </w:r>
    </w:p>
    <w:p w:rsidR="00C32B60" w:rsidRPr="008A55E8" w:rsidRDefault="00C32B60" w:rsidP="00AC3AD7">
      <w:pPr>
        <w:pStyle w:val="ac"/>
        <w:spacing w:before="0" w:beforeAutospacing="0" w:after="0" w:afterAutospacing="0"/>
        <w:ind w:firstLine="540"/>
        <w:jc w:val="both"/>
        <w:rPr>
          <w:sz w:val="22"/>
          <w:szCs w:val="22"/>
        </w:rPr>
      </w:pPr>
      <w:r w:rsidRPr="008A55E8">
        <w:rPr>
          <w:sz w:val="22"/>
          <w:szCs w:val="22"/>
        </w:rPr>
        <w:t xml:space="preserve">5) исключение аварийных ситуаций и </w:t>
      </w:r>
      <w:hyperlink r:id="rId27" w:tooltip="Несчастный случай" w:history="1">
        <w:r w:rsidRPr="008A55E8">
          <w:rPr>
            <w:sz w:val="22"/>
            <w:szCs w:val="22"/>
          </w:rPr>
          <w:t>несчастных случаев</w:t>
        </w:r>
      </w:hyperlink>
      <w:r w:rsidRPr="008A55E8">
        <w:rPr>
          <w:sz w:val="22"/>
          <w:szCs w:val="22"/>
        </w:rPr>
        <w:t>;</w:t>
      </w:r>
    </w:p>
    <w:p w:rsidR="00C32B60" w:rsidRPr="008A55E8" w:rsidRDefault="00C32B60" w:rsidP="00AC3AD7">
      <w:pPr>
        <w:pStyle w:val="ac"/>
        <w:spacing w:before="0" w:beforeAutospacing="0" w:after="0" w:afterAutospacing="0"/>
        <w:ind w:firstLine="540"/>
        <w:jc w:val="both"/>
        <w:rPr>
          <w:b/>
          <w:sz w:val="22"/>
          <w:szCs w:val="22"/>
        </w:rPr>
      </w:pPr>
      <w:r w:rsidRPr="008A55E8">
        <w:rPr>
          <w:sz w:val="22"/>
          <w:szCs w:val="22"/>
        </w:rPr>
        <w:lastRenderedPageBreak/>
        <w:t>6) прирост объектов муниципальной собственности, в том числе объектов специализированного жилищного фонда.</w:t>
      </w:r>
    </w:p>
    <w:p w:rsidR="00C32B60" w:rsidRPr="008A55E8" w:rsidRDefault="00C32B60" w:rsidP="00AC3AD7">
      <w:pPr>
        <w:shd w:val="clear" w:color="auto" w:fill="FFFFFF"/>
        <w:ind w:left="19" w:right="10" w:firstLine="533"/>
        <w:jc w:val="both"/>
        <w:rPr>
          <w:spacing w:val="-1"/>
          <w:sz w:val="22"/>
          <w:szCs w:val="22"/>
        </w:rPr>
      </w:pPr>
      <w:r w:rsidRPr="008A55E8">
        <w:rPr>
          <w:sz w:val="22"/>
          <w:szCs w:val="22"/>
        </w:rPr>
        <w:t xml:space="preserve">2.6. </w:t>
      </w:r>
      <w:r w:rsidRPr="008A55E8">
        <w:rPr>
          <w:spacing w:val="-1"/>
          <w:sz w:val="22"/>
          <w:szCs w:val="22"/>
        </w:rPr>
        <w:t>Реализация Программных мероприятий носит постоянный характер  и осуществляется в период с 2020 года по 2022 год включительно.</w:t>
      </w:r>
    </w:p>
    <w:p w:rsidR="00C32B60" w:rsidRPr="008A55E8" w:rsidRDefault="00C32B60" w:rsidP="00AC3AD7">
      <w:pPr>
        <w:shd w:val="clear" w:color="auto" w:fill="FFFFFF"/>
        <w:ind w:left="19" w:right="10" w:firstLine="533"/>
        <w:jc w:val="both"/>
        <w:rPr>
          <w:spacing w:val="-1"/>
          <w:sz w:val="22"/>
          <w:szCs w:val="22"/>
        </w:rPr>
      </w:pPr>
      <w:r w:rsidRPr="008A55E8">
        <w:rPr>
          <w:sz w:val="22"/>
          <w:szCs w:val="22"/>
        </w:rPr>
        <w:t>2.</w:t>
      </w:r>
      <w:r w:rsidRPr="008A55E8">
        <w:rPr>
          <w:spacing w:val="-1"/>
          <w:sz w:val="22"/>
          <w:szCs w:val="22"/>
        </w:rPr>
        <w:t>7. Показатели результативности Программы:</w:t>
      </w:r>
    </w:p>
    <w:tbl>
      <w:tblPr>
        <w:tblW w:w="9828" w:type="dxa"/>
        <w:tblInd w:w="102" w:type="dxa"/>
        <w:tblLayout w:type="fixed"/>
        <w:tblCellMar>
          <w:top w:w="75" w:type="dxa"/>
          <w:left w:w="0" w:type="dxa"/>
          <w:bottom w:w="75" w:type="dxa"/>
          <w:right w:w="0" w:type="dxa"/>
        </w:tblCellMar>
        <w:tblLook w:val="0000"/>
      </w:tblPr>
      <w:tblGrid>
        <w:gridCol w:w="5818"/>
        <w:gridCol w:w="1115"/>
        <w:gridCol w:w="1319"/>
        <w:gridCol w:w="1576"/>
      </w:tblGrid>
      <w:tr w:rsidR="00C32B60" w:rsidRPr="008A55E8" w:rsidTr="00C32B60">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p>
        </w:tc>
        <w:tc>
          <w:tcPr>
            <w:tcW w:w="1115"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2020</w:t>
            </w:r>
          </w:p>
        </w:tc>
        <w:tc>
          <w:tcPr>
            <w:tcW w:w="1319"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jc w:val="center"/>
              <w:rPr>
                <w:sz w:val="22"/>
                <w:szCs w:val="22"/>
              </w:rPr>
            </w:pPr>
            <w:r w:rsidRPr="008A55E8">
              <w:rPr>
                <w:sz w:val="22"/>
                <w:szCs w:val="22"/>
              </w:rPr>
              <w:t>2021</w:t>
            </w:r>
          </w:p>
        </w:tc>
        <w:tc>
          <w:tcPr>
            <w:tcW w:w="1576"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widowControl w:val="0"/>
              <w:ind w:left="16" w:hanging="786"/>
              <w:jc w:val="center"/>
              <w:rPr>
                <w:sz w:val="22"/>
                <w:szCs w:val="22"/>
              </w:rPr>
            </w:pPr>
            <w:r w:rsidRPr="008A55E8">
              <w:rPr>
                <w:sz w:val="22"/>
                <w:szCs w:val="22"/>
              </w:rPr>
              <w:t>2022</w:t>
            </w:r>
          </w:p>
        </w:tc>
      </w:tr>
      <w:tr w:rsidR="00C32B60" w:rsidRPr="008A55E8" w:rsidTr="00C32B60">
        <w:trPr>
          <w:trHeight w:val="214"/>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Показатель 1</w:t>
            </w:r>
          </w:p>
          <w:p w:rsidR="00C32B60" w:rsidRPr="008A55E8" w:rsidRDefault="00C32B60" w:rsidP="00AC3AD7">
            <w:pPr>
              <w:widowControl w:val="0"/>
              <w:jc w:val="both"/>
              <w:rPr>
                <w:b/>
                <w:sz w:val="22"/>
                <w:szCs w:val="22"/>
              </w:rPr>
            </w:pPr>
            <w:r w:rsidRPr="008A55E8">
              <w:rPr>
                <w:sz w:val="22"/>
                <w:szCs w:val="22"/>
              </w:rPr>
              <w:t>Капитальный и текущий ремонт образовательных организаций, находящихся в собственности муниципального образования «Чаинский район» (</w:t>
            </w:r>
            <w:proofErr w:type="spellStart"/>
            <w:proofErr w:type="gramStart"/>
            <w:r w:rsidRPr="008A55E8">
              <w:rPr>
                <w:sz w:val="22"/>
                <w:szCs w:val="22"/>
              </w:rPr>
              <w:t>шт</w:t>
            </w:r>
            <w:proofErr w:type="spellEnd"/>
            <w:proofErr w:type="gramEnd"/>
            <w:r w:rsidRPr="008A55E8">
              <w:rPr>
                <w:sz w:val="22"/>
                <w:szCs w:val="22"/>
              </w:rPr>
              <w:t xml:space="preserve">), в том числе: </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2</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3</w:t>
            </w:r>
          </w:p>
        </w:tc>
      </w:tr>
      <w:tr w:rsidR="00C32B60" w:rsidRPr="008A55E8" w:rsidTr="00C32B60">
        <w:trPr>
          <w:trHeight w:val="290"/>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sz w:val="22"/>
                <w:szCs w:val="22"/>
              </w:rPr>
            </w:pPr>
            <w:r w:rsidRPr="008A55E8">
              <w:rPr>
                <w:sz w:val="22"/>
                <w:szCs w:val="22"/>
              </w:rPr>
              <w:t>Изготовление проектно-сметной документации на капитальный ремонт и благоустройство объектов социальной сферы</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2</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1</w:t>
            </w:r>
          </w:p>
        </w:tc>
      </w:tr>
      <w:tr w:rsidR="00C32B60" w:rsidRPr="008A55E8" w:rsidTr="00C32B60">
        <w:trPr>
          <w:trHeight w:val="469"/>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sz w:val="22"/>
                <w:szCs w:val="22"/>
              </w:rPr>
            </w:pPr>
            <w:r w:rsidRPr="008A55E8">
              <w:rPr>
                <w:sz w:val="22"/>
                <w:szCs w:val="22"/>
              </w:rPr>
              <w:t>Капитальный ремонт зданий образовательных организаций</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2</w:t>
            </w:r>
          </w:p>
        </w:tc>
      </w:tr>
      <w:tr w:rsidR="00C32B60" w:rsidRPr="008A55E8" w:rsidTr="00C32B60">
        <w:trPr>
          <w:trHeight w:val="315"/>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Показатель 2</w:t>
            </w:r>
          </w:p>
          <w:p w:rsidR="00C32B60" w:rsidRPr="008A55E8" w:rsidRDefault="00C32B60" w:rsidP="00AC3AD7">
            <w:pPr>
              <w:widowControl w:val="0"/>
              <w:jc w:val="both"/>
              <w:rPr>
                <w:sz w:val="22"/>
                <w:szCs w:val="22"/>
              </w:rPr>
            </w:pPr>
            <w:r w:rsidRPr="008A55E8">
              <w:rPr>
                <w:sz w:val="22"/>
                <w:szCs w:val="22"/>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2</w:t>
            </w:r>
          </w:p>
        </w:tc>
      </w:tr>
      <w:tr w:rsidR="00C32B60" w:rsidRPr="008A55E8" w:rsidTr="00C32B60">
        <w:trPr>
          <w:trHeight w:val="315"/>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Показатель 3</w:t>
            </w:r>
          </w:p>
          <w:p w:rsidR="00C32B60" w:rsidRPr="008A55E8" w:rsidRDefault="00C32B60" w:rsidP="00AC3AD7">
            <w:pPr>
              <w:widowControl w:val="0"/>
              <w:jc w:val="both"/>
              <w:rPr>
                <w:sz w:val="22"/>
                <w:szCs w:val="22"/>
              </w:rPr>
            </w:pPr>
            <w:r w:rsidRPr="008A55E8">
              <w:rPr>
                <w:sz w:val="22"/>
                <w:szCs w:val="22"/>
              </w:rPr>
              <w:t>Капитальный и текущий ремонт административных зданий, находящихся в собственности муниципального образования «Чаинский район»</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r>
      <w:tr w:rsidR="00C32B60" w:rsidRPr="008A55E8" w:rsidTr="00C32B60">
        <w:trPr>
          <w:trHeight w:val="858"/>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b/>
                <w:sz w:val="22"/>
                <w:szCs w:val="22"/>
              </w:rPr>
              <w:t>Показатель 4</w:t>
            </w:r>
          </w:p>
          <w:p w:rsidR="00C32B60" w:rsidRPr="008A55E8" w:rsidRDefault="00C32B60" w:rsidP="00AC3AD7">
            <w:pPr>
              <w:widowControl w:val="0"/>
              <w:jc w:val="both"/>
              <w:rPr>
                <w:b/>
                <w:sz w:val="22"/>
                <w:szCs w:val="22"/>
              </w:rPr>
            </w:pPr>
            <w:r w:rsidRPr="008A55E8">
              <w:rPr>
                <w:sz w:val="22"/>
                <w:szCs w:val="22"/>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 (шт.), в том числе:</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1</w:t>
            </w:r>
          </w:p>
        </w:tc>
      </w:tr>
      <w:tr w:rsidR="00C32B60" w:rsidRPr="008A55E8" w:rsidTr="00C32B60">
        <w:trPr>
          <w:trHeight w:val="858"/>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b/>
                <w:sz w:val="22"/>
                <w:szCs w:val="22"/>
              </w:rPr>
            </w:pPr>
            <w:r w:rsidRPr="008A55E8">
              <w:rPr>
                <w:sz w:val="22"/>
                <w:szCs w:val="22"/>
              </w:rPr>
              <w:t xml:space="preserve">Приобретение жилых помещений в рамках реализации проекта «Бюджетный дом» </w:t>
            </w:r>
            <w:proofErr w:type="gramStart"/>
            <w:r w:rsidRPr="008A55E8">
              <w:rPr>
                <w:sz w:val="22"/>
                <w:szCs w:val="22"/>
              </w:rPr>
              <w:t>в</w:t>
            </w:r>
            <w:proofErr w:type="gramEnd"/>
            <w:r w:rsidRPr="008A55E8">
              <w:rPr>
                <w:sz w:val="22"/>
                <w:szCs w:val="22"/>
              </w:rPr>
              <w:t xml:space="preserve"> с. Подгорное Чаинского района (шт.)</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r>
      <w:tr w:rsidR="00C32B60" w:rsidRPr="008A55E8" w:rsidTr="00C32B60">
        <w:trPr>
          <w:trHeight w:val="858"/>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both"/>
              <w:rPr>
                <w:sz w:val="22"/>
                <w:szCs w:val="22"/>
              </w:rPr>
            </w:pPr>
            <w:r w:rsidRPr="008A55E8">
              <w:rPr>
                <w:sz w:val="22"/>
                <w:szCs w:val="22"/>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widowControl w:val="0"/>
              <w:jc w:val="center"/>
              <w:rPr>
                <w:sz w:val="22"/>
                <w:szCs w:val="22"/>
              </w:rPr>
            </w:pPr>
            <w:r w:rsidRPr="008A55E8">
              <w:rPr>
                <w:sz w:val="22"/>
                <w:szCs w:val="22"/>
              </w:rPr>
              <w:t>1</w:t>
            </w:r>
          </w:p>
        </w:tc>
      </w:tr>
    </w:tbl>
    <w:p w:rsidR="00C32B60" w:rsidRPr="008A55E8" w:rsidRDefault="00C32B60" w:rsidP="00AC3AD7">
      <w:pPr>
        <w:jc w:val="center"/>
        <w:outlineLvl w:val="1"/>
        <w:rPr>
          <w:sz w:val="22"/>
          <w:szCs w:val="22"/>
        </w:rPr>
      </w:pPr>
    </w:p>
    <w:p w:rsidR="00C32B60" w:rsidRPr="008A55E8" w:rsidRDefault="00C32B60" w:rsidP="00AC3AD7">
      <w:pPr>
        <w:jc w:val="center"/>
        <w:outlineLvl w:val="1"/>
        <w:rPr>
          <w:sz w:val="22"/>
          <w:szCs w:val="22"/>
        </w:rPr>
      </w:pPr>
      <w:r w:rsidRPr="008A55E8">
        <w:rPr>
          <w:sz w:val="22"/>
          <w:szCs w:val="22"/>
        </w:rPr>
        <w:t>3. СИСТЕМА ПРОГРАММНЫХ МЕРОПРИЯТИЙ И ЕЕ РЕСУРСНОЕ ОБЕСПЕЧЕНИЕ</w:t>
      </w:r>
    </w:p>
    <w:p w:rsidR="00C32B60" w:rsidRPr="008A55E8" w:rsidRDefault="00C32B60" w:rsidP="00AC3AD7">
      <w:pPr>
        <w:pStyle w:val="ConsPlusNormal"/>
        <w:widowControl/>
        <w:ind w:firstLine="567"/>
        <w:jc w:val="both"/>
        <w:rPr>
          <w:rFonts w:ascii="Times New Roman" w:hAnsi="Times New Roman" w:cs="Times New Roman"/>
          <w:sz w:val="22"/>
          <w:szCs w:val="22"/>
        </w:rPr>
      </w:pPr>
      <w:r w:rsidRPr="008A55E8">
        <w:rPr>
          <w:rFonts w:ascii="Times New Roman" w:hAnsi="Times New Roman" w:cs="Times New Roman"/>
          <w:sz w:val="22"/>
          <w:szCs w:val="22"/>
        </w:rPr>
        <w:t>3.1. Реализация Программы осуществляется посредством выполнения программных мероприятий и предусматривает мероприятия по следующим направлениям:</w:t>
      </w:r>
    </w:p>
    <w:p w:rsidR="00C32B60" w:rsidRPr="008A55E8" w:rsidRDefault="00C32B60" w:rsidP="00AC3AD7">
      <w:pPr>
        <w:pStyle w:val="ConsPlusNormal"/>
        <w:widowControl/>
        <w:ind w:firstLine="533"/>
        <w:jc w:val="both"/>
        <w:rPr>
          <w:rFonts w:ascii="Times New Roman" w:hAnsi="Times New Roman" w:cs="Times New Roman"/>
          <w:sz w:val="22"/>
          <w:szCs w:val="22"/>
        </w:rPr>
      </w:pPr>
      <w:r w:rsidRPr="008A55E8">
        <w:rPr>
          <w:rFonts w:ascii="Times New Roman" w:hAnsi="Times New Roman" w:cs="Times New Roman"/>
          <w:sz w:val="22"/>
          <w:szCs w:val="22"/>
        </w:rPr>
        <w:t>1) реконструкция, ремонт, в том числе капитальный ремонт, объектов муниципальной собственности, в том числе разработка проектно-сметной документации и благоустройство  объектов социальной сферы;</w:t>
      </w:r>
    </w:p>
    <w:p w:rsidR="00C32B60" w:rsidRPr="008A55E8" w:rsidRDefault="00C32B60" w:rsidP="00AC3AD7">
      <w:pPr>
        <w:pStyle w:val="ConsPlusNormal"/>
        <w:widowControl/>
        <w:ind w:firstLine="533"/>
        <w:jc w:val="both"/>
        <w:rPr>
          <w:rFonts w:ascii="Times New Roman" w:hAnsi="Times New Roman" w:cs="Times New Roman"/>
          <w:sz w:val="22"/>
          <w:szCs w:val="22"/>
        </w:rPr>
      </w:pPr>
      <w:r w:rsidRPr="008A55E8">
        <w:rPr>
          <w:rFonts w:ascii="Times New Roman" w:hAnsi="Times New Roman" w:cs="Times New Roman"/>
          <w:sz w:val="22"/>
          <w:szCs w:val="22"/>
        </w:rPr>
        <w:t>2) приобретение объектов недвижимости в муниципальную собственность Чаинского района, в том числе строительство объектов недвижимости, включая разработку проектно-сметной документации.</w:t>
      </w:r>
    </w:p>
    <w:p w:rsidR="00C32B60" w:rsidRPr="008A55E8" w:rsidRDefault="00C32B60" w:rsidP="00AC3AD7">
      <w:pPr>
        <w:pStyle w:val="ConsPlusNormal"/>
        <w:widowControl/>
        <w:ind w:firstLine="533"/>
        <w:jc w:val="both"/>
        <w:rPr>
          <w:rFonts w:ascii="Times New Roman" w:hAnsi="Times New Roman" w:cs="Times New Roman"/>
          <w:sz w:val="22"/>
          <w:szCs w:val="22"/>
        </w:rPr>
      </w:pPr>
      <w:r w:rsidRPr="008A55E8">
        <w:rPr>
          <w:rFonts w:ascii="Times New Roman" w:hAnsi="Times New Roman" w:cs="Times New Roman"/>
          <w:sz w:val="22"/>
          <w:szCs w:val="22"/>
        </w:rPr>
        <w:t xml:space="preserve">3.2. </w:t>
      </w:r>
      <w:r w:rsidRPr="008A55E8">
        <w:rPr>
          <w:rFonts w:ascii="Times New Roman" w:hAnsi="Times New Roman" w:cs="Times New Roman"/>
          <w:bCs/>
          <w:sz w:val="22"/>
          <w:szCs w:val="22"/>
        </w:rPr>
        <w:t xml:space="preserve">На реализацию Программы </w:t>
      </w:r>
      <w:r w:rsidRPr="008A55E8">
        <w:rPr>
          <w:rFonts w:ascii="Times New Roman" w:hAnsi="Times New Roman" w:cs="Times New Roman"/>
          <w:sz w:val="22"/>
          <w:szCs w:val="22"/>
        </w:rPr>
        <w:t xml:space="preserve">направляются средства бюджета муниципального образования «Чаинский район», а также средства бюджета Томской области. Предполагаемый объём </w:t>
      </w:r>
      <w:r w:rsidRPr="008A55E8">
        <w:rPr>
          <w:rFonts w:ascii="Times New Roman" w:hAnsi="Times New Roman" w:cs="Times New Roman"/>
          <w:sz w:val="22"/>
          <w:szCs w:val="22"/>
        </w:rPr>
        <w:lastRenderedPageBreak/>
        <w:t>финансирования программных мероприятий, источники и направления финансирования отражены  в приложении 2 к настоящей Программе.</w:t>
      </w:r>
    </w:p>
    <w:p w:rsidR="00C32B60" w:rsidRPr="008A55E8" w:rsidRDefault="00C32B60" w:rsidP="00AC3AD7">
      <w:pPr>
        <w:pStyle w:val="ConsPlusNormal"/>
        <w:widowControl/>
        <w:ind w:firstLine="533"/>
        <w:jc w:val="both"/>
        <w:rPr>
          <w:rFonts w:ascii="Times New Roman" w:hAnsi="Times New Roman" w:cs="Times New Roman"/>
          <w:sz w:val="22"/>
          <w:szCs w:val="22"/>
        </w:rPr>
      </w:pPr>
      <w:r w:rsidRPr="008A55E8">
        <w:rPr>
          <w:rFonts w:ascii="Times New Roman" w:hAnsi="Times New Roman" w:cs="Times New Roman"/>
          <w:sz w:val="22"/>
          <w:szCs w:val="22"/>
        </w:rPr>
        <w:t>3.3. Информация о расходах бюджета муниципального образования «Чаинский район» на реализацию Программы с расшифровкой по главным распорядителям средств местного бюджета представлена в приложении 3 к настоящей Программе.</w:t>
      </w:r>
    </w:p>
    <w:p w:rsidR="00C32B60" w:rsidRPr="008A55E8" w:rsidRDefault="00C32B60" w:rsidP="00AC3AD7">
      <w:pPr>
        <w:ind w:firstLine="540"/>
        <w:jc w:val="both"/>
        <w:rPr>
          <w:sz w:val="22"/>
          <w:szCs w:val="22"/>
        </w:rPr>
      </w:pPr>
      <w:r w:rsidRPr="008A55E8">
        <w:rPr>
          <w:sz w:val="22"/>
          <w:szCs w:val="22"/>
        </w:rPr>
        <w:t>3.4. Средства областного бюджета предоставляются бюджету муниципального образования «Чаинский район» в объемах, определенных областным бюджетом на очередной финансовый год и плановый период и на условиях софинансирования, согласно соглашениям, заключенным органами местного самоуправления муниципального образования «Чаинский район» с государственными органами исполнительной власти Томской области.</w:t>
      </w:r>
    </w:p>
    <w:p w:rsidR="00C32B60" w:rsidRPr="008A55E8" w:rsidRDefault="00C32B60" w:rsidP="00AC3AD7">
      <w:pPr>
        <w:pStyle w:val="ConsPlusNormal"/>
        <w:widowControl/>
        <w:ind w:firstLine="539"/>
        <w:jc w:val="center"/>
        <w:rPr>
          <w:rFonts w:ascii="Times New Roman" w:hAnsi="Times New Roman" w:cs="Times New Roman"/>
          <w:sz w:val="22"/>
          <w:szCs w:val="22"/>
        </w:rPr>
      </w:pPr>
      <w:r w:rsidRPr="008A55E8">
        <w:rPr>
          <w:rFonts w:ascii="Times New Roman" w:hAnsi="Times New Roman" w:cs="Times New Roman"/>
          <w:sz w:val="22"/>
          <w:szCs w:val="22"/>
        </w:rPr>
        <w:t xml:space="preserve">4. УПРАВЛЕНИЕ И </w:t>
      </w:r>
      <w:proofErr w:type="gramStart"/>
      <w:r w:rsidRPr="008A55E8">
        <w:rPr>
          <w:rFonts w:ascii="Times New Roman" w:hAnsi="Times New Roman" w:cs="Times New Roman"/>
          <w:sz w:val="22"/>
          <w:szCs w:val="22"/>
        </w:rPr>
        <w:t>КОНТРОЛЬ ЗА</w:t>
      </w:r>
      <w:proofErr w:type="gramEnd"/>
      <w:r w:rsidRPr="008A55E8">
        <w:rPr>
          <w:rFonts w:ascii="Times New Roman" w:hAnsi="Times New Roman" w:cs="Times New Roman"/>
          <w:sz w:val="22"/>
          <w:szCs w:val="22"/>
        </w:rPr>
        <w:t xml:space="preserve"> РЕАЛИЗАЦИЕЙ МУНИЦИПАЛЬНОЙ ПРОГРАММЫ </w:t>
      </w:r>
    </w:p>
    <w:p w:rsidR="00C32B60" w:rsidRPr="008A55E8" w:rsidRDefault="00C32B60" w:rsidP="00AC3AD7">
      <w:pPr>
        <w:ind w:firstLine="539"/>
        <w:jc w:val="both"/>
        <w:rPr>
          <w:sz w:val="22"/>
          <w:szCs w:val="22"/>
        </w:rPr>
      </w:pPr>
      <w:r w:rsidRPr="008A55E8">
        <w:rPr>
          <w:sz w:val="22"/>
          <w:szCs w:val="22"/>
        </w:rPr>
        <w:t>4.1. Реализация Программы осуществляется путём выполнения программных мероприятий, предусмотренных в Приложении 2 к настоящей Программе.</w:t>
      </w:r>
    </w:p>
    <w:p w:rsidR="00C32B60" w:rsidRPr="008A55E8" w:rsidRDefault="00C32B60" w:rsidP="00AC3AD7">
      <w:pPr>
        <w:ind w:firstLine="539"/>
        <w:jc w:val="both"/>
        <w:rPr>
          <w:sz w:val="22"/>
          <w:szCs w:val="22"/>
        </w:rPr>
      </w:pPr>
      <w:r w:rsidRPr="008A55E8">
        <w:rPr>
          <w:sz w:val="22"/>
          <w:szCs w:val="22"/>
        </w:rPr>
        <w:t>Исполнители Программы обеспечивают  закупку товаров, работ, услуг для обеспечения муниципальных нужд в рамках выполнения мероприятий Программы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C32B60" w:rsidRPr="008A55E8" w:rsidRDefault="00C32B60" w:rsidP="00AC3AD7">
      <w:pPr>
        <w:ind w:firstLine="540"/>
        <w:jc w:val="both"/>
        <w:rPr>
          <w:sz w:val="22"/>
          <w:szCs w:val="22"/>
        </w:rPr>
      </w:pPr>
      <w:r w:rsidRPr="008A55E8">
        <w:rPr>
          <w:sz w:val="22"/>
          <w:szCs w:val="22"/>
        </w:rPr>
        <w:t>4.2.</w:t>
      </w:r>
      <w:r w:rsidRPr="008A55E8">
        <w:rPr>
          <w:b/>
          <w:bCs/>
          <w:sz w:val="22"/>
          <w:szCs w:val="22"/>
        </w:rPr>
        <w:t xml:space="preserve"> </w:t>
      </w:r>
      <w:r w:rsidRPr="008A55E8">
        <w:rPr>
          <w:sz w:val="22"/>
          <w:szCs w:val="22"/>
        </w:rPr>
        <w:t>Координация деятельности исполнителей Программы возлагается на</w:t>
      </w:r>
      <w:proofErr w:type="gramStart"/>
      <w:r w:rsidRPr="008A55E8">
        <w:rPr>
          <w:sz w:val="22"/>
          <w:szCs w:val="22"/>
        </w:rPr>
        <w:t xml:space="preserve"> П</w:t>
      </w:r>
      <w:proofErr w:type="gramEnd"/>
      <w:r w:rsidRPr="008A55E8">
        <w:rPr>
          <w:sz w:val="22"/>
          <w:szCs w:val="22"/>
        </w:rPr>
        <w:t>ервого заместителя Главы Чаинского района.</w:t>
      </w:r>
    </w:p>
    <w:p w:rsidR="00C32B60" w:rsidRPr="008A55E8" w:rsidRDefault="00C32B60" w:rsidP="00AC3AD7">
      <w:pPr>
        <w:ind w:firstLine="540"/>
        <w:jc w:val="both"/>
        <w:rPr>
          <w:sz w:val="22"/>
          <w:szCs w:val="22"/>
        </w:rPr>
      </w:pPr>
      <w:r w:rsidRPr="008A55E8">
        <w:rPr>
          <w:sz w:val="22"/>
          <w:szCs w:val="22"/>
        </w:rPr>
        <w:t>4.3. Для достижения поставленных целей исполнители Программы вправе взаимодействовать в рамках своих полномочий с органами местного самоуправления, органами государственной власти по согласованию с ними, а также с некоммерческими и коммерческими организациями.</w:t>
      </w:r>
    </w:p>
    <w:p w:rsidR="00C32B60" w:rsidRPr="008A55E8" w:rsidRDefault="00C32B60" w:rsidP="00AC3AD7">
      <w:pPr>
        <w:ind w:firstLine="540"/>
        <w:jc w:val="both"/>
        <w:rPr>
          <w:sz w:val="22"/>
          <w:szCs w:val="22"/>
        </w:rPr>
      </w:pPr>
      <w:r w:rsidRPr="008A55E8">
        <w:rPr>
          <w:sz w:val="22"/>
          <w:szCs w:val="22"/>
        </w:rPr>
        <w:t>4.4. Контроль за реализацией Программы осуществляет</w:t>
      </w:r>
      <w:proofErr w:type="gramStart"/>
      <w:r w:rsidRPr="008A55E8">
        <w:rPr>
          <w:sz w:val="22"/>
          <w:szCs w:val="22"/>
        </w:rPr>
        <w:t xml:space="preserve"> П</w:t>
      </w:r>
      <w:proofErr w:type="gramEnd"/>
      <w:r w:rsidRPr="008A55E8">
        <w:rPr>
          <w:sz w:val="22"/>
          <w:szCs w:val="22"/>
        </w:rPr>
        <w:t>ервый заместитель Главы Чаинского района.</w:t>
      </w:r>
    </w:p>
    <w:p w:rsidR="00C32B60" w:rsidRPr="008A55E8" w:rsidRDefault="00C32B60" w:rsidP="00AC3AD7">
      <w:pPr>
        <w:ind w:firstLine="540"/>
        <w:jc w:val="both"/>
        <w:rPr>
          <w:sz w:val="22"/>
          <w:szCs w:val="22"/>
        </w:rPr>
      </w:pPr>
      <w:r w:rsidRPr="008A55E8">
        <w:rPr>
          <w:sz w:val="22"/>
          <w:szCs w:val="22"/>
        </w:rPr>
        <w:t>Текущий контроль и управление Программой осуществляют Отдел по социально-экономическому развитию Администрации Чаинского района совместно с исполнителями программы.</w:t>
      </w:r>
    </w:p>
    <w:p w:rsidR="00C32B60" w:rsidRPr="008A55E8" w:rsidRDefault="00C32B60" w:rsidP="00AC3AD7">
      <w:pPr>
        <w:ind w:firstLine="540"/>
        <w:jc w:val="both"/>
        <w:rPr>
          <w:sz w:val="22"/>
          <w:szCs w:val="22"/>
        </w:rPr>
      </w:pPr>
      <w:r w:rsidRPr="008A55E8">
        <w:rPr>
          <w:sz w:val="22"/>
          <w:szCs w:val="22"/>
        </w:rPr>
        <w:t xml:space="preserve"> 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w:t>
      </w:r>
    </w:p>
    <w:p w:rsidR="00C32B60" w:rsidRPr="008A55E8" w:rsidRDefault="00C32B60" w:rsidP="00AC3AD7">
      <w:pPr>
        <w:ind w:firstLine="540"/>
        <w:jc w:val="both"/>
        <w:rPr>
          <w:sz w:val="22"/>
          <w:szCs w:val="22"/>
        </w:rPr>
      </w:pPr>
      <w:r w:rsidRPr="008A55E8">
        <w:rPr>
          <w:sz w:val="22"/>
          <w:szCs w:val="22"/>
        </w:rPr>
        <w:t>В необходимых случаях Отдел по земельным, имущественным и градостроительным вопросам Администрации Чаинского района, в том числе на основании предложений от исполнителей Программы, готовит предложения о корректировке перечня мероприятий Программы и средств на их реализацию для утверждения в установленном порядке.</w:t>
      </w:r>
    </w:p>
    <w:p w:rsidR="00C32B60" w:rsidRPr="008A55E8" w:rsidRDefault="00C32B60" w:rsidP="00AC3AD7">
      <w:pPr>
        <w:ind w:firstLine="540"/>
        <w:jc w:val="both"/>
        <w:rPr>
          <w:sz w:val="22"/>
          <w:szCs w:val="22"/>
        </w:rPr>
      </w:pPr>
      <w:r w:rsidRPr="008A55E8">
        <w:rPr>
          <w:sz w:val="22"/>
          <w:szCs w:val="22"/>
        </w:rPr>
        <w:t>Исполнители Программы в рамках текущего контроля предоставляют в Отдел по социально-экономическому развитию Администрации Чаинского района информацию о ходе выполнения программных мероприятий по состоянию на 01 июля текущего года на бумажном носителе в срок до 20 июля текущего года.</w:t>
      </w:r>
    </w:p>
    <w:p w:rsidR="00C32B60" w:rsidRPr="008A55E8" w:rsidRDefault="00C32B60" w:rsidP="00AC3AD7">
      <w:pPr>
        <w:widowControl w:val="0"/>
        <w:ind w:firstLine="540"/>
        <w:jc w:val="both"/>
        <w:rPr>
          <w:sz w:val="22"/>
          <w:szCs w:val="22"/>
        </w:rPr>
      </w:pPr>
      <w:r w:rsidRPr="008A55E8">
        <w:rPr>
          <w:sz w:val="22"/>
          <w:szCs w:val="22"/>
        </w:rPr>
        <w:t xml:space="preserve">4.5. </w:t>
      </w:r>
      <w:proofErr w:type="gramStart"/>
      <w:r w:rsidRPr="008A55E8">
        <w:rPr>
          <w:sz w:val="22"/>
          <w:szCs w:val="22"/>
        </w:rPr>
        <w:t xml:space="preserve">Ежегодно в срок до 1 марта года, следующего за отчетным, Отдел по земельным, имущественным и градостроительным вопросам предоставляет в Отдел по социально-экономическому развитию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w:t>
      </w:r>
      <w:hyperlink w:anchor="Par399" w:history="1">
        <w:r w:rsidRPr="008A55E8">
          <w:rPr>
            <w:sz w:val="22"/>
            <w:szCs w:val="22"/>
          </w:rPr>
          <w:t>7</w:t>
        </w:r>
      </w:hyperlink>
      <w:r w:rsidRPr="008A55E8">
        <w:rPr>
          <w:sz w:val="22"/>
          <w:szCs w:val="22"/>
        </w:rPr>
        <w:t xml:space="preserve"> к Порядку принятия решений о разработке муниципальных программ Чаинского района и их формирования и реализации</w:t>
      </w:r>
      <w:proofErr w:type="gramEnd"/>
      <w:r w:rsidRPr="008A55E8">
        <w:rPr>
          <w:sz w:val="22"/>
          <w:szCs w:val="22"/>
        </w:rPr>
        <w:t xml:space="preserve">, </w:t>
      </w:r>
      <w:proofErr w:type="gramStart"/>
      <w:r w:rsidRPr="008A55E8">
        <w:rPr>
          <w:sz w:val="22"/>
          <w:szCs w:val="22"/>
        </w:rPr>
        <w:t>утвержденному</w:t>
      </w:r>
      <w:proofErr w:type="gramEnd"/>
      <w:r w:rsidRPr="008A55E8">
        <w:rPr>
          <w:sz w:val="22"/>
          <w:szCs w:val="22"/>
        </w:rPr>
        <w:t xml:space="preserve"> постановлением Администрации Чаинского района от 30.12.2016 № 543.</w:t>
      </w:r>
    </w:p>
    <w:p w:rsidR="00C32B60" w:rsidRPr="008A55E8" w:rsidRDefault="00C32B60" w:rsidP="00AC3AD7">
      <w:pPr>
        <w:widowControl w:val="0"/>
        <w:ind w:firstLine="540"/>
        <w:jc w:val="both"/>
        <w:rPr>
          <w:sz w:val="22"/>
          <w:szCs w:val="22"/>
        </w:rPr>
      </w:pPr>
      <w:r w:rsidRPr="008A55E8">
        <w:rPr>
          <w:sz w:val="22"/>
          <w:szCs w:val="22"/>
        </w:rPr>
        <w:t xml:space="preserve">Отдел по социально-экономическому развитию Администрации Чаинского района ежегодно осуществляет оценку эффективности реализации Программы в соответствии с </w:t>
      </w:r>
      <w:hyperlink w:anchor="Par642" w:history="1">
        <w:r w:rsidRPr="008A55E8">
          <w:rPr>
            <w:sz w:val="22"/>
            <w:szCs w:val="22"/>
          </w:rPr>
          <w:t>Порядком</w:t>
        </w:r>
      </w:hyperlink>
      <w:r w:rsidRPr="008A55E8">
        <w:rPr>
          <w:sz w:val="22"/>
          <w:szCs w:val="22"/>
        </w:rPr>
        <w:t xml:space="preserve"> проведения и критериями оценки эффективности реализации муниципальных программ Чаинского района, утвержденным постановлением Администрации Чаинского района от 30.12.2016 № 543.</w:t>
      </w:r>
    </w:p>
    <w:p w:rsidR="00C32B60" w:rsidRPr="008A55E8" w:rsidRDefault="00C32B60" w:rsidP="00AC3AD7">
      <w:pPr>
        <w:ind w:firstLine="540"/>
        <w:jc w:val="both"/>
        <w:rPr>
          <w:sz w:val="22"/>
          <w:szCs w:val="22"/>
        </w:rPr>
      </w:pPr>
      <w:r w:rsidRPr="008A55E8">
        <w:rPr>
          <w:sz w:val="22"/>
          <w:szCs w:val="22"/>
        </w:rPr>
        <w:t>4.6. К основным рискам реализации Программы относятся:</w:t>
      </w:r>
    </w:p>
    <w:p w:rsidR="00C32B60" w:rsidRPr="008A55E8" w:rsidRDefault="00C32B60" w:rsidP="00AC3AD7">
      <w:pPr>
        <w:ind w:firstLine="540"/>
        <w:jc w:val="both"/>
        <w:rPr>
          <w:sz w:val="22"/>
          <w:szCs w:val="22"/>
        </w:rPr>
      </w:pPr>
      <w:r w:rsidRPr="008A55E8">
        <w:rPr>
          <w:sz w:val="22"/>
          <w:szCs w:val="22"/>
        </w:rPr>
        <w:t xml:space="preserve">1) финансово-экономические риски - ухудшение экономической ситуации в Томской области и/или в Чаинском районе, которое может привести к недофинансированию мероприятий Программы. </w:t>
      </w:r>
    </w:p>
    <w:p w:rsidR="00C32B60" w:rsidRPr="008A55E8" w:rsidRDefault="00C32B60" w:rsidP="00AC3AD7">
      <w:pPr>
        <w:ind w:firstLine="540"/>
        <w:jc w:val="both"/>
        <w:rPr>
          <w:sz w:val="22"/>
          <w:szCs w:val="22"/>
        </w:rPr>
      </w:pPr>
      <w:r w:rsidRPr="008A55E8">
        <w:rPr>
          <w:sz w:val="22"/>
          <w:szCs w:val="22"/>
        </w:rPr>
        <w:t>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 предусмотренным муниципальными программами.</w:t>
      </w:r>
    </w:p>
    <w:p w:rsidR="00C32B60" w:rsidRPr="008A55E8" w:rsidRDefault="00C32B60" w:rsidP="00AC3AD7">
      <w:pPr>
        <w:ind w:firstLine="540"/>
        <w:jc w:val="both"/>
        <w:rPr>
          <w:sz w:val="22"/>
          <w:szCs w:val="22"/>
        </w:rPr>
      </w:pPr>
      <w:proofErr w:type="gramStart"/>
      <w:r w:rsidRPr="008A55E8">
        <w:rPr>
          <w:sz w:val="22"/>
          <w:szCs w:val="22"/>
        </w:rPr>
        <w:t xml:space="preserve">2) нормативные правовые риски - непринятие или несвоевременное принятие необходимых нормативных правовых актов, внесение существенных изменений в закон Томской области об </w:t>
      </w:r>
      <w:r w:rsidRPr="008A55E8">
        <w:rPr>
          <w:sz w:val="22"/>
          <w:szCs w:val="22"/>
        </w:rPr>
        <w:lastRenderedPageBreak/>
        <w:t>областном бюджете на очередной финансовый год и плановый период или в решение Думы Чаинского района о бюджете муниципального образования на очередной финансовый год и плановый период повлияет на выполнение мероприятий  Программы и достижение целей Программы.</w:t>
      </w:r>
      <w:proofErr w:type="gramEnd"/>
    </w:p>
    <w:p w:rsidR="00C32B60" w:rsidRPr="008A55E8" w:rsidRDefault="00C32B60" w:rsidP="00AC3AD7">
      <w:pPr>
        <w:ind w:firstLine="540"/>
        <w:jc w:val="both"/>
        <w:rPr>
          <w:sz w:val="22"/>
          <w:szCs w:val="22"/>
        </w:rPr>
      </w:pPr>
      <w:r w:rsidRPr="008A55E8">
        <w:rPr>
          <w:sz w:val="22"/>
          <w:szCs w:val="22"/>
        </w:rPr>
        <w:t>Важным средством снижения риска является принятие управленческих решений в рамках Программы с учетом информации, поступающей от исполнителей Программы, и корректировка мероприятий  Программы на основе анализа данных мониторинга.</w:t>
      </w:r>
    </w:p>
    <w:p w:rsidR="00C32B60" w:rsidRPr="008A55E8" w:rsidRDefault="00C32B60" w:rsidP="00AC3AD7">
      <w:pPr>
        <w:ind w:firstLine="540"/>
        <w:jc w:val="both"/>
        <w:rPr>
          <w:sz w:val="22"/>
          <w:szCs w:val="22"/>
        </w:rPr>
      </w:pPr>
      <w:r w:rsidRPr="008A55E8">
        <w:rPr>
          <w:sz w:val="22"/>
          <w:szCs w:val="22"/>
        </w:rPr>
        <w:t>3) организационные риски - отсутствие поставщиков (исполнителей, подрядчиков) товаров (работ, услуг), определяемых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 либо неисполнение поставщиками (подрядчиками, исполнителями) обязательств по заключенным в соответствии с Программой муниципальным контрактам.</w:t>
      </w:r>
    </w:p>
    <w:p w:rsidR="00C32B60" w:rsidRPr="008A55E8" w:rsidRDefault="00C32B60" w:rsidP="00AC3AD7">
      <w:pPr>
        <w:ind w:firstLine="540"/>
        <w:jc w:val="both"/>
        <w:rPr>
          <w:sz w:val="22"/>
          <w:szCs w:val="22"/>
        </w:rPr>
      </w:pPr>
      <w:r w:rsidRPr="008A55E8">
        <w:rPr>
          <w:sz w:val="22"/>
          <w:szCs w:val="22"/>
        </w:rPr>
        <w:t>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w:t>
      </w:r>
    </w:p>
    <w:p w:rsidR="00C32B60" w:rsidRPr="008A55E8" w:rsidRDefault="00C32B60" w:rsidP="00AC3AD7">
      <w:pPr>
        <w:ind w:firstLine="540"/>
        <w:jc w:val="both"/>
        <w:rPr>
          <w:sz w:val="22"/>
          <w:szCs w:val="22"/>
        </w:rPr>
      </w:pPr>
      <w:r w:rsidRPr="008A55E8">
        <w:rPr>
          <w:sz w:val="22"/>
          <w:szCs w:val="22"/>
        </w:rPr>
        <w:t>4) Социальные риски, связанные с реализацией мероприятий Программы, отсутствуют.</w:t>
      </w:r>
    </w:p>
    <w:p w:rsidR="00C32B60" w:rsidRPr="008A55E8" w:rsidRDefault="00C32B60" w:rsidP="00AC3AD7">
      <w:pPr>
        <w:rPr>
          <w:sz w:val="22"/>
          <w:szCs w:val="22"/>
        </w:rPr>
      </w:pPr>
    </w:p>
    <w:p w:rsidR="00C32B60" w:rsidRPr="008A55E8" w:rsidRDefault="00C32B60" w:rsidP="00AC3AD7">
      <w:pPr>
        <w:pStyle w:val="ConsPlusTitle"/>
        <w:widowControl/>
        <w:jc w:val="right"/>
        <w:rPr>
          <w:rFonts w:ascii="Times New Roman" w:hAnsi="Times New Roman" w:cs="Times New Roman"/>
          <w:b w:val="0"/>
          <w:sz w:val="22"/>
          <w:szCs w:val="22"/>
        </w:rPr>
      </w:pPr>
    </w:p>
    <w:p w:rsidR="00C32B60" w:rsidRPr="008A55E8" w:rsidRDefault="00C32B60" w:rsidP="00AC3AD7">
      <w:pPr>
        <w:pStyle w:val="ConsPlusTitle"/>
        <w:widowControl/>
        <w:jc w:val="right"/>
        <w:rPr>
          <w:rFonts w:ascii="Times New Roman" w:hAnsi="Times New Roman" w:cs="Times New Roman"/>
          <w:b w:val="0"/>
          <w:sz w:val="22"/>
          <w:szCs w:val="22"/>
        </w:rPr>
      </w:pPr>
      <w:r w:rsidRPr="008A55E8">
        <w:rPr>
          <w:rFonts w:ascii="Times New Roman" w:hAnsi="Times New Roman" w:cs="Times New Roman"/>
          <w:b w:val="0"/>
          <w:sz w:val="22"/>
          <w:szCs w:val="22"/>
        </w:rPr>
        <w:t>Приложение № 1 к муниципальной программе Чаинского района</w:t>
      </w:r>
    </w:p>
    <w:p w:rsidR="00C32B60" w:rsidRPr="008A55E8" w:rsidRDefault="00C32B60" w:rsidP="00AC3AD7">
      <w:pPr>
        <w:pStyle w:val="ConsPlusTitle"/>
        <w:widowControl/>
        <w:jc w:val="right"/>
        <w:rPr>
          <w:rFonts w:ascii="Times New Roman" w:hAnsi="Times New Roman" w:cs="Times New Roman"/>
          <w:b w:val="0"/>
          <w:sz w:val="22"/>
          <w:szCs w:val="22"/>
        </w:rPr>
      </w:pPr>
      <w:r w:rsidRPr="008A55E8">
        <w:rPr>
          <w:rFonts w:ascii="Times New Roman" w:hAnsi="Times New Roman" w:cs="Times New Roman"/>
          <w:b w:val="0"/>
          <w:sz w:val="22"/>
          <w:szCs w:val="22"/>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C32B60" w:rsidRPr="008A55E8" w:rsidRDefault="00C32B60" w:rsidP="00AC3AD7">
      <w:pPr>
        <w:pStyle w:val="ConsPlusNormal"/>
        <w:jc w:val="center"/>
        <w:rPr>
          <w:rFonts w:ascii="Times New Roman" w:hAnsi="Times New Roman" w:cs="Times New Roman"/>
          <w:sz w:val="22"/>
          <w:szCs w:val="22"/>
        </w:rPr>
      </w:pPr>
    </w:p>
    <w:p w:rsidR="00C32B60" w:rsidRPr="008A55E8" w:rsidRDefault="00C32B60" w:rsidP="00AC3AD7">
      <w:pPr>
        <w:pStyle w:val="ConsPlusNormal"/>
        <w:jc w:val="center"/>
        <w:rPr>
          <w:rFonts w:ascii="Times New Roman" w:hAnsi="Times New Roman" w:cs="Times New Roman"/>
          <w:b/>
          <w:sz w:val="22"/>
          <w:szCs w:val="22"/>
        </w:rPr>
      </w:pPr>
      <w:r w:rsidRPr="008A55E8">
        <w:rPr>
          <w:rFonts w:ascii="Times New Roman" w:hAnsi="Times New Roman" w:cs="Times New Roman"/>
          <w:b/>
          <w:sz w:val="22"/>
          <w:szCs w:val="22"/>
        </w:rPr>
        <w:t>СВЕДЕНИЯ</w:t>
      </w:r>
    </w:p>
    <w:p w:rsidR="00C32B60" w:rsidRPr="008A55E8" w:rsidRDefault="00C32B60" w:rsidP="00AC3AD7">
      <w:pPr>
        <w:pStyle w:val="ConsPlusNormal"/>
        <w:jc w:val="center"/>
        <w:rPr>
          <w:rFonts w:ascii="Times New Roman" w:hAnsi="Times New Roman" w:cs="Times New Roman"/>
          <w:b/>
          <w:sz w:val="22"/>
          <w:szCs w:val="22"/>
        </w:rPr>
      </w:pPr>
      <w:r w:rsidRPr="008A55E8">
        <w:rPr>
          <w:rFonts w:ascii="Times New Roman" w:hAnsi="Times New Roman" w:cs="Times New Roman"/>
          <w:b/>
          <w:sz w:val="22"/>
          <w:szCs w:val="22"/>
        </w:rPr>
        <w:t>О СОСТАВЕ И ЗНАЧЕНИЯХ ЦЕЛЕВЫХ ПОКАЗАТЕЛЕЙ</w:t>
      </w:r>
    </w:p>
    <w:p w:rsidR="00C32B60" w:rsidRPr="008A55E8" w:rsidRDefault="00C32B60" w:rsidP="00AC3AD7">
      <w:pPr>
        <w:pStyle w:val="ConsPlusTitle"/>
        <w:widowControl/>
        <w:jc w:val="center"/>
        <w:rPr>
          <w:rFonts w:ascii="Times New Roman" w:hAnsi="Times New Roman" w:cs="Times New Roman"/>
          <w:sz w:val="22"/>
          <w:szCs w:val="22"/>
        </w:rPr>
      </w:pPr>
      <w:r w:rsidRPr="008A55E8">
        <w:rPr>
          <w:rFonts w:ascii="Times New Roman" w:hAnsi="Times New Roman" w:cs="Times New Roman"/>
          <w:sz w:val="22"/>
          <w:szCs w:val="22"/>
        </w:rPr>
        <w:t>РЕЗУЛЬТАТИВНОСТИ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C32B60" w:rsidRPr="008A55E8" w:rsidRDefault="00C32B60" w:rsidP="00AC3AD7">
      <w:pPr>
        <w:pStyle w:val="ConsPlusNormal"/>
        <w:jc w:val="center"/>
        <w:rPr>
          <w:rFonts w:ascii="Times New Roman" w:hAnsi="Times New Roman" w:cs="Times New Roman"/>
          <w:sz w:val="22"/>
          <w:szCs w:val="22"/>
        </w:rPr>
      </w:pPr>
    </w:p>
    <w:tbl>
      <w:tblPr>
        <w:tblW w:w="4911" w:type="pct"/>
        <w:tblInd w:w="212" w:type="dxa"/>
        <w:tblLayout w:type="fixed"/>
        <w:tblCellMar>
          <w:left w:w="70" w:type="dxa"/>
          <w:right w:w="70" w:type="dxa"/>
        </w:tblCellMar>
        <w:tblLook w:val="0000"/>
      </w:tblPr>
      <w:tblGrid>
        <w:gridCol w:w="355"/>
        <w:gridCol w:w="2307"/>
        <w:gridCol w:w="626"/>
        <w:gridCol w:w="701"/>
        <w:gridCol w:w="19"/>
        <w:gridCol w:w="684"/>
        <w:gridCol w:w="832"/>
        <w:gridCol w:w="801"/>
        <w:gridCol w:w="801"/>
        <w:gridCol w:w="6"/>
        <w:gridCol w:w="801"/>
        <w:gridCol w:w="1671"/>
      </w:tblGrid>
      <w:tr w:rsidR="00C32B60" w:rsidRPr="008A55E8" w:rsidTr="00C32B60">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 </w:t>
            </w:r>
            <w:proofErr w:type="spellStart"/>
            <w:proofErr w:type="gramStart"/>
            <w:r w:rsidRPr="008A55E8">
              <w:rPr>
                <w:rFonts w:ascii="Times New Roman" w:hAnsi="Times New Roman" w:cs="Times New Roman"/>
                <w:sz w:val="22"/>
                <w:szCs w:val="22"/>
              </w:rPr>
              <w:t>п</w:t>
            </w:r>
            <w:proofErr w:type="spellEnd"/>
            <w:proofErr w:type="gramEnd"/>
            <w:r w:rsidRPr="008A55E8">
              <w:rPr>
                <w:rFonts w:ascii="Times New Roman" w:hAnsi="Times New Roman" w:cs="Times New Roman"/>
                <w:sz w:val="22"/>
                <w:szCs w:val="22"/>
              </w:rPr>
              <w:t>/</w:t>
            </w:r>
            <w:proofErr w:type="spellStart"/>
            <w:r w:rsidRPr="008A55E8">
              <w:rPr>
                <w:rFonts w:ascii="Times New Roman" w:hAnsi="Times New Roman" w:cs="Times New Roman"/>
                <w:sz w:val="22"/>
                <w:szCs w:val="22"/>
              </w:rPr>
              <w:t>п</w:t>
            </w:r>
            <w:proofErr w:type="spellEnd"/>
          </w:p>
        </w:tc>
        <w:tc>
          <w:tcPr>
            <w:tcW w:w="1201" w:type="pct"/>
            <w:vMerge w:val="restart"/>
            <w:tcBorders>
              <w:top w:val="single" w:sz="6" w:space="0" w:color="auto"/>
              <w:left w:val="single" w:sz="6" w:space="0" w:color="auto"/>
              <w:right w:val="single" w:sz="6" w:space="0" w:color="auto"/>
            </w:tcBorders>
            <w:vAlign w:val="center"/>
          </w:tcPr>
          <w:p w:rsidR="00C32B60" w:rsidRPr="008A55E8" w:rsidRDefault="00C32B60" w:rsidP="00AC3AD7">
            <w:pPr>
              <w:pStyle w:val="ConsPlusNorma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rPr>
              <w:t>Наименование показателя</w:t>
            </w:r>
          </w:p>
        </w:tc>
        <w:tc>
          <w:tcPr>
            <w:tcW w:w="326" w:type="pct"/>
            <w:vMerge w:val="restart"/>
            <w:tcBorders>
              <w:top w:val="single" w:sz="6" w:space="0" w:color="auto"/>
              <w:left w:val="single" w:sz="6" w:space="0" w:color="auto"/>
              <w:bottom w:val="nil"/>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Ед. </w:t>
            </w:r>
            <w:proofErr w:type="spellStart"/>
            <w:r w:rsidRPr="008A55E8">
              <w:rPr>
                <w:rFonts w:ascii="Times New Roman" w:hAnsi="Times New Roman" w:cs="Times New Roman"/>
                <w:sz w:val="22"/>
                <w:szCs w:val="22"/>
              </w:rPr>
              <w:t>изм</w:t>
            </w:r>
            <w:proofErr w:type="spellEnd"/>
            <w:r w:rsidRPr="008A55E8">
              <w:rPr>
                <w:rFonts w:ascii="Times New Roman" w:hAnsi="Times New Roman" w:cs="Times New Roman"/>
                <w:sz w:val="22"/>
                <w:szCs w:val="22"/>
                <w:lang w:val="en-US"/>
              </w:rPr>
              <w:t>.</w:t>
            </w:r>
          </w:p>
        </w:tc>
        <w:tc>
          <w:tcPr>
            <w:tcW w:w="2001" w:type="pct"/>
            <w:gridSpan w:val="7"/>
            <w:tcBorders>
              <w:top w:val="single" w:sz="6" w:space="0" w:color="auto"/>
              <w:left w:val="single" w:sz="6" w:space="0" w:color="auto"/>
              <w:bottom w:val="single" w:sz="6" w:space="0" w:color="auto"/>
              <w:right w:val="single" w:sz="4"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Значения показателей</w:t>
            </w:r>
          </w:p>
        </w:tc>
        <w:tc>
          <w:tcPr>
            <w:tcW w:w="417" w:type="pct"/>
            <w:tcBorders>
              <w:top w:val="single" w:sz="6" w:space="0" w:color="auto"/>
              <w:left w:val="single" w:sz="4"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rPr>
            </w:pPr>
          </w:p>
        </w:tc>
        <w:tc>
          <w:tcPr>
            <w:tcW w:w="870" w:type="pct"/>
            <w:vMerge w:val="restart"/>
            <w:tcBorders>
              <w:top w:val="single" w:sz="6" w:space="0" w:color="auto"/>
              <w:left w:val="single" w:sz="6" w:space="0" w:color="auto"/>
              <w:right w:val="single" w:sz="6" w:space="0" w:color="auto"/>
            </w:tcBorders>
            <w:vAlign w:val="center"/>
          </w:tcPr>
          <w:p w:rsidR="00C32B60" w:rsidRPr="008A55E8" w:rsidRDefault="00C32B60" w:rsidP="00AC3AD7">
            <w:pPr>
              <w:jc w:val="center"/>
              <w:rPr>
                <w:sz w:val="22"/>
                <w:szCs w:val="22"/>
              </w:rPr>
            </w:pPr>
            <w:r w:rsidRPr="008A55E8">
              <w:rPr>
                <w:sz w:val="22"/>
                <w:szCs w:val="22"/>
              </w:rPr>
              <w:t xml:space="preserve">Метод сбора информации </w:t>
            </w:r>
            <w:hyperlink w:anchor="Par585" w:tooltip="Ссылка на текущий документ" w:history="1">
              <w:r w:rsidRPr="008A55E8">
                <w:rPr>
                  <w:sz w:val="22"/>
                  <w:szCs w:val="22"/>
                </w:rPr>
                <w:t>&lt;****&gt;</w:t>
              </w:r>
            </w:hyperlink>
          </w:p>
        </w:tc>
      </w:tr>
      <w:tr w:rsidR="00C32B60" w:rsidRPr="008A55E8" w:rsidTr="00C32B60">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rPr>
            </w:pPr>
          </w:p>
        </w:tc>
        <w:tc>
          <w:tcPr>
            <w:tcW w:w="1201" w:type="pct"/>
            <w:vMerge/>
            <w:tcBorders>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rPr>
            </w:pPr>
          </w:p>
        </w:tc>
        <w:tc>
          <w:tcPr>
            <w:tcW w:w="326" w:type="pct"/>
            <w:vMerge/>
            <w:tcBorders>
              <w:top w:val="nil"/>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rPr>
            </w:pPr>
          </w:p>
        </w:tc>
        <w:tc>
          <w:tcPr>
            <w:tcW w:w="375" w:type="pct"/>
            <w:gridSpan w:val="2"/>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jc w:val="center"/>
              <w:rPr>
                <w:sz w:val="22"/>
                <w:szCs w:val="22"/>
              </w:rPr>
            </w:pPr>
            <w:r w:rsidRPr="008A55E8">
              <w:rPr>
                <w:sz w:val="22"/>
                <w:szCs w:val="22"/>
              </w:rPr>
              <w:t>отчётный год</w:t>
            </w:r>
            <w:r w:rsidRPr="008A55E8">
              <w:rPr>
                <w:sz w:val="22"/>
                <w:szCs w:val="22"/>
                <w:lang w:val="en-US"/>
              </w:rPr>
              <w:t xml:space="preserve"> </w:t>
            </w:r>
            <w:hyperlink w:anchor="Par582" w:tooltip="Ссылка на текущий документ" w:history="1">
              <w:r w:rsidRPr="008A55E8">
                <w:rPr>
                  <w:sz w:val="22"/>
                  <w:szCs w:val="22"/>
                </w:rPr>
                <w:t>&lt;*&gt;</w:t>
              </w:r>
            </w:hyperlink>
          </w:p>
          <w:p w:rsidR="00C32B60" w:rsidRPr="008A55E8" w:rsidRDefault="00C32B60" w:rsidP="00AC3AD7">
            <w:pPr>
              <w:jc w:val="center"/>
              <w:rPr>
                <w:sz w:val="22"/>
                <w:szCs w:val="22"/>
                <w:lang w:val="en-US"/>
              </w:rPr>
            </w:pPr>
            <w:r w:rsidRPr="008A55E8">
              <w:rPr>
                <w:sz w:val="22"/>
                <w:szCs w:val="22"/>
              </w:rPr>
              <w:t>2018</w:t>
            </w:r>
          </w:p>
        </w:tc>
        <w:tc>
          <w:tcPr>
            <w:tcW w:w="356"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jc w:val="center"/>
              <w:rPr>
                <w:sz w:val="22"/>
                <w:szCs w:val="22"/>
              </w:rPr>
            </w:pPr>
            <w:r w:rsidRPr="008A55E8">
              <w:rPr>
                <w:sz w:val="22"/>
                <w:szCs w:val="22"/>
              </w:rPr>
              <w:t>текущий год</w:t>
            </w:r>
            <w:r w:rsidRPr="008A55E8">
              <w:rPr>
                <w:sz w:val="22"/>
                <w:szCs w:val="22"/>
                <w:lang w:val="en-US"/>
              </w:rPr>
              <w:t xml:space="preserve"> </w:t>
            </w:r>
            <w:hyperlink w:anchor="Par583" w:tooltip="Ссылка на текущий документ" w:history="1">
              <w:r w:rsidRPr="008A55E8">
                <w:rPr>
                  <w:sz w:val="22"/>
                  <w:szCs w:val="22"/>
                </w:rPr>
                <w:t>&lt;**&gt;</w:t>
              </w:r>
            </w:hyperlink>
          </w:p>
          <w:p w:rsidR="00C32B60" w:rsidRPr="008A55E8" w:rsidRDefault="00C32B60" w:rsidP="00AC3AD7">
            <w:pPr>
              <w:jc w:val="center"/>
              <w:rPr>
                <w:sz w:val="22"/>
                <w:szCs w:val="22"/>
                <w:lang w:val="en-US"/>
              </w:rPr>
            </w:pPr>
            <w:r w:rsidRPr="008A55E8">
              <w:rPr>
                <w:sz w:val="22"/>
                <w:szCs w:val="22"/>
              </w:rPr>
              <w:t>2019</w:t>
            </w:r>
          </w:p>
        </w:tc>
        <w:tc>
          <w:tcPr>
            <w:tcW w:w="433"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jc w:val="center"/>
              <w:rPr>
                <w:sz w:val="22"/>
                <w:szCs w:val="22"/>
              </w:rPr>
            </w:pPr>
            <w:r w:rsidRPr="008A55E8">
              <w:rPr>
                <w:sz w:val="22"/>
                <w:szCs w:val="22"/>
              </w:rPr>
              <w:t>1-й год реализации</w:t>
            </w:r>
          </w:p>
          <w:p w:rsidR="00C32B60" w:rsidRPr="008A55E8" w:rsidRDefault="00C32B60" w:rsidP="00AC3AD7">
            <w:pPr>
              <w:jc w:val="center"/>
              <w:rPr>
                <w:sz w:val="22"/>
                <w:szCs w:val="22"/>
              </w:rPr>
            </w:pPr>
            <w:r w:rsidRPr="008A55E8">
              <w:rPr>
                <w:sz w:val="22"/>
                <w:szCs w:val="22"/>
              </w:rPr>
              <w:t>2020</w:t>
            </w:r>
          </w:p>
        </w:tc>
        <w:tc>
          <w:tcPr>
            <w:tcW w:w="417"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jc w:val="center"/>
              <w:rPr>
                <w:sz w:val="22"/>
                <w:szCs w:val="22"/>
              </w:rPr>
            </w:pPr>
            <w:r w:rsidRPr="008A55E8">
              <w:rPr>
                <w:sz w:val="22"/>
                <w:szCs w:val="22"/>
              </w:rPr>
              <w:t>2-й год реализации</w:t>
            </w:r>
          </w:p>
          <w:p w:rsidR="00C32B60" w:rsidRPr="008A55E8" w:rsidRDefault="00C32B60" w:rsidP="00AC3AD7">
            <w:pPr>
              <w:jc w:val="center"/>
              <w:rPr>
                <w:sz w:val="22"/>
                <w:szCs w:val="22"/>
              </w:rPr>
            </w:pPr>
            <w:r w:rsidRPr="008A55E8">
              <w:rPr>
                <w:sz w:val="22"/>
                <w:szCs w:val="22"/>
              </w:rPr>
              <w:t>2021</w:t>
            </w:r>
          </w:p>
        </w:tc>
        <w:tc>
          <w:tcPr>
            <w:tcW w:w="417" w:type="pct"/>
            <w:tcBorders>
              <w:top w:val="single" w:sz="6" w:space="0" w:color="auto"/>
              <w:left w:val="single" w:sz="6" w:space="0" w:color="auto"/>
              <w:bottom w:val="single" w:sz="6" w:space="0" w:color="auto"/>
              <w:right w:val="single" w:sz="4" w:space="0" w:color="auto"/>
            </w:tcBorders>
            <w:vAlign w:val="center"/>
          </w:tcPr>
          <w:p w:rsidR="00C32B60" w:rsidRPr="008A55E8" w:rsidRDefault="00C32B60" w:rsidP="00AC3AD7">
            <w:pPr>
              <w:jc w:val="center"/>
              <w:rPr>
                <w:sz w:val="22"/>
                <w:szCs w:val="22"/>
              </w:rPr>
            </w:pPr>
            <w:r w:rsidRPr="008A55E8">
              <w:rPr>
                <w:sz w:val="22"/>
                <w:szCs w:val="22"/>
              </w:rPr>
              <w:t xml:space="preserve">Последний год реализации </w:t>
            </w:r>
          </w:p>
          <w:p w:rsidR="00C32B60" w:rsidRPr="008A55E8" w:rsidRDefault="00C32B60" w:rsidP="00AC3AD7">
            <w:pPr>
              <w:jc w:val="center"/>
              <w:rPr>
                <w:sz w:val="22"/>
                <w:szCs w:val="22"/>
              </w:rPr>
            </w:pPr>
            <w:r w:rsidRPr="008A55E8">
              <w:rPr>
                <w:sz w:val="22"/>
                <w:szCs w:val="22"/>
              </w:rPr>
              <w:t>2022</w:t>
            </w:r>
          </w:p>
        </w:tc>
        <w:tc>
          <w:tcPr>
            <w:tcW w:w="420" w:type="pct"/>
            <w:gridSpan w:val="2"/>
            <w:tcBorders>
              <w:left w:val="single" w:sz="4" w:space="0" w:color="auto"/>
              <w:bottom w:val="single" w:sz="6" w:space="0" w:color="auto"/>
              <w:right w:val="single" w:sz="6" w:space="0" w:color="auto"/>
            </w:tcBorders>
            <w:vAlign w:val="center"/>
          </w:tcPr>
          <w:p w:rsidR="00C32B60" w:rsidRPr="008A55E8" w:rsidRDefault="00C32B60" w:rsidP="00AC3AD7">
            <w:pPr>
              <w:ind w:hanging="15"/>
              <w:jc w:val="center"/>
              <w:rPr>
                <w:sz w:val="22"/>
                <w:szCs w:val="22"/>
              </w:rPr>
            </w:pPr>
            <w:r w:rsidRPr="008A55E8">
              <w:rPr>
                <w:sz w:val="22"/>
                <w:szCs w:val="22"/>
              </w:rPr>
              <w:t xml:space="preserve">Периодичность сбора данных </w:t>
            </w:r>
            <w:hyperlink w:anchor="Par584" w:tooltip="Ссылка на текущий документ" w:history="1">
              <w:r w:rsidRPr="008A55E8">
                <w:rPr>
                  <w:sz w:val="22"/>
                  <w:szCs w:val="22"/>
                </w:rPr>
                <w:t>&lt;***&gt;</w:t>
              </w:r>
            </w:hyperlink>
          </w:p>
        </w:tc>
        <w:tc>
          <w:tcPr>
            <w:tcW w:w="870" w:type="pct"/>
            <w:vMerge/>
            <w:tcBorders>
              <w:left w:val="single" w:sz="6" w:space="0" w:color="auto"/>
              <w:bottom w:val="single" w:sz="6" w:space="0" w:color="auto"/>
              <w:right w:val="single" w:sz="6" w:space="0" w:color="auto"/>
            </w:tcBorders>
          </w:tcPr>
          <w:p w:rsidR="00C32B60" w:rsidRPr="008A55E8" w:rsidRDefault="00C32B60" w:rsidP="00AC3AD7">
            <w:pPr>
              <w:jc w:val="center"/>
              <w:rPr>
                <w:sz w:val="22"/>
                <w:szCs w:val="22"/>
              </w:rPr>
            </w:pPr>
          </w:p>
        </w:tc>
      </w:tr>
      <w:tr w:rsidR="00C32B60" w:rsidRPr="008A55E8" w:rsidTr="00C32B60">
        <w:trPr>
          <w:cantSplit/>
          <w:trHeight w:val="240"/>
          <w:tblHeader/>
        </w:trPr>
        <w:tc>
          <w:tcPr>
            <w:tcW w:w="185"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1</w:t>
            </w:r>
          </w:p>
        </w:tc>
        <w:tc>
          <w:tcPr>
            <w:tcW w:w="1201"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2</w:t>
            </w:r>
          </w:p>
        </w:tc>
        <w:tc>
          <w:tcPr>
            <w:tcW w:w="326"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3</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4</w:t>
            </w:r>
          </w:p>
        </w:tc>
        <w:tc>
          <w:tcPr>
            <w:tcW w:w="356"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5</w:t>
            </w:r>
          </w:p>
        </w:tc>
        <w:tc>
          <w:tcPr>
            <w:tcW w:w="433"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6</w:t>
            </w:r>
          </w:p>
        </w:tc>
        <w:tc>
          <w:tcPr>
            <w:tcW w:w="417"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7</w:t>
            </w:r>
          </w:p>
        </w:tc>
        <w:tc>
          <w:tcPr>
            <w:tcW w:w="417"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9</w:t>
            </w:r>
          </w:p>
        </w:tc>
        <w:tc>
          <w:tcPr>
            <w:tcW w:w="870" w:type="pct"/>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rPr>
              <w:t>1</w:t>
            </w:r>
            <w:r w:rsidRPr="008A55E8">
              <w:rPr>
                <w:rFonts w:ascii="Times New Roman" w:hAnsi="Times New Roman" w:cs="Times New Roman"/>
                <w:sz w:val="22"/>
                <w:szCs w:val="22"/>
                <w:lang w:val="en-US"/>
              </w:rPr>
              <w:t>0</w:t>
            </w:r>
          </w:p>
        </w:tc>
      </w:tr>
      <w:tr w:rsidR="00C32B60" w:rsidRPr="008A55E8" w:rsidTr="00C32B60">
        <w:trPr>
          <w:cantSplit/>
          <w:trHeight w:val="240"/>
        </w:trPr>
        <w:tc>
          <w:tcPr>
            <w:tcW w:w="5000" w:type="pct"/>
            <w:gridSpan w:val="1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b/>
                <w:sz w:val="22"/>
                <w:szCs w:val="22"/>
              </w:rPr>
              <w:t>Цель муниципальной</w:t>
            </w:r>
            <w:r w:rsidRPr="008A55E8">
              <w:rPr>
                <w:rFonts w:ascii="Times New Roman" w:hAnsi="Times New Roman" w:cs="Times New Roman"/>
                <w:sz w:val="22"/>
                <w:szCs w:val="22"/>
              </w:rPr>
              <w:t xml:space="preserve"> </w:t>
            </w:r>
            <w:r w:rsidRPr="008A55E8">
              <w:rPr>
                <w:rFonts w:ascii="Times New Roman" w:hAnsi="Times New Roman" w:cs="Times New Roman"/>
                <w:b/>
                <w:sz w:val="22"/>
                <w:szCs w:val="22"/>
              </w:rPr>
              <w:t>программы</w:t>
            </w:r>
            <w:r w:rsidRPr="008A55E8">
              <w:rPr>
                <w:rFonts w:ascii="Times New Roman" w:hAnsi="Times New Roman" w:cs="Times New Roman"/>
                <w:sz w:val="22"/>
                <w:szCs w:val="22"/>
              </w:rPr>
              <w:t>: Содержание объектов капитального строительства, находящихся в собственности муниципального образования «Чаинский район», в состоянии, соответствующем строительным и техническим нормам, требованиям пожарной безопасности и приобретение в муниципальную собственность объектов недвижимости</w:t>
            </w:r>
          </w:p>
        </w:tc>
      </w:tr>
      <w:tr w:rsidR="00C32B60" w:rsidRPr="008A55E8" w:rsidTr="00C32B60">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ac"/>
              <w:spacing w:before="0" w:beforeAutospacing="0" w:after="0" w:afterAutospacing="0"/>
              <w:jc w:val="both"/>
              <w:rPr>
                <w:sz w:val="22"/>
                <w:szCs w:val="22"/>
              </w:rPr>
            </w:pPr>
            <w:r w:rsidRPr="008A55E8">
              <w:rPr>
                <w:b/>
                <w:sz w:val="22"/>
                <w:szCs w:val="22"/>
              </w:rPr>
              <w:t>Показатели задачи 1</w:t>
            </w:r>
            <w:r w:rsidRPr="008A55E8">
              <w:rPr>
                <w:sz w:val="22"/>
                <w:szCs w:val="22"/>
              </w:rPr>
              <w:t>: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C32B60" w:rsidRPr="008A55E8" w:rsidTr="00C32B60">
        <w:trPr>
          <w:cantSplit/>
          <w:trHeight w:val="1590"/>
        </w:trPr>
        <w:tc>
          <w:tcPr>
            <w:tcW w:w="185" w:type="pct"/>
            <w:vMerge w:val="restart"/>
            <w:tcBorders>
              <w:top w:val="single" w:sz="6" w:space="0" w:color="auto"/>
              <w:left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lastRenderedPageBreak/>
              <w:t>1.1.</w:t>
            </w:r>
          </w:p>
        </w:tc>
        <w:tc>
          <w:tcPr>
            <w:tcW w:w="1201" w:type="pct"/>
            <w:tcBorders>
              <w:top w:val="single" w:sz="6" w:space="0" w:color="auto"/>
              <w:left w:val="single" w:sz="6" w:space="0" w:color="auto"/>
              <w:bottom w:val="single" w:sz="4"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b/>
                <w:sz w:val="22"/>
                <w:szCs w:val="22"/>
              </w:rPr>
            </w:pPr>
            <w:r w:rsidRPr="008A55E8">
              <w:rPr>
                <w:rFonts w:ascii="Times New Roman" w:hAnsi="Times New Roman" w:cs="Times New Roman"/>
                <w:b/>
                <w:sz w:val="22"/>
                <w:szCs w:val="22"/>
              </w:rPr>
              <w:t>Показатель 1</w:t>
            </w:r>
          </w:p>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sz w:val="22"/>
                <w:szCs w:val="22"/>
              </w:rPr>
              <w:t>Капитальный и текущий ремонт образовательных организаций, находящихся в собственности муниципального образования «Чаинский район, том числе:</w:t>
            </w:r>
          </w:p>
        </w:tc>
        <w:tc>
          <w:tcPr>
            <w:tcW w:w="326"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Количество объектов (</w:t>
            </w:r>
            <w:proofErr w:type="spellStart"/>
            <w:proofErr w:type="gramStart"/>
            <w:r w:rsidRPr="008A55E8">
              <w:rPr>
                <w:rFonts w:ascii="Times New Roman" w:hAnsi="Times New Roman" w:cs="Times New Roman"/>
                <w:sz w:val="22"/>
                <w:szCs w:val="22"/>
              </w:rPr>
              <w:t>шт</w:t>
            </w:r>
            <w:proofErr w:type="spellEnd"/>
            <w:proofErr w:type="gramEnd"/>
            <w:r w:rsidRPr="008A55E8">
              <w:rPr>
                <w:rFonts w:ascii="Times New Roman" w:hAnsi="Times New Roman" w:cs="Times New Roman"/>
                <w:sz w:val="22"/>
                <w:szCs w:val="22"/>
              </w:rPr>
              <w:t>)</w:t>
            </w:r>
          </w:p>
        </w:tc>
        <w:tc>
          <w:tcPr>
            <w:tcW w:w="365"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366" w:type="pct"/>
            <w:gridSpan w:val="2"/>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2</w:t>
            </w:r>
          </w:p>
        </w:tc>
        <w:tc>
          <w:tcPr>
            <w:tcW w:w="433"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2</w:t>
            </w:r>
          </w:p>
        </w:tc>
        <w:tc>
          <w:tcPr>
            <w:tcW w:w="417"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jc w:val="center"/>
              <w:rPr>
                <w:sz w:val="22"/>
                <w:szCs w:val="22"/>
              </w:rPr>
            </w:pPr>
            <w:r w:rsidRPr="008A55E8">
              <w:rPr>
                <w:sz w:val="22"/>
                <w:szCs w:val="22"/>
              </w:rPr>
              <w:t>1</w:t>
            </w:r>
          </w:p>
        </w:tc>
        <w:tc>
          <w:tcPr>
            <w:tcW w:w="420" w:type="pct"/>
            <w:gridSpan w:val="2"/>
            <w:tcBorders>
              <w:top w:val="single" w:sz="4" w:space="0" w:color="auto"/>
              <w:left w:val="single" w:sz="6" w:space="0" w:color="auto"/>
              <w:bottom w:val="single" w:sz="4" w:space="0" w:color="auto"/>
              <w:right w:val="single" w:sz="6" w:space="0" w:color="auto"/>
            </w:tcBorders>
          </w:tcPr>
          <w:p w:rsidR="00C32B60" w:rsidRPr="008A55E8" w:rsidRDefault="00C32B60" w:rsidP="00AC3AD7">
            <w:pPr>
              <w:jc w:val="center"/>
              <w:rPr>
                <w:sz w:val="22"/>
                <w:szCs w:val="22"/>
              </w:rPr>
            </w:pPr>
            <w:r w:rsidRPr="008A55E8">
              <w:rPr>
                <w:sz w:val="22"/>
                <w:szCs w:val="22"/>
              </w:rPr>
              <w:t>3</w:t>
            </w:r>
          </w:p>
        </w:tc>
        <w:tc>
          <w:tcPr>
            <w:tcW w:w="417" w:type="pct"/>
            <w:vMerge w:val="restart"/>
            <w:tcBorders>
              <w:top w:val="single" w:sz="6" w:space="0" w:color="auto"/>
              <w:left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Полугодие, год</w:t>
            </w:r>
          </w:p>
        </w:tc>
        <w:tc>
          <w:tcPr>
            <w:tcW w:w="870" w:type="pct"/>
            <w:vMerge w:val="restart"/>
            <w:tcBorders>
              <w:top w:val="single" w:sz="6" w:space="0" w:color="auto"/>
              <w:left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Сведения, предоставляемые Управлением образования Администрации Чаинского района</w:t>
            </w:r>
          </w:p>
        </w:tc>
      </w:tr>
      <w:tr w:rsidR="00C32B60" w:rsidRPr="008A55E8" w:rsidTr="00C32B60">
        <w:trPr>
          <w:cantSplit/>
          <w:trHeight w:val="540"/>
        </w:trPr>
        <w:tc>
          <w:tcPr>
            <w:tcW w:w="185" w:type="pct"/>
            <w:vMerge/>
            <w:tcBorders>
              <w:left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p>
        </w:tc>
        <w:tc>
          <w:tcPr>
            <w:tcW w:w="1201"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sz w:val="22"/>
                <w:szCs w:val="22"/>
              </w:rPr>
              <w:t>Изготовление проектно-сметной документации на капитальный ремонт и благоустройство объектов социальной сферы</w:t>
            </w:r>
          </w:p>
        </w:tc>
        <w:tc>
          <w:tcPr>
            <w:tcW w:w="326"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rPr>
                <w:rFonts w:ascii="Times New Roman" w:hAnsi="Times New Roman" w:cs="Times New Roman"/>
                <w:sz w:val="22"/>
                <w:szCs w:val="22"/>
              </w:rPr>
            </w:pPr>
          </w:p>
        </w:tc>
        <w:tc>
          <w:tcPr>
            <w:tcW w:w="365"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366" w:type="pct"/>
            <w:gridSpan w:val="2"/>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433"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pStyle w:val="ConsPlusNormal"/>
              <w:ind w:firstLine="24"/>
              <w:jc w:val="center"/>
              <w:rPr>
                <w:rFonts w:ascii="Times New Roman" w:hAnsi="Times New Roman" w:cs="Times New Roman"/>
                <w:sz w:val="22"/>
                <w:szCs w:val="22"/>
              </w:rPr>
            </w:pPr>
            <w:r w:rsidRPr="008A55E8">
              <w:rPr>
                <w:rFonts w:ascii="Times New Roman" w:hAnsi="Times New Roman" w:cs="Times New Roman"/>
                <w:sz w:val="22"/>
                <w:szCs w:val="22"/>
              </w:rPr>
              <w:t>2</w:t>
            </w:r>
          </w:p>
        </w:tc>
        <w:tc>
          <w:tcPr>
            <w:tcW w:w="417" w:type="pct"/>
            <w:tcBorders>
              <w:top w:val="single" w:sz="4" w:space="0" w:color="auto"/>
              <w:left w:val="single" w:sz="6" w:space="0" w:color="auto"/>
              <w:bottom w:val="single" w:sz="4" w:space="0" w:color="auto"/>
              <w:right w:val="single" w:sz="6" w:space="0" w:color="auto"/>
            </w:tcBorders>
          </w:tcPr>
          <w:p w:rsidR="00C32B60" w:rsidRPr="008A55E8" w:rsidRDefault="00C32B60" w:rsidP="00AC3AD7">
            <w:pPr>
              <w:jc w:val="center"/>
              <w:rPr>
                <w:sz w:val="22"/>
                <w:szCs w:val="22"/>
              </w:rPr>
            </w:pPr>
            <w:r w:rsidRPr="008A55E8">
              <w:rPr>
                <w:sz w:val="22"/>
                <w:szCs w:val="22"/>
              </w:rPr>
              <w:t>1</w:t>
            </w:r>
          </w:p>
        </w:tc>
        <w:tc>
          <w:tcPr>
            <w:tcW w:w="420" w:type="pct"/>
            <w:gridSpan w:val="2"/>
            <w:tcBorders>
              <w:top w:val="single" w:sz="4" w:space="0" w:color="auto"/>
              <w:left w:val="single" w:sz="6" w:space="0" w:color="auto"/>
              <w:bottom w:val="single" w:sz="4" w:space="0" w:color="auto"/>
              <w:right w:val="single" w:sz="6" w:space="0" w:color="auto"/>
            </w:tcBorders>
          </w:tcPr>
          <w:p w:rsidR="00C32B60" w:rsidRPr="008A55E8" w:rsidRDefault="00C32B60" w:rsidP="00AC3AD7">
            <w:pPr>
              <w:jc w:val="center"/>
              <w:rPr>
                <w:sz w:val="22"/>
                <w:szCs w:val="22"/>
              </w:rPr>
            </w:pPr>
            <w:r w:rsidRPr="008A55E8">
              <w:rPr>
                <w:sz w:val="22"/>
                <w:szCs w:val="22"/>
              </w:rPr>
              <w:t>1</w:t>
            </w:r>
          </w:p>
        </w:tc>
        <w:tc>
          <w:tcPr>
            <w:tcW w:w="417" w:type="pct"/>
            <w:vMerge/>
            <w:tcBorders>
              <w:left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p>
        </w:tc>
        <w:tc>
          <w:tcPr>
            <w:tcW w:w="870" w:type="pct"/>
            <w:vMerge/>
            <w:tcBorders>
              <w:left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p>
        </w:tc>
      </w:tr>
      <w:tr w:rsidR="00C32B60" w:rsidRPr="008A55E8" w:rsidTr="00C32B60">
        <w:trPr>
          <w:cantSplit/>
          <w:trHeight w:val="540"/>
        </w:trPr>
        <w:tc>
          <w:tcPr>
            <w:tcW w:w="185" w:type="pct"/>
            <w:vMerge/>
            <w:tcBorders>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p>
        </w:tc>
        <w:tc>
          <w:tcPr>
            <w:tcW w:w="1201" w:type="pct"/>
            <w:tcBorders>
              <w:top w:val="single" w:sz="4" w:space="0" w:color="auto"/>
              <w:left w:val="single" w:sz="6" w:space="0" w:color="auto"/>
              <w:bottom w:val="single" w:sz="6" w:space="0" w:color="auto"/>
              <w:right w:val="single" w:sz="6" w:space="0" w:color="auto"/>
            </w:tcBorders>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Капитальный ремонт зданий образовательных организаций</w:t>
            </w:r>
          </w:p>
        </w:tc>
        <w:tc>
          <w:tcPr>
            <w:tcW w:w="326" w:type="pct"/>
            <w:tcBorders>
              <w:top w:val="single" w:sz="4" w:space="0" w:color="auto"/>
              <w:left w:val="single" w:sz="6" w:space="0" w:color="auto"/>
              <w:bottom w:val="single" w:sz="6" w:space="0" w:color="auto"/>
              <w:right w:val="single" w:sz="6" w:space="0" w:color="auto"/>
            </w:tcBorders>
          </w:tcPr>
          <w:p w:rsidR="00C32B60" w:rsidRPr="008A55E8" w:rsidRDefault="00C32B60" w:rsidP="00AC3AD7">
            <w:pPr>
              <w:pStyle w:val="ConsPlusNormal"/>
              <w:rPr>
                <w:rFonts w:ascii="Times New Roman" w:hAnsi="Times New Roman" w:cs="Times New Roman"/>
                <w:sz w:val="22"/>
                <w:szCs w:val="22"/>
              </w:rPr>
            </w:pPr>
          </w:p>
        </w:tc>
        <w:tc>
          <w:tcPr>
            <w:tcW w:w="365" w:type="pct"/>
            <w:tcBorders>
              <w:top w:val="single" w:sz="4" w:space="0" w:color="auto"/>
              <w:left w:val="single" w:sz="6" w:space="0" w:color="auto"/>
              <w:bottom w:val="single" w:sz="6" w:space="0" w:color="auto"/>
              <w:right w:val="single" w:sz="6" w:space="0" w:color="auto"/>
            </w:tcBorders>
          </w:tcPr>
          <w:p w:rsidR="00C32B60" w:rsidRPr="008A55E8" w:rsidRDefault="00C32B60" w:rsidP="00AC3AD7">
            <w:pPr>
              <w:pStyle w:val="ConsPlusNormal"/>
              <w:ind w:firstLine="75"/>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366" w:type="pct"/>
            <w:gridSpan w:val="2"/>
            <w:tcBorders>
              <w:top w:val="single" w:sz="4" w:space="0" w:color="auto"/>
              <w:left w:val="single" w:sz="6" w:space="0" w:color="auto"/>
              <w:bottom w:val="single" w:sz="6" w:space="0" w:color="auto"/>
              <w:right w:val="single" w:sz="6" w:space="0" w:color="auto"/>
            </w:tcBorders>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433" w:type="pct"/>
            <w:tcBorders>
              <w:top w:val="single" w:sz="4" w:space="0" w:color="auto"/>
              <w:left w:val="single" w:sz="6" w:space="0" w:color="auto"/>
              <w:bottom w:val="single" w:sz="6" w:space="0" w:color="auto"/>
              <w:right w:val="single" w:sz="6" w:space="0" w:color="auto"/>
            </w:tcBorders>
          </w:tcPr>
          <w:p w:rsidR="00C32B60" w:rsidRPr="008A55E8" w:rsidRDefault="00C32B60" w:rsidP="00AC3AD7">
            <w:pPr>
              <w:pStyle w:val="ConsPlusNormal"/>
              <w:ind w:firstLine="24"/>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17" w:type="pct"/>
            <w:tcBorders>
              <w:top w:val="single" w:sz="4" w:space="0" w:color="auto"/>
              <w:left w:val="single" w:sz="6" w:space="0" w:color="auto"/>
              <w:bottom w:val="single" w:sz="6" w:space="0" w:color="auto"/>
              <w:right w:val="single" w:sz="6" w:space="0" w:color="auto"/>
            </w:tcBorders>
          </w:tcPr>
          <w:p w:rsidR="00C32B60" w:rsidRPr="008A55E8" w:rsidRDefault="00C32B60" w:rsidP="00AC3AD7">
            <w:pPr>
              <w:jc w:val="center"/>
              <w:rPr>
                <w:sz w:val="22"/>
                <w:szCs w:val="22"/>
              </w:rPr>
            </w:pPr>
            <w:r w:rsidRPr="008A55E8">
              <w:rPr>
                <w:sz w:val="22"/>
                <w:szCs w:val="22"/>
              </w:rPr>
              <w:t>0</w:t>
            </w:r>
          </w:p>
        </w:tc>
        <w:tc>
          <w:tcPr>
            <w:tcW w:w="420" w:type="pct"/>
            <w:gridSpan w:val="2"/>
            <w:tcBorders>
              <w:top w:val="single" w:sz="4" w:space="0" w:color="auto"/>
              <w:left w:val="single" w:sz="6" w:space="0" w:color="auto"/>
              <w:bottom w:val="single" w:sz="6" w:space="0" w:color="auto"/>
              <w:right w:val="single" w:sz="6" w:space="0" w:color="auto"/>
            </w:tcBorders>
          </w:tcPr>
          <w:p w:rsidR="00C32B60" w:rsidRPr="008A55E8" w:rsidRDefault="00C32B60" w:rsidP="00AC3AD7">
            <w:pPr>
              <w:jc w:val="center"/>
              <w:rPr>
                <w:sz w:val="22"/>
                <w:szCs w:val="22"/>
              </w:rPr>
            </w:pPr>
            <w:r w:rsidRPr="008A55E8">
              <w:rPr>
                <w:sz w:val="22"/>
                <w:szCs w:val="22"/>
              </w:rPr>
              <w:t>2</w:t>
            </w:r>
          </w:p>
        </w:tc>
        <w:tc>
          <w:tcPr>
            <w:tcW w:w="417" w:type="pct"/>
            <w:vMerge/>
            <w:tcBorders>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p>
        </w:tc>
        <w:tc>
          <w:tcPr>
            <w:tcW w:w="870" w:type="pct"/>
            <w:vMerge/>
            <w:tcBorders>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p>
        </w:tc>
      </w:tr>
      <w:tr w:rsidR="00C32B60" w:rsidRPr="008A55E8" w:rsidTr="00C32B60">
        <w:trPr>
          <w:cantSplit/>
          <w:trHeight w:val="240"/>
        </w:trPr>
        <w:tc>
          <w:tcPr>
            <w:tcW w:w="185"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1.2.</w:t>
            </w:r>
          </w:p>
        </w:tc>
        <w:tc>
          <w:tcPr>
            <w:tcW w:w="1201"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b/>
                <w:sz w:val="22"/>
                <w:szCs w:val="22"/>
              </w:rPr>
            </w:pPr>
            <w:r w:rsidRPr="008A55E8">
              <w:rPr>
                <w:rFonts w:ascii="Times New Roman" w:hAnsi="Times New Roman" w:cs="Times New Roman"/>
                <w:b/>
                <w:sz w:val="22"/>
                <w:szCs w:val="22"/>
              </w:rPr>
              <w:t>Показатель 2</w:t>
            </w:r>
          </w:p>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326"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366" w:type="pct"/>
            <w:gridSpan w:val="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33"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17"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20" w:type="pct"/>
            <w:gridSpan w:val="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2</w:t>
            </w:r>
          </w:p>
        </w:tc>
        <w:tc>
          <w:tcPr>
            <w:tcW w:w="417"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both"/>
              <w:rPr>
                <w:rFonts w:ascii="Times New Roman" w:hAnsi="Times New Roman" w:cs="Times New Roman"/>
                <w:sz w:val="22"/>
                <w:szCs w:val="22"/>
              </w:rPr>
            </w:pPr>
            <w:r w:rsidRPr="008A55E8">
              <w:rPr>
                <w:rFonts w:ascii="Times New Roman" w:hAnsi="Times New Roman" w:cs="Times New Roman"/>
                <w:sz w:val="22"/>
                <w:szCs w:val="22"/>
              </w:rPr>
              <w:t>Сведения, предоставляемые Отделом по земельным, имущественным и градостроительным вопросам Администрации Чаинского района</w:t>
            </w:r>
          </w:p>
        </w:tc>
      </w:tr>
      <w:tr w:rsidR="00C32B60" w:rsidRPr="008A55E8" w:rsidTr="00C32B60">
        <w:trPr>
          <w:cantSplit/>
          <w:trHeight w:val="240"/>
        </w:trPr>
        <w:tc>
          <w:tcPr>
            <w:tcW w:w="185"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1.3.</w:t>
            </w:r>
          </w:p>
        </w:tc>
        <w:tc>
          <w:tcPr>
            <w:tcW w:w="1201"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b/>
                <w:sz w:val="22"/>
                <w:szCs w:val="22"/>
              </w:rPr>
            </w:pPr>
            <w:r w:rsidRPr="008A55E8">
              <w:rPr>
                <w:rFonts w:ascii="Times New Roman" w:hAnsi="Times New Roman" w:cs="Times New Roman"/>
                <w:b/>
                <w:sz w:val="22"/>
                <w:szCs w:val="22"/>
              </w:rPr>
              <w:t>Показатель 3</w:t>
            </w:r>
          </w:p>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Капитальный и текущий ремонт административных зданий, находящихся в собственности муниципального образования «Чаинский район»</w:t>
            </w:r>
          </w:p>
        </w:tc>
        <w:tc>
          <w:tcPr>
            <w:tcW w:w="326"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rPr>
                <w:sz w:val="22"/>
                <w:szCs w:val="22"/>
              </w:rPr>
            </w:pPr>
            <w:r w:rsidRPr="008A55E8">
              <w:rPr>
                <w:sz w:val="22"/>
                <w:szCs w:val="22"/>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366" w:type="pct"/>
            <w:gridSpan w:val="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33"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17"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20" w:type="pct"/>
            <w:gridSpan w:val="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17"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both"/>
              <w:rPr>
                <w:rFonts w:ascii="Times New Roman" w:hAnsi="Times New Roman" w:cs="Times New Roman"/>
                <w:sz w:val="22"/>
                <w:szCs w:val="22"/>
              </w:rPr>
            </w:pPr>
            <w:r w:rsidRPr="008A55E8">
              <w:rPr>
                <w:rFonts w:ascii="Times New Roman" w:hAnsi="Times New Roman" w:cs="Times New Roman"/>
                <w:sz w:val="22"/>
                <w:szCs w:val="22"/>
              </w:rPr>
              <w:t>Сведения, предоставляемые Отделом по земельным, имущественным и градостроительным вопросам Администрации Чаинского района</w:t>
            </w:r>
          </w:p>
        </w:tc>
      </w:tr>
      <w:tr w:rsidR="00C32B60" w:rsidRPr="008A55E8" w:rsidTr="00C32B60">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C32B60" w:rsidRPr="008A55E8" w:rsidRDefault="00C32B60" w:rsidP="00AC3AD7">
            <w:pPr>
              <w:pStyle w:val="ConsPlusNormal"/>
              <w:widowControl/>
              <w:ind w:firstLine="0"/>
              <w:jc w:val="both"/>
              <w:rPr>
                <w:rFonts w:ascii="Times New Roman" w:hAnsi="Times New Roman" w:cs="Times New Roman"/>
                <w:sz w:val="22"/>
                <w:szCs w:val="22"/>
              </w:rPr>
            </w:pPr>
            <w:r w:rsidRPr="008A55E8">
              <w:rPr>
                <w:rFonts w:ascii="Times New Roman" w:hAnsi="Times New Roman" w:cs="Times New Roman"/>
                <w:b/>
                <w:sz w:val="22"/>
                <w:szCs w:val="22"/>
              </w:rPr>
              <w:lastRenderedPageBreak/>
              <w:t>Показатели задачи 2</w:t>
            </w:r>
            <w:r w:rsidRPr="008A55E8">
              <w:rPr>
                <w:rFonts w:ascii="Times New Roman" w:hAnsi="Times New Roman" w:cs="Times New Roman"/>
                <w:sz w:val="22"/>
                <w:szCs w:val="22"/>
              </w:rPr>
              <w:t xml:space="preserve">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C32B60" w:rsidRPr="008A55E8" w:rsidTr="00C32B60">
        <w:trPr>
          <w:cantSplit/>
          <w:trHeight w:val="240"/>
        </w:trPr>
        <w:tc>
          <w:tcPr>
            <w:tcW w:w="185"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2.1.</w:t>
            </w:r>
          </w:p>
        </w:tc>
        <w:tc>
          <w:tcPr>
            <w:tcW w:w="1201"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b/>
                <w:sz w:val="22"/>
                <w:szCs w:val="22"/>
              </w:rPr>
            </w:pPr>
            <w:r w:rsidRPr="008A55E8">
              <w:rPr>
                <w:rFonts w:ascii="Times New Roman" w:hAnsi="Times New Roman" w:cs="Times New Roman"/>
                <w:b/>
                <w:sz w:val="22"/>
                <w:szCs w:val="22"/>
              </w:rPr>
              <w:t>Показатель 1</w:t>
            </w:r>
          </w:p>
          <w:p w:rsidR="00C32B60" w:rsidRPr="008A55E8" w:rsidRDefault="00C32B60" w:rsidP="00AC3AD7">
            <w:pPr>
              <w:pStyle w:val="ConsPlusNormal"/>
              <w:widowControl/>
              <w:ind w:firstLine="0"/>
              <w:rPr>
                <w:rFonts w:ascii="Times New Roman" w:hAnsi="Times New Roman" w:cs="Times New Roman"/>
                <w:b/>
                <w:sz w:val="22"/>
                <w:szCs w:val="22"/>
              </w:rPr>
            </w:pPr>
            <w:r w:rsidRPr="008A55E8">
              <w:rPr>
                <w:rFonts w:ascii="Times New Roman" w:hAnsi="Times New Roman" w:cs="Times New Roman"/>
                <w:sz w:val="22"/>
                <w:szCs w:val="22"/>
              </w:rPr>
              <w:t xml:space="preserve">Приобретение жилых помещений в рамках реализации проекта «Бюджетный дом» </w:t>
            </w:r>
            <w:proofErr w:type="gramStart"/>
            <w:r w:rsidRPr="008A55E8">
              <w:rPr>
                <w:rFonts w:ascii="Times New Roman" w:hAnsi="Times New Roman" w:cs="Times New Roman"/>
                <w:sz w:val="22"/>
                <w:szCs w:val="22"/>
              </w:rPr>
              <w:t>в</w:t>
            </w:r>
            <w:proofErr w:type="gramEnd"/>
            <w:r w:rsidRPr="008A55E8">
              <w:rPr>
                <w:rFonts w:ascii="Times New Roman" w:hAnsi="Times New Roman" w:cs="Times New Roman"/>
                <w:sz w:val="22"/>
                <w:szCs w:val="22"/>
              </w:rPr>
              <w:t xml:space="preserve"> с. Подгорное Чаинского района</w:t>
            </w:r>
          </w:p>
        </w:tc>
        <w:tc>
          <w:tcPr>
            <w:tcW w:w="326"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366" w:type="pct"/>
            <w:gridSpan w:val="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33"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17"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17"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20" w:type="pct"/>
            <w:gridSpan w:val="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Сведения, предоставляемые Отделом по земельным, имущественным и градостроительным вопросам Администрации Чаинского района</w:t>
            </w:r>
          </w:p>
        </w:tc>
      </w:tr>
      <w:tr w:rsidR="00C32B60" w:rsidRPr="008A55E8" w:rsidTr="00C32B60">
        <w:trPr>
          <w:cantSplit/>
          <w:trHeight w:val="240"/>
        </w:trPr>
        <w:tc>
          <w:tcPr>
            <w:tcW w:w="185"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2.2.</w:t>
            </w:r>
          </w:p>
        </w:tc>
        <w:tc>
          <w:tcPr>
            <w:tcW w:w="1201"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b/>
                <w:sz w:val="22"/>
                <w:szCs w:val="22"/>
              </w:rPr>
            </w:pPr>
            <w:r w:rsidRPr="008A55E8">
              <w:rPr>
                <w:rFonts w:ascii="Times New Roman" w:hAnsi="Times New Roman" w:cs="Times New Roman"/>
                <w:b/>
                <w:sz w:val="22"/>
                <w:szCs w:val="22"/>
              </w:rPr>
              <w:t xml:space="preserve">Показатель 2 </w:t>
            </w:r>
          </w:p>
          <w:p w:rsidR="00C32B60" w:rsidRPr="008A55E8" w:rsidRDefault="00C32B60" w:rsidP="00AC3AD7">
            <w:pPr>
              <w:pStyle w:val="ConsPlusNormal"/>
              <w:widowControl/>
              <w:ind w:firstLine="0"/>
              <w:rPr>
                <w:rFonts w:ascii="Times New Roman" w:hAnsi="Times New Roman" w:cs="Times New Roman"/>
                <w:b/>
                <w:sz w:val="22"/>
                <w:szCs w:val="22"/>
              </w:rPr>
            </w:pPr>
            <w:r w:rsidRPr="008A55E8">
              <w:rPr>
                <w:rFonts w:ascii="Times New Roman" w:hAnsi="Times New Roman" w:cs="Times New Roman"/>
                <w:sz w:val="22"/>
                <w:szCs w:val="22"/>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326"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366" w:type="pct"/>
            <w:gridSpan w:val="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33"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0</w:t>
            </w:r>
          </w:p>
        </w:tc>
        <w:tc>
          <w:tcPr>
            <w:tcW w:w="417"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417"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420" w:type="pct"/>
            <w:gridSpan w:val="2"/>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C32B60" w:rsidRPr="008A55E8" w:rsidRDefault="00C32B60" w:rsidP="00AC3AD7">
            <w:pPr>
              <w:pStyle w:val="ConsPlusNormal"/>
              <w:widowControl/>
              <w:ind w:firstLine="0"/>
              <w:rPr>
                <w:rFonts w:ascii="Times New Roman" w:hAnsi="Times New Roman" w:cs="Times New Roman"/>
                <w:sz w:val="22"/>
                <w:szCs w:val="22"/>
              </w:rPr>
            </w:pPr>
            <w:r w:rsidRPr="008A55E8">
              <w:rPr>
                <w:rFonts w:ascii="Times New Roman" w:hAnsi="Times New Roman" w:cs="Times New Roman"/>
                <w:sz w:val="22"/>
                <w:szCs w:val="22"/>
              </w:rPr>
              <w:t>Сведения, предоставляемые Отделом по земельным, имущественным и градостроительным вопросам Администрации Чаинского района</w:t>
            </w:r>
          </w:p>
        </w:tc>
      </w:tr>
    </w:tbl>
    <w:p w:rsidR="00C32B60" w:rsidRPr="008A55E8" w:rsidRDefault="00C32B60" w:rsidP="00AC3AD7">
      <w:pPr>
        <w:pStyle w:val="ConsPlusNonformat"/>
        <w:ind w:firstLine="708"/>
        <w:rPr>
          <w:rFonts w:ascii="Times New Roman" w:hAnsi="Times New Roman" w:cs="Times New Roman"/>
          <w:sz w:val="22"/>
          <w:szCs w:val="22"/>
        </w:rPr>
      </w:pPr>
      <w:r w:rsidRPr="008A55E8">
        <w:rPr>
          <w:rFonts w:ascii="Times New Roman" w:hAnsi="Times New Roman" w:cs="Times New Roman"/>
          <w:sz w:val="22"/>
          <w:szCs w:val="22"/>
        </w:rPr>
        <w:t>Руководитель ответственного исполнителя: Столяров В.Н.</w:t>
      </w:r>
    </w:p>
    <w:p w:rsidR="00C32B60" w:rsidRPr="008A55E8" w:rsidRDefault="00C32B60" w:rsidP="00AC3AD7">
      <w:pPr>
        <w:pStyle w:val="ConsPlusNonformat"/>
        <w:rPr>
          <w:rFonts w:ascii="Times New Roman" w:hAnsi="Times New Roman" w:cs="Times New Roman"/>
          <w:sz w:val="22"/>
          <w:szCs w:val="22"/>
        </w:rPr>
      </w:pPr>
    </w:p>
    <w:p w:rsidR="00C32B60" w:rsidRPr="008A55E8" w:rsidRDefault="00C32B60" w:rsidP="00AC3AD7">
      <w:pPr>
        <w:pStyle w:val="ConsPlusNonformat"/>
        <w:ind w:firstLine="708"/>
        <w:rPr>
          <w:rFonts w:ascii="Times New Roman" w:hAnsi="Times New Roman" w:cs="Times New Roman"/>
          <w:sz w:val="22"/>
          <w:szCs w:val="22"/>
        </w:rPr>
      </w:pPr>
      <w:r w:rsidRPr="008A55E8">
        <w:rPr>
          <w:rFonts w:ascii="Times New Roman" w:hAnsi="Times New Roman" w:cs="Times New Roman"/>
          <w:sz w:val="22"/>
          <w:szCs w:val="22"/>
        </w:rPr>
        <w:t>Исполнитель: Адамова Е.А.</w:t>
      </w:r>
    </w:p>
    <w:p w:rsidR="00C32B60" w:rsidRPr="008A55E8" w:rsidRDefault="00C32B60" w:rsidP="00AC3AD7">
      <w:pPr>
        <w:pStyle w:val="ConsPlusNonformat"/>
        <w:ind w:firstLine="708"/>
        <w:rPr>
          <w:rFonts w:ascii="Times New Roman" w:hAnsi="Times New Roman" w:cs="Times New Roman"/>
          <w:sz w:val="22"/>
          <w:szCs w:val="22"/>
        </w:rPr>
      </w:pPr>
      <w:r w:rsidRPr="008A55E8">
        <w:rPr>
          <w:rFonts w:ascii="Times New Roman" w:hAnsi="Times New Roman" w:cs="Times New Roman"/>
          <w:sz w:val="22"/>
          <w:szCs w:val="22"/>
        </w:rPr>
        <w:t>Контактный телефон: 2-19-09.</w:t>
      </w:r>
    </w:p>
    <w:p w:rsidR="00C32B60" w:rsidRPr="008A55E8" w:rsidRDefault="00C32B60" w:rsidP="00AC3AD7">
      <w:pPr>
        <w:pStyle w:val="ConsPlusTitle"/>
        <w:widowControl/>
        <w:jc w:val="both"/>
        <w:rPr>
          <w:rFonts w:ascii="Times New Roman" w:hAnsi="Times New Roman" w:cs="Times New Roman"/>
          <w:b w:val="0"/>
          <w:sz w:val="22"/>
          <w:szCs w:val="22"/>
        </w:rPr>
      </w:pPr>
    </w:p>
    <w:p w:rsidR="00AD09E6" w:rsidRPr="008A55E8" w:rsidRDefault="00AD09E6" w:rsidP="00AC3AD7">
      <w:pPr>
        <w:pStyle w:val="ConsPlusTitle"/>
        <w:widowControl/>
        <w:jc w:val="both"/>
        <w:rPr>
          <w:rFonts w:ascii="Times New Roman" w:hAnsi="Times New Roman" w:cs="Times New Roman"/>
          <w:b w:val="0"/>
          <w:sz w:val="22"/>
          <w:szCs w:val="22"/>
        </w:rPr>
      </w:pPr>
    </w:p>
    <w:p w:rsidR="00AD09E6" w:rsidRPr="008A55E8" w:rsidRDefault="00AD09E6" w:rsidP="00AC3AD7">
      <w:pPr>
        <w:pStyle w:val="ConsPlusTitle"/>
        <w:widowControl/>
        <w:jc w:val="both"/>
        <w:rPr>
          <w:rFonts w:ascii="Times New Roman" w:hAnsi="Times New Roman" w:cs="Times New Roman"/>
          <w:b w:val="0"/>
          <w:sz w:val="22"/>
          <w:szCs w:val="22"/>
        </w:rPr>
      </w:pPr>
    </w:p>
    <w:p w:rsidR="00AD09E6" w:rsidRPr="008A55E8" w:rsidRDefault="00AD09E6" w:rsidP="00AC3AD7">
      <w:pPr>
        <w:pStyle w:val="ConsPlusTitle"/>
        <w:widowControl/>
        <w:jc w:val="both"/>
        <w:rPr>
          <w:rFonts w:ascii="Times New Roman" w:hAnsi="Times New Roman" w:cs="Times New Roman"/>
          <w:b w:val="0"/>
          <w:sz w:val="22"/>
          <w:szCs w:val="22"/>
        </w:rPr>
      </w:pPr>
    </w:p>
    <w:p w:rsidR="00C32B60" w:rsidRPr="008A55E8" w:rsidRDefault="00C32B60" w:rsidP="00AC3AD7">
      <w:pPr>
        <w:pStyle w:val="ConsPlusTitle"/>
        <w:widowControl/>
        <w:jc w:val="right"/>
        <w:rPr>
          <w:rFonts w:ascii="Times New Roman" w:hAnsi="Times New Roman" w:cs="Times New Roman"/>
          <w:b w:val="0"/>
          <w:sz w:val="22"/>
          <w:szCs w:val="22"/>
        </w:rPr>
      </w:pPr>
    </w:p>
    <w:p w:rsidR="00AD09E6" w:rsidRPr="008A55E8" w:rsidRDefault="00AD09E6" w:rsidP="00AC3AD7">
      <w:pPr>
        <w:pStyle w:val="ConsPlusTitle"/>
        <w:widowControl/>
        <w:jc w:val="right"/>
        <w:rPr>
          <w:rFonts w:ascii="Times New Roman" w:hAnsi="Times New Roman" w:cs="Times New Roman"/>
          <w:b w:val="0"/>
          <w:sz w:val="22"/>
          <w:szCs w:val="22"/>
        </w:rPr>
        <w:sectPr w:rsidR="00AD09E6" w:rsidRPr="008A55E8" w:rsidSect="00190A8B">
          <w:footerReference w:type="even" r:id="rId28"/>
          <w:footerReference w:type="default" r:id="rId29"/>
          <w:pgSz w:w="11906" w:h="16838" w:code="9"/>
          <w:pgMar w:top="851" w:right="1134" w:bottom="1701" w:left="1134" w:header="720" w:footer="191" w:gutter="0"/>
          <w:cols w:space="720"/>
          <w:noEndnote/>
          <w:docGrid w:linePitch="286"/>
        </w:sectPr>
      </w:pPr>
    </w:p>
    <w:p w:rsidR="00C32B60" w:rsidRPr="008A55E8" w:rsidRDefault="00C32B60" w:rsidP="00AC3AD7">
      <w:pPr>
        <w:pStyle w:val="ConsPlusTitle"/>
        <w:widowControl/>
        <w:jc w:val="right"/>
        <w:rPr>
          <w:rFonts w:ascii="Times New Roman" w:hAnsi="Times New Roman" w:cs="Times New Roman"/>
          <w:b w:val="0"/>
          <w:sz w:val="22"/>
          <w:szCs w:val="22"/>
        </w:rPr>
      </w:pPr>
      <w:r w:rsidRPr="008A55E8">
        <w:rPr>
          <w:rFonts w:ascii="Times New Roman" w:hAnsi="Times New Roman" w:cs="Times New Roman"/>
          <w:b w:val="0"/>
          <w:sz w:val="22"/>
          <w:szCs w:val="22"/>
        </w:rPr>
        <w:lastRenderedPageBreak/>
        <w:t>Приложение № 2 к муниципальной программе Чаинского района</w:t>
      </w:r>
    </w:p>
    <w:p w:rsidR="00C32B60" w:rsidRPr="008A55E8" w:rsidRDefault="00C32B60" w:rsidP="00AC3AD7">
      <w:pPr>
        <w:pStyle w:val="ConsPlusTitle"/>
        <w:widowControl/>
        <w:jc w:val="right"/>
        <w:rPr>
          <w:rFonts w:ascii="Times New Roman" w:hAnsi="Times New Roman" w:cs="Times New Roman"/>
          <w:b w:val="0"/>
          <w:sz w:val="22"/>
          <w:szCs w:val="22"/>
        </w:rPr>
      </w:pPr>
      <w:r w:rsidRPr="008A55E8">
        <w:rPr>
          <w:rFonts w:ascii="Times New Roman" w:hAnsi="Times New Roman" w:cs="Times New Roman"/>
          <w:b w:val="0"/>
          <w:sz w:val="22"/>
          <w:szCs w:val="22"/>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C32B60" w:rsidRPr="008A55E8" w:rsidRDefault="00C32B60" w:rsidP="00AC3AD7">
      <w:pPr>
        <w:pStyle w:val="ConsPlusTitle"/>
        <w:widowControl/>
        <w:jc w:val="right"/>
        <w:rPr>
          <w:rFonts w:ascii="Times New Roman" w:hAnsi="Times New Roman" w:cs="Times New Roman"/>
          <w:b w:val="0"/>
          <w:sz w:val="22"/>
          <w:szCs w:val="22"/>
        </w:rPr>
      </w:pPr>
    </w:p>
    <w:p w:rsidR="00C32B60" w:rsidRPr="008A55E8" w:rsidRDefault="00C32B60" w:rsidP="00AC3AD7">
      <w:pPr>
        <w:pStyle w:val="ConsPlusNormal"/>
        <w:jc w:val="right"/>
        <w:rPr>
          <w:rFonts w:ascii="Times New Roman" w:hAnsi="Times New Roman" w:cs="Times New Roman"/>
          <w:sz w:val="22"/>
          <w:szCs w:val="22"/>
        </w:rPr>
      </w:pPr>
    </w:p>
    <w:p w:rsidR="00C32B60" w:rsidRPr="008A55E8" w:rsidRDefault="00C32B60" w:rsidP="00AC3AD7">
      <w:pPr>
        <w:pStyle w:val="ConsPlusTitle"/>
        <w:widowControl/>
        <w:jc w:val="center"/>
        <w:rPr>
          <w:rFonts w:ascii="Times New Roman" w:hAnsi="Times New Roman" w:cs="Times New Roman"/>
          <w:sz w:val="22"/>
          <w:szCs w:val="22"/>
        </w:rPr>
      </w:pPr>
      <w:r w:rsidRPr="008A55E8">
        <w:rPr>
          <w:rFonts w:ascii="Times New Roman" w:hAnsi="Times New Roman" w:cs="Times New Roman"/>
          <w:sz w:val="22"/>
          <w:szCs w:val="22"/>
        </w:rPr>
        <w:t>РЕСУРСНОЕ ОБЕСПЕЧЕНИЕ МУНИЦИПАЛЬНОЙ ПРОГРАММЫ ЧАИНСКОГО РАЙОНА</w:t>
      </w:r>
    </w:p>
    <w:p w:rsidR="00C32B60" w:rsidRPr="008A55E8" w:rsidRDefault="00C32B60" w:rsidP="00AC3AD7">
      <w:pPr>
        <w:pStyle w:val="ConsPlusTitle"/>
        <w:widowControl/>
        <w:jc w:val="center"/>
        <w:rPr>
          <w:rFonts w:ascii="Times New Roman" w:hAnsi="Times New Roman" w:cs="Times New Roman"/>
          <w:sz w:val="22"/>
          <w:szCs w:val="22"/>
        </w:rPr>
      </w:pPr>
      <w:r w:rsidRPr="008A55E8">
        <w:rPr>
          <w:rFonts w:ascii="Times New Roman" w:hAnsi="Times New Roman" w:cs="Times New Roman"/>
          <w:sz w:val="22"/>
          <w:szCs w:val="22"/>
        </w:rPr>
        <w:t>«СОДЕРЖАНИЕ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C32B60" w:rsidRPr="008A55E8" w:rsidRDefault="00C32B60" w:rsidP="00AC3AD7">
      <w:pPr>
        <w:jc w:val="right"/>
        <w:outlineLvl w:val="1"/>
        <w:rPr>
          <w:sz w:val="22"/>
          <w:szCs w:val="22"/>
        </w:rPr>
      </w:pPr>
      <w:r w:rsidRPr="008A55E8">
        <w:rPr>
          <w:sz w:val="22"/>
          <w:szCs w:val="22"/>
        </w:rPr>
        <w:t xml:space="preserve">                                                                                                                                                                                                               тыс. рублей</w:t>
      </w:r>
    </w:p>
    <w:tbl>
      <w:tblPr>
        <w:tblW w:w="14601" w:type="dxa"/>
        <w:tblInd w:w="102" w:type="dxa"/>
        <w:tblLayout w:type="fixed"/>
        <w:tblCellMar>
          <w:top w:w="75" w:type="dxa"/>
          <w:left w:w="0" w:type="dxa"/>
          <w:bottom w:w="75" w:type="dxa"/>
          <w:right w:w="0" w:type="dxa"/>
        </w:tblCellMar>
        <w:tblLook w:val="0000"/>
      </w:tblPr>
      <w:tblGrid>
        <w:gridCol w:w="709"/>
        <w:gridCol w:w="2259"/>
        <w:gridCol w:w="17"/>
        <w:gridCol w:w="1567"/>
        <w:gridCol w:w="1848"/>
        <w:gridCol w:w="1560"/>
        <w:gridCol w:w="1560"/>
        <w:gridCol w:w="1560"/>
        <w:gridCol w:w="1704"/>
        <w:gridCol w:w="1817"/>
      </w:tblGrid>
      <w:tr w:rsidR="00C32B60" w:rsidRPr="008A55E8" w:rsidTr="00AD09E6">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40"/>
              <w:jc w:val="center"/>
              <w:rPr>
                <w:rFonts w:ascii="Times New Roman" w:hAnsi="Times New Roman" w:cs="Times New Roman"/>
                <w:sz w:val="22"/>
                <w:szCs w:val="22"/>
              </w:rPr>
            </w:pPr>
            <w:r w:rsidRPr="008A55E8">
              <w:rPr>
                <w:rFonts w:ascii="Times New Roman" w:hAnsi="Times New Roman" w:cs="Times New Roman"/>
                <w:sz w:val="22"/>
                <w:szCs w:val="22"/>
              </w:rPr>
              <w:t xml:space="preserve">№ </w:t>
            </w:r>
            <w:proofErr w:type="spellStart"/>
            <w:proofErr w:type="gramStart"/>
            <w:r w:rsidRPr="008A55E8">
              <w:rPr>
                <w:rFonts w:ascii="Times New Roman" w:hAnsi="Times New Roman" w:cs="Times New Roman"/>
                <w:sz w:val="22"/>
                <w:szCs w:val="22"/>
              </w:rPr>
              <w:t>п</w:t>
            </w:r>
            <w:proofErr w:type="spellEnd"/>
            <w:proofErr w:type="gramEnd"/>
            <w:r w:rsidRPr="008A55E8">
              <w:rPr>
                <w:rFonts w:ascii="Times New Roman" w:hAnsi="Times New Roman" w:cs="Times New Roman"/>
                <w:sz w:val="22"/>
                <w:szCs w:val="22"/>
              </w:rPr>
              <w:t>/</w:t>
            </w:r>
            <w:proofErr w:type="spellStart"/>
            <w:r w:rsidRPr="008A55E8">
              <w:rPr>
                <w:rFonts w:ascii="Times New Roman" w:hAnsi="Times New Roman" w:cs="Times New Roman"/>
                <w:sz w:val="22"/>
                <w:szCs w:val="22"/>
              </w:rPr>
              <w:t>п</w:t>
            </w:r>
            <w:proofErr w:type="spellEnd"/>
          </w:p>
        </w:tc>
        <w:tc>
          <w:tcPr>
            <w:tcW w:w="22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13"/>
              <w:jc w:val="center"/>
              <w:rPr>
                <w:rFonts w:ascii="Times New Roman" w:hAnsi="Times New Roman" w:cs="Times New Roman"/>
                <w:sz w:val="22"/>
                <w:szCs w:val="22"/>
              </w:rPr>
            </w:pPr>
            <w:r w:rsidRPr="008A55E8">
              <w:rPr>
                <w:rFonts w:ascii="Times New Roman" w:hAnsi="Times New Roman" w:cs="Times New Roman"/>
                <w:sz w:val="22"/>
                <w:szCs w:val="22"/>
              </w:rPr>
              <w:t>Объем финансирования</w:t>
            </w:r>
          </w:p>
        </w:tc>
        <w:tc>
          <w:tcPr>
            <w:tcW w:w="63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42"/>
              <w:jc w:val="center"/>
              <w:rPr>
                <w:rFonts w:ascii="Times New Roman" w:hAnsi="Times New Roman" w:cs="Times New Roman"/>
                <w:sz w:val="22"/>
                <w:szCs w:val="22"/>
              </w:rPr>
            </w:pPr>
            <w:r w:rsidRPr="008A55E8">
              <w:rPr>
                <w:rFonts w:ascii="Times New Roman" w:hAnsi="Times New Roman" w:cs="Times New Roman"/>
                <w:sz w:val="22"/>
                <w:szCs w:val="22"/>
              </w:rPr>
              <w:t>В том числе за счет средств</w:t>
            </w:r>
          </w:p>
        </w:tc>
        <w:tc>
          <w:tcPr>
            <w:tcW w:w="1817" w:type="dxa"/>
            <w:vMerge w:val="restart"/>
            <w:tcBorders>
              <w:top w:val="single" w:sz="4" w:space="0" w:color="auto"/>
              <w:left w:val="single" w:sz="4" w:space="0" w:color="auto"/>
              <w:right w:val="single" w:sz="4" w:space="0" w:color="auto"/>
            </w:tcBorders>
            <w:vAlign w:val="center"/>
          </w:tcPr>
          <w:p w:rsidR="00C32B60" w:rsidRPr="008A55E8" w:rsidRDefault="00C32B60" w:rsidP="00AC3AD7">
            <w:pPr>
              <w:pStyle w:val="ConsPlusNormal"/>
              <w:ind w:firstLine="42"/>
              <w:jc w:val="center"/>
              <w:rPr>
                <w:rFonts w:ascii="Times New Roman" w:hAnsi="Times New Roman" w:cs="Times New Roman"/>
                <w:sz w:val="22"/>
                <w:szCs w:val="22"/>
              </w:rPr>
            </w:pPr>
            <w:r w:rsidRPr="008A55E8">
              <w:rPr>
                <w:rFonts w:ascii="Times New Roman" w:hAnsi="Times New Roman" w:cs="Times New Roman"/>
                <w:sz w:val="22"/>
                <w:szCs w:val="22"/>
              </w:rPr>
              <w:t>Соисполнитель</w:t>
            </w:r>
          </w:p>
        </w:tc>
      </w:tr>
      <w:tr w:rsidR="00C32B60" w:rsidRPr="008A55E8" w:rsidTr="00AD09E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22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местного бюджета</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внебюджетных источников (по согласованию)</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pStyle w:val="ConsPlusNormal"/>
              <w:ind w:firstLine="0"/>
              <w:jc w:val="center"/>
              <w:rPr>
                <w:rFonts w:ascii="Times New Roman" w:hAnsi="Times New Roman" w:cs="Times New Roman"/>
                <w:sz w:val="22"/>
                <w:szCs w:val="22"/>
              </w:rPr>
            </w:pPr>
          </w:p>
        </w:tc>
      </w:tr>
      <w:tr w:rsidR="00C32B60" w:rsidRPr="008A55E8" w:rsidTr="00AD09E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2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8</w:t>
            </w:r>
          </w:p>
        </w:tc>
        <w:tc>
          <w:tcPr>
            <w:tcW w:w="1817"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9</w:t>
            </w:r>
          </w:p>
        </w:tc>
      </w:tr>
      <w:tr w:rsidR="00C32B60" w:rsidRPr="008A55E8" w:rsidTr="00AD09E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1389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b/>
                <w:sz w:val="22"/>
                <w:szCs w:val="22"/>
              </w:rPr>
              <w:t>Задача 1.</w:t>
            </w:r>
            <w:r w:rsidRPr="008A55E8">
              <w:rPr>
                <w:rFonts w:ascii="Times New Roman" w:hAnsi="Times New Roman" w:cs="Times New Roman"/>
                <w:sz w:val="22"/>
                <w:szCs w:val="22"/>
              </w:rPr>
              <w:t xml:space="preserve"> </w:t>
            </w:r>
            <w:r w:rsidRPr="008A55E8">
              <w:rPr>
                <w:rFonts w:ascii="Times New Roman" w:hAnsi="Times New Roman" w:cs="Times New Roman"/>
                <w:b/>
                <w:sz w:val="22"/>
                <w:szCs w:val="22"/>
              </w:rPr>
              <w:t>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C32B60" w:rsidRPr="008A55E8" w:rsidTr="00AD09E6">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1.1</w:t>
            </w:r>
          </w:p>
        </w:tc>
        <w:tc>
          <w:tcPr>
            <w:tcW w:w="227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b/>
                <w:sz w:val="22"/>
                <w:szCs w:val="22"/>
              </w:rPr>
            </w:pPr>
            <w:r w:rsidRPr="008A55E8">
              <w:rPr>
                <w:b/>
                <w:sz w:val="22"/>
                <w:szCs w:val="22"/>
              </w:rPr>
              <w:t>Мероприятие 1</w:t>
            </w:r>
          </w:p>
          <w:p w:rsidR="00C32B60" w:rsidRPr="008A55E8" w:rsidRDefault="00C32B60" w:rsidP="00AC3AD7">
            <w:pPr>
              <w:rPr>
                <w:sz w:val="22"/>
                <w:szCs w:val="22"/>
              </w:rPr>
            </w:pPr>
            <w:r w:rsidRPr="008A55E8">
              <w:rPr>
                <w:sz w:val="22"/>
                <w:szCs w:val="22"/>
              </w:rPr>
              <w:t>Капитальный ремонт здания МАОУ «</w:t>
            </w:r>
            <w:proofErr w:type="spellStart"/>
            <w:r w:rsidRPr="008A55E8">
              <w:rPr>
                <w:sz w:val="22"/>
                <w:szCs w:val="22"/>
              </w:rPr>
              <w:t>Подгорнская</w:t>
            </w:r>
            <w:proofErr w:type="spellEnd"/>
            <w:r w:rsidRPr="008A55E8">
              <w:rPr>
                <w:sz w:val="22"/>
                <w:szCs w:val="22"/>
              </w:rPr>
              <w:t xml:space="preserve"> СОШ», расположенного по адресу: Томская область, Чаинский район, с. </w:t>
            </w:r>
            <w:proofErr w:type="gramStart"/>
            <w:r w:rsidRPr="008A55E8">
              <w:rPr>
                <w:sz w:val="22"/>
                <w:szCs w:val="22"/>
              </w:rPr>
              <w:t>Подгорное</w:t>
            </w:r>
            <w:proofErr w:type="gramEnd"/>
            <w:r w:rsidRPr="008A55E8">
              <w:rPr>
                <w:sz w:val="22"/>
                <w:szCs w:val="22"/>
              </w:rPr>
              <w:t>, ул. Школьная,12</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r w:rsidRPr="008A55E8">
              <w:rPr>
                <w:sz w:val="22"/>
                <w:szCs w:val="22"/>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117 337,89726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117 210,51426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127,38300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0,00</w:t>
            </w:r>
          </w:p>
        </w:tc>
        <w:tc>
          <w:tcPr>
            <w:tcW w:w="1817" w:type="dxa"/>
            <w:vMerge w:val="restart"/>
            <w:tcBorders>
              <w:top w:val="single" w:sz="4" w:space="0" w:color="auto"/>
              <w:left w:val="single" w:sz="4" w:space="0" w:color="auto"/>
              <w:right w:val="single" w:sz="4" w:space="0" w:color="auto"/>
            </w:tcBorders>
          </w:tcPr>
          <w:p w:rsidR="00C32B60" w:rsidRPr="008A55E8" w:rsidRDefault="00C32B60" w:rsidP="00AC3AD7">
            <w:pPr>
              <w:rPr>
                <w:sz w:val="22"/>
                <w:szCs w:val="22"/>
              </w:rPr>
            </w:pPr>
          </w:p>
        </w:tc>
      </w:tr>
      <w:tr w:rsidR="00C32B60" w:rsidRPr="008A55E8" w:rsidTr="00AD09E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28244,49809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28167,11509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4"/>
              <w:jc w:val="center"/>
              <w:rPr>
                <w:rFonts w:ascii="Times New Roman" w:hAnsi="Times New Roman" w:cs="Times New Roman"/>
                <w:sz w:val="22"/>
                <w:szCs w:val="22"/>
              </w:rPr>
            </w:pPr>
            <w:r w:rsidRPr="008A55E8">
              <w:rPr>
                <w:rFonts w:ascii="Times New Roman" w:hAnsi="Times New Roman" w:cs="Times New Roman"/>
                <w:sz w:val="22"/>
                <w:szCs w:val="22"/>
              </w:rPr>
              <w:t>77,38300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val="restart"/>
            <w:tcBorders>
              <w:left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39954,900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39904,900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50,000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56"/>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1.2</w:t>
            </w:r>
          </w:p>
        </w:tc>
        <w:tc>
          <w:tcPr>
            <w:tcW w:w="227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2</w:t>
            </w:r>
          </w:p>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 xml:space="preserve">Проведение обмерных работ, разработка проектной документации по объекту: </w:t>
            </w:r>
            <w:r w:rsidRPr="008A55E8">
              <w:rPr>
                <w:rFonts w:ascii="Times New Roman" w:hAnsi="Times New Roman" w:cs="Times New Roman"/>
                <w:sz w:val="22"/>
                <w:szCs w:val="22"/>
              </w:rPr>
              <w:lastRenderedPageBreak/>
              <w:t>«Капитальный ремонт здания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средняя общеобразовательная школа» по адресу: Томская область, Чаинский район, </w:t>
            </w:r>
            <w:proofErr w:type="spellStart"/>
            <w:r w:rsidRPr="008A55E8">
              <w:rPr>
                <w:rFonts w:ascii="Times New Roman" w:hAnsi="Times New Roman" w:cs="Times New Roman"/>
                <w:sz w:val="22"/>
                <w:szCs w:val="22"/>
              </w:rPr>
              <w:t>с</w:t>
            </w:r>
            <w:proofErr w:type="gramStart"/>
            <w:r w:rsidRPr="008A55E8">
              <w:rPr>
                <w:rFonts w:ascii="Times New Roman" w:hAnsi="Times New Roman" w:cs="Times New Roman"/>
                <w:sz w:val="22"/>
                <w:szCs w:val="22"/>
              </w:rPr>
              <w:t>.К</w:t>
            </w:r>
            <w:proofErr w:type="gramEnd"/>
            <w:r w:rsidRPr="008A55E8">
              <w:rPr>
                <w:rFonts w:ascii="Times New Roman" w:hAnsi="Times New Roman" w:cs="Times New Roman"/>
                <w:sz w:val="22"/>
                <w:szCs w:val="22"/>
              </w:rPr>
              <w:t>оломинские</w:t>
            </w:r>
            <w:proofErr w:type="spellEnd"/>
            <w:r w:rsidRPr="008A55E8">
              <w:rPr>
                <w:rFonts w:ascii="Times New Roman" w:hAnsi="Times New Roman" w:cs="Times New Roman"/>
                <w:sz w:val="22"/>
                <w:szCs w:val="22"/>
              </w:rPr>
              <w:t xml:space="preserve"> гривы, ул.Мира, 9, стр.1»</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lastRenderedPageBreak/>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b/>
                <w:sz w:val="22"/>
                <w:szCs w:val="22"/>
              </w:rPr>
            </w:pPr>
            <w:r w:rsidRPr="008A55E8">
              <w:rPr>
                <w:rFonts w:ascii="Times New Roman" w:hAnsi="Times New Roman" w:cs="Times New Roman"/>
                <w:b/>
                <w:sz w:val="22"/>
                <w:szCs w:val="22"/>
              </w:rPr>
              <w:t>1247,20000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b/>
                <w:sz w:val="22"/>
                <w:szCs w:val="22"/>
              </w:rPr>
            </w:pPr>
            <w:r w:rsidRPr="008A55E8">
              <w:rPr>
                <w:rFonts w:ascii="Times New Roman" w:hAnsi="Times New Roman" w:cs="Times New Roman"/>
                <w:b/>
                <w:sz w:val="22"/>
                <w:szCs w:val="22"/>
              </w:rPr>
              <w:t>605,90000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4"/>
              <w:jc w:val="center"/>
              <w:rPr>
                <w:rFonts w:ascii="Times New Roman" w:hAnsi="Times New Roman" w:cs="Times New Roman"/>
                <w:b/>
                <w:sz w:val="22"/>
                <w:szCs w:val="22"/>
              </w:rPr>
            </w:pPr>
            <w:r w:rsidRPr="008A55E8">
              <w:rPr>
                <w:rFonts w:ascii="Times New Roman" w:hAnsi="Times New Roman" w:cs="Times New Roman"/>
                <w:b/>
                <w:sz w:val="22"/>
                <w:szCs w:val="22"/>
              </w:rPr>
              <w:t>641,30000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0,00</w:t>
            </w:r>
          </w:p>
        </w:tc>
        <w:tc>
          <w:tcPr>
            <w:tcW w:w="1817" w:type="dxa"/>
            <w:vMerge w:val="restart"/>
            <w:tcBorders>
              <w:left w:val="single" w:sz="4" w:space="0" w:color="auto"/>
              <w:right w:val="single" w:sz="4" w:space="0" w:color="auto"/>
            </w:tcBorders>
          </w:tcPr>
          <w:p w:rsidR="00C32B60" w:rsidRPr="008A55E8" w:rsidRDefault="00C32B60" w:rsidP="00AC3AD7">
            <w:pPr>
              <w:pStyle w:val="ConsPlusNormal"/>
              <w:ind w:firstLine="0"/>
              <w:rPr>
                <w:rFonts w:ascii="Times New Roman" w:hAnsi="Times New Roman" w:cs="Times New Roman"/>
                <w:sz w:val="22"/>
                <w:szCs w:val="22"/>
              </w:rPr>
            </w:pPr>
          </w:p>
        </w:tc>
      </w:tr>
      <w:tr w:rsidR="00C32B60" w:rsidRPr="008A55E8" w:rsidTr="00AD09E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1247,20000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605,90000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4"/>
              <w:jc w:val="center"/>
              <w:rPr>
                <w:rFonts w:ascii="Times New Roman" w:hAnsi="Times New Roman" w:cs="Times New Roman"/>
                <w:sz w:val="22"/>
                <w:szCs w:val="22"/>
              </w:rPr>
            </w:pPr>
            <w:r w:rsidRPr="008A55E8">
              <w:rPr>
                <w:rFonts w:ascii="Times New Roman" w:hAnsi="Times New Roman" w:cs="Times New Roman"/>
                <w:sz w:val="22"/>
                <w:szCs w:val="22"/>
              </w:rPr>
              <w:t>641,30000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val="restart"/>
            <w:tcBorders>
              <w:left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3"/>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4"/>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420"/>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lastRenderedPageBreak/>
              <w:t>1.3.</w:t>
            </w:r>
          </w:p>
        </w:tc>
        <w:tc>
          <w:tcPr>
            <w:tcW w:w="22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3</w:t>
            </w:r>
          </w:p>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sz w:val="22"/>
                <w:szCs w:val="22"/>
              </w:rPr>
              <w:t>Проведение инженерных изысканий, обмерных работ, инструментального обследования строительных конструкций, разработка проектной документации по объекту: «Капитальный ремонт здания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средняя общеобразовательная школа» по адресу: </w:t>
            </w:r>
            <w:proofErr w:type="gramStart"/>
            <w:r w:rsidRPr="008A55E8">
              <w:rPr>
                <w:rFonts w:ascii="Times New Roman" w:hAnsi="Times New Roman" w:cs="Times New Roman"/>
                <w:sz w:val="22"/>
                <w:szCs w:val="22"/>
              </w:rPr>
              <w:t>Томская область, Чаинский район, с. Коломинские гривы, ул. Зеленая, д. 27а</w:t>
            </w:r>
            <w:proofErr w:type="gramEnd"/>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Всего</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1391,63047</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695,81523</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695,81524</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vMerge w:val="restart"/>
            <w:tcBorders>
              <w:top w:val="single" w:sz="4" w:space="0" w:color="auto"/>
              <w:left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12"/>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1391,63047</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695,81523</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695,81524</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744"/>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327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13"/>
        </w:trPr>
        <w:tc>
          <w:tcPr>
            <w:tcW w:w="70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1.4</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4</w:t>
            </w:r>
          </w:p>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sz w:val="22"/>
                <w:szCs w:val="22"/>
              </w:rPr>
              <w:t xml:space="preserve">Изготовление </w:t>
            </w:r>
            <w:r w:rsidRPr="008A55E8">
              <w:rPr>
                <w:rFonts w:ascii="Times New Roman" w:hAnsi="Times New Roman" w:cs="Times New Roman"/>
                <w:sz w:val="22"/>
                <w:szCs w:val="22"/>
              </w:rPr>
              <w:lastRenderedPageBreak/>
              <w:t>проектно-сметной документации на капитальный ремонт и благоустройство объектов социальной сферы</w:t>
            </w: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lastRenderedPageBreak/>
              <w:t>Всего</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b/>
                <w:sz w:val="22"/>
                <w:szCs w:val="22"/>
              </w:rPr>
            </w:pPr>
            <w:r w:rsidRPr="008A55E8">
              <w:rPr>
                <w:b/>
                <w:sz w:val="22"/>
                <w:szCs w:val="22"/>
              </w:rPr>
              <w:t>7042,98</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b/>
                <w:sz w:val="22"/>
                <w:szCs w:val="22"/>
              </w:rPr>
            </w:pPr>
            <w:r w:rsidRPr="008A55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b/>
                <w:sz w:val="22"/>
                <w:szCs w:val="22"/>
              </w:rPr>
            </w:pPr>
            <w:r w:rsidRPr="008A55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b/>
                <w:sz w:val="22"/>
                <w:szCs w:val="22"/>
              </w:rPr>
            </w:pPr>
            <w:r w:rsidRPr="008A55E8">
              <w:rPr>
                <w:b/>
                <w:sz w:val="22"/>
                <w:szCs w:val="22"/>
              </w:rPr>
              <w:t>7042,98</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b/>
                <w:sz w:val="22"/>
                <w:szCs w:val="22"/>
              </w:rPr>
            </w:pPr>
            <w:r w:rsidRPr="008A55E8">
              <w:rPr>
                <w:b/>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524"/>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383"/>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268,48</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268,48</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9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6774,5</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6774,5</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90"/>
        </w:trPr>
        <w:tc>
          <w:tcPr>
            <w:tcW w:w="70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1.5</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 xml:space="preserve">Мероприятие 5 </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Проведение авторского надзора за выполнением работ по капитальному ремонту здания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Всего</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315,15108</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315,15108</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90"/>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90"/>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157,55108</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157,55108</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9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157,6</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157,6</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216"/>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1.6</w:t>
            </w:r>
          </w:p>
        </w:tc>
        <w:tc>
          <w:tcPr>
            <w:tcW w:w="22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 xml:space="preserve">Мероприятие 6 </w:t>
            </w:r>
          </w:p>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sz w:val="22"/>
                <w:szCs w:val="22"/>
              </w:rPr>
              <w:t>Проведение технического обследования перекрытий здания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Всего</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217,400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217,4</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817" w:type="dxa"/>
            <w:vMerge w:val="restart"/>
            <w:tcBorders>
              <w:top w:val="single" w:sz="4" w:space="0" w:color="auto"/>
              <w:left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2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vMerge/>
            <w:tcBorders>
              <w:left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40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vMerge/>
            <w:tcBorders>
              <w:left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217,400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217,4</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1.7</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7</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Замена полов по адресу Томская обл., Чаинский район, с</w:t>
            </w:r>
            <w:proofErr w:type="gramStart"/>
            <w:r w:rsidRPr="008A55E8">
              <w:rPr>
                <w:rFonts w:ascii="Times New Roman" w:hAnsi="Times New Roman" w:cs="Times New Roman"/>
                <w:sz w:val="22"/>
                <w:szCs w:val="22"/>
              </w:rPr>
              <w:t>.П</w:t>
            </w:r>
            <w:proofErr w:type="gramEnd"/>
            <w:r w:rsidRPr="008A55E8">
              <w:rPr>
                <w:rFonts w:ascii="Times New Roman" w:hAnsi="Times New Roman" w:cs="Times New Roman"/>
                <w:sz w:val="22"/>
                <w:szCs w:val="22"/>
              </w:rPr>
              <w:t xml:space="preserve">одгорное, ул. </w:t>
            </w:r>
            <w:r w:rsidRPr="008A55E8">
              <w:rPr>
                <w:rFonts w:ascii="Times New Roman" w:hAnsi="Times New Roman" w:cs="Times New Roman"/>
                <w:sz w:val="22"/>
                <w:szCs w:val="22"/>
              </w:rPr>
              <w:lastRenderedPageBreak/>
              <w:t>Южная д.1 кв.1</w:t>
            </w: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lastRenderedPageBreak/>
              <w:t>Всего</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120,0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120,0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120,0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120,0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1.8</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8</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Замена проводки по адресу Томская обл., Чаинский район, с</w:t>
            </w:r>
            <w:proofErr w:type="gramStart"/>
            <w:r w:rsidRPr="008A55E8">
              <w:rPr>
                <w:rFonts w:ascii="Times New Roman" w:hAnsi="Times New Roman" w:cs="Times New Roman"/>
                <w:sz w:val="22"/>
                <w:szCs w:val="22"/>
              </w:rPr>
              <w:t>.П</w:t>
            </w:r>
            <w:proofErr w:type="gramEnd"/>
            <w:r w:rsidRPr="008A55E8">
              <w:rPr>
                <w:rFonts w:ascii="Times New Roman" w:hAnsi="Times New Roman" w:cs="Times New Roman"/>
                <w:sz w:val="22"/>
                <w:szCs w:val="22"/>
              </w:rPr>
              <w:t>одгорное, ул. Советская д.54. кв.4</w:t>
            </w: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Всего</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80,0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80,0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80,0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80,0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1.9</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9</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Проведение капитального ремонта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Всего</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104106,55885</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84800,9</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19201,55885</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104,1</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b/>
                <w:sz w:val="22"/>
                <w:szCs w:val="22"/>
              </w:rPr>
              <w:t>104106,55885</w:t>
            </w:r>
            <w:r w:rsidRPr="008A55E8">
              <w:rPr>
                <w:rFonts w:ascii="Times New Roman" w:hAnsi="Times New Roman" w:cs="Times New Roman"/>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84800,9</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b/>
                <w:sz w:val="22"/>
                <w:szCs w:val="22"/>
              </w:rPr>
              <w:t>19201,55885</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104,1</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1.10</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10</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 xml:space="preserve">Проведение </w:t>
            </w:r>
            <w:r w:rsidRPr="008A55E8">
              <w:rPr>
                <w:rFonts w:ascii="Times New Roman" w:hAnsi="Times New Roman" w:cs="Times New Roman"/>
                <w:sz w:val="22"/>
                <w:szCs w:val="22"/>
              </w:rPr>
              <w:lastRenderedPageBreak/>
              <w:t>авторского надзора за выполнением работ по капитальному ремонту здания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lastRenderedPageBreak/>
              <w:t>Всего</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445,807</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445,807</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584" w:type="dxa"/>
            <w:gridSpan w:val="2"/>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445,807</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445,807</w:t>
            </w:r>
          </w:p>
        </w:tc>
        <w:tc>
          <w:tcPr>
            <w:tcW w:w="1704" w:type="dxa"/>
            <w:tcBorders>
              <w:top w:val="single" w:sz="4" w:space="0" w:color="auto"/>
              <w:left w:val="single" w:sz="4" w:space="0" w:color="auto"/>
              <w:bottom w:val="single" w:sz="4" w:space="0" w:color="auto"/>
              <w:right w:val="single" w:sz="4" w:space="0" w:color="auto"/>
            </w:tcBorders>
          </w:tcPr>
          <w:p w:rsidR="00C32B60" w:rsidRPr="008A55E8" w:rsidRDefault="00C32B60" w:rsidP="00AC3AD7">
            <w:pPr>
              <w:pStyle w:val="ConsPlusNormal"/>
              <w:ind w:firstLine="5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ind w:firstLine="51"/>
              <w:jc w:val="both"/>
              <w:rPr>
                <w:rFonts w:ascii="Times New Roman" w:hAnsi="Times New Roman" w:cs="Times New Roman"/>
                <w:b/>
                <w:sz w:val="22"/>
                <w:szCs w:val="22"/>
              </w:rPr>
            </w:pPr>
          </w:p>
        </w:tc>
      </w:tr>
      <w:tr w:rsidR="00C32B60" w:rsidRPr="008A55E8" w:rsidTr="00AD09E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2.</w:t>
            </w:r>
          </w:p>
        </w:tc>
        <w:tc>
          <w:tcPr>
            <w:tcW w:w="1389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b/>
                <w:sz w:val="22"/>
                <w:szCs w:val="22"/>
              </w:rPr>
              <w:t>Задача 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C32B60" w:rsidRPr="008A55E8" w:rsidTr="00AD09E6">
        <w:trPr>
          <w:trHeight w:val="31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2.1.</w:t>
            </w:r>
          </w:p>
        </w:tc>
        <w:tc>
          <w:tcPr>
            <w:tcW w:w="2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b/>
                <w:sz w:val="22"/>
                <w:szCs w:val="22"/>
              </w:rPr>
              <w:t>Мероприятие 1</w:t>
            </w:r>
          </w:p>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 xml:space="preserve">Приобретение жилых помещений в рамках реализации проекта «Бюджетный дом» </w:t>
            </w:r>
            <w:proofErr w:type="gramStart"/>
            <w:r w:rsidRPr="008A55E8">
              <w:rPr>
                <w:rFonts w:ascii="Times New Roman" w:hAnsi="Times New Roman" w:cs="Times New Roman"/>
                <w:sz w:val="22"/>
                <w:szCs w:val="22"/>
              </w:rPr>
              <w:t>в</w:t>
            </w:r>
            <w:proofErr w:type="gramEnd"/>
            <w:r w:rsidRPr="008A55E8">
              <w:rPr>
                <w:rFonts w:ascii="Times New Roman" w:hAnsi="Times New Roman" w:cs="Times New Roman"/>
                <w:sz w:val="22"/>
                <w:szCs w:val="22"/>
              </w:rPr>
              <w:t xml:space="preserve"> с. Подгорное Чаинского района</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4"/>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val="restart"/>
            <w:tcBorders>
              <w:top w:val="single" w:sz="4" w:space="0" w:color="auto"/>
              <w:left w:val="single" w:sz="4" w:space="0" w:color="auto"/>
              <w:right w:val="single" w:sz="4" w:space="0" w:color="auto"/>
            </w:tcBorders>
          </w:tcPr>
          <w:p w:rsidR="00C32B60" w:rsidRPr="008A55E8" w:rsidRDefault="00C32B60" w:rsidP="00AC3AD7">
            <w:pPr>
              <w:pStyle w:val="ConsPlusNormal"/>
              <w:ind w:firstLine="0"/>
              <w:jc w:val="center"/>
              <w:rPr>
                <w:rFonts w:ascii="Times New Roman" w:hAnsi="Times New Roman" w:cs="Times New Roman"/>
                <w:sz w:val="22"/>
                <w:szCs w:val="22"/>
              </w:rPr>
            </w:pPr>
          </w:p>
        </w:tc>
      </w:tr>
      <w:tr w:rsidR="00C32B60" w:rsidRPr="008A55E8" w:rsidTr="00AD09E6">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4"/>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62"/>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val="restart"/>
            <w:tcBorders>
              <w:left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2.2.</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b/>
                <w:sz w:val="22"/>
                <w:szCs w:val="22"/>
              </w:rPr>
              <w:t>Мероприятие 2</w:t>
            </w:r>
          </w:p>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b/>
                <w:sz w:val="22"/>
                <w:szCs w:val="22"/>
              </w:rPr>
            </w:pPr>
            <w:r w:rsidRPr="008A55E8">
              <w:rPr>
                <w:rFonts w:ascii="Times New Roman" w:hAnsi="Times New Roman" w:cs="Times New Roman"/>
                <w:b/>
                <w:sz w:val="22"/>
                <w:szCs w:val="22"/>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2187,0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b/>
                <w:sz w:val="22"/>
                <w:szCs w:val="22"/>
              </w:rPr>
            </w:pPr>
            <w:r w:rsidRPr="008A55E8">
              <w:rPr>
                <w:rFonts w:ascii="Times New Roman" w:hAnsi="Times New Roman" w:cs="Times New Roman"/>
                <w:b/>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2187,0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6"/>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950,00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950,00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1237,0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1237,0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b/>
                <w:sz w:val="22"/>
                <w:szCs w:val="22"/>
              </w:rPr>
            </w:pPr>
            <w:r w:rsidRPr="008A55E8">
              <w:rPr>
                <w:rFonts w:ascii="Times New Roman" w:hAnsi="Times New Roman" w:cs="Times New Roman"/>
                <w:b/>
                <w:sz w:val="22"/>
                <w:szCs w:val="22"/>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b/>
                <w:sz w:val="22"/>
                <w:szCs w:val="22"/>
              </w:rPr>
            </w:pPr>
            <w:r w:rsidRPr="008A55E8">
              <w:rPr>
                <w:rFonts w:ascii="Times New Roman" w:hAnsi="Times New Roman" w:cs="Times New Roman"/>
                <w:b/>
                <w:sz w:val="22"/>
                <w:szCs w:val="22"/>
              </w:rPr>
              <w:t>234491,62466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84800,9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b/>
                <w:sz w:val="22"/>
                <w:szCs w:val="22"/>
              </w:rPr>
            </w:pPr>
            <w:r w:rsidRPr="008A55E8">
              <w:rPr>
                <w:rFonts w:ascii="Times New Roman" w:hAnsi="Times New Roman" w:cs="Times New Roman"/>
                <w:b/>
                <w:sz w:val="22"/>
                <w:szCs w:val="22"/>
              </w:rPr>
              <w:t>137713,78834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b/>
                <w:sz w:val="22"/>
                <w:szCs w:val="22"/>
              </w:rPr>
            </w:pPr>
            <w:r w:rsidRPr="008A55E8">
              <w:rPr>
                <w:rFonts w:ascii="Times New Roman" w:hAnsi="Times New Roman" w:cs="Times New Roman"/>
                <w:b/>
                <w:sz w:val="22"/>
                <w:szCs w:val="22"/>
              </w:rPr>
              <w:t>11976,93632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0,00</w:t>
            </w:r>
          </w:p>
        </w:tc>
        <w:tc>
          <w:tcPr>
            <w:tcW w:w="1817" w:type="dxa"/>
            <w:vMerge w:val="restart"/>
            <w:tcBorders>
              <w:top w:val="single" w:sz="4" w:space="0" w:color="auto"/>
              <w:left w:val="single" w:sz="4" w:space="0" w:color="auto"/>
              <w:right w:val="single" w:sz="4" w:space="0" w:color="auto"/>
            </w:tcBorders>
          </w:tcPr>
          <w:p w:rsidR="00C32B60" w:rsidRPr="008A55E8" w:rsidRDefault="00C32B60" w:rsidP="00AC3AD7">
            <w:pPr>
              <w:rPr>
                <w:sz w:val="22"/>
                <w:szCs w:val="22"/>
              </w:rPr>
            </w:pPr>
          </w:p>
        </w:tc>
      </w:tr>
      <w:tr w:rsidR="00C32B60" w:rsidRPr="008A55E8" w:rsidTr="00AD09E6">
        <w:tc>
          <w:tcPr>
            <w:tcW w:w="2985" w:type="dxa"/>
            <w:gridSpan w:val="3"/>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8"/>
              <w:jc w:val="center"/>
              <w:rPr>
                <w:rFonts w:ascii="Times New Roman" w:hAnsi="Times New Roman" w:cs="Times New Roman"/>
                <w:sz w:val="22"/>
                <w:szCs w:val="22"/>
              </w:rPr>
            </w:pPr>
            <w:r w:rsidRPr="008A55E8">
              <w:rPr>
                <w:rFonts w:ascii="Times New Roman" w:hAnsi="Times New Roman" w:cs="Times New Roman"/>
                <w:sz w:val="22"/>
                <w:szCs w:val="22"/>
              </w:rPr>
              <w:t>30883,32856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29468,83032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1414,49824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right w:val="single" w:sz="4" w:space="0" w:color="auto"/>
            </w:tcBorders>
          </w:tcPr>
          <w:p w:rsidR="00C32B60" w:rsidRPr="008A55E8" w:rsidRDefault="00C32B60" w:rsidP="00AC3AD7">
            <w:pPr>
              <w:rPr>
                <w:sz w:val="22"/>
                <w:szCs w:val="22"/>
              </w:rPr>
            </w:pPr>
          </w:p>
        </w:tc>
      </w:tr>
      <w:tr w:rsidR="00C32B60" w:rsidRPr="008A55E8" w:rsidTr="00AD09E6">
        <w:tc>
          <w:tcPr>
            <w:tcW w:w="2985" w:type="dxa"/>
            <w:gridSpan w:val="3"/>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50514,53025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1376,03108</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vMerge/>
            <w:tcBorders>
              <w:left w:val="single" w:sz="4" w:space="0" w:color="auto"/>
              <w:bottom w:val="single" w:sz="4" w:space="0" w:color="auto"/>
              <w:right w:val="single" w:sz="4" w:space="0" w:color="auto"/>
            </w:tcBorders>
          </w:tcPr>
          <w:p w:rsidR="00C32B60" w:rsidRPr="008A55E8" w:rsidRDefault="00C32B60" w:rsidP="00AC3AD7">
            <w:pPr>
              <w:rPr>
                <w:sz w:val="22"/>
                <w:szCs w:val="22"/>
              </w:rPr>
            </w:pPr>
          </w:p>
        </w:tc>
      </w:tr>
      <w:tr w:rsidR="00C32B60" w:rsidRPr="008A55E8" w:rsidTr="00AD09E6">
        <w:tc>
          <w:tcPr>
            <w:tcW w:w="298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153093,76585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84800,9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59106,45885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9186,407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1817" w:type="dxa"/>
            <w:tcBorders>
              <w:left w:val="single" w:sz="4" w:space="0" w:color="auto"/>
              <w:bottom w:val="single" w:sz="4" w:space="0" w:color="auto"/>
              <w:right w:val="single" w:sz="4" w:space="0" w:color="auto"/>
            </w:tcBorders>
          </w:tcPr>
          <w:p w:rsidR="00C32B60" w:rsidRPr="008A55E8" w:rsidRDefault="00C32B60" w:rsidP="00AC3AD7">
            <w:pPr>
              <w:rPr>
                <w:sz w:val="22"/>
                <w:szCs w:val="22"/>
              </w:rPr>
            </w:pPr>
          </w:p>
        </w:tc>
      </w:tr>
    </w:tbl>
    <w:p w:rsidR="00C32B60" w:rsidRPr="008A55E8" w:rsidRDefault="00C32B60" w:rsidP="00AC3AD7">
      <w:pPr>
        <w:pStyle w:val="ConsPlusNonformat"/>
        <w:rPr>
          <w:rFonts w:ascii="Times New Roman" w:hAnsi="Times New Roman" w:cs="Times New Roman"/>
          <w:sz w:val="22"/>
          <w:szCs w:val="22"/>
        </w:rPr>
      </w:pPr>
    </w:p>
    <w:p w:rsidR="00C32B60" w:rsidRPr="008A55E8" w:rsidRDefault="00C32B60" w:rsidP="00AC3AD7">
      <w:pPr>
        <w:ind w:left="5529" w:firstLine="4961"/>
        <w:rPr>
          <w:sz w:val="22"/>
          <w:szCs w:val="22"/>
        </w:rPr>
      </w:pPr>
    </w:p>
    <w:p w:rsidR="00C32B60" w:rsidRPr="008A55E8" w:rsidRDefault="00C32B60" w:rsidP="00AC3AD7">
      <w:pPr>
        <w:pStyle w:val="ConsPlusTitle"/>
        <w:widowControl/>
        <w:jc w:val="right"/>
        <w:rPr>
          <w:rFonts w:ascii="Times New Roman" w:hAnsi="Times New Roman" w:cs="Times New Roman"/>
          <w:b w:val="0"/>
          <w:sz w:val="22"/>
          <w:szCs w:val="22"/>
        </w:rPr>
      </w:pPr>
      <w:r w:rsidRPr="008A55E8">
        <w:rPr>
          <w:rFonts w:ascii="Times New Roman" w:hAnsi="Times New Roman" w:cs="Times New Roman"/>
          <w:b w:val="0"/>
          <w:sz w:val="22"/>
          <w:szCs w:val="22"/>
        </w:rPr>
        <w:t>Приложение № 3 к муниципальной программе Чаинского района</w:t>
      </w:r>
    </w:p>
    <w:p w:rsidR="00C32B60" w:rsidRPr="008A55E8" w:rsidRDefault="00C32B60" w:rsidP="00AC3AD7">
      <w:pPr>
        <w:pStyle w:val="ConsPlusTitle"/>
        <w:widowControl/>
        <w:jc w:val="right"/>
        <w:rPr>
          <w:rFonts w:ascii="Times New Roman" w:hAnsi="Times New Roman" w:cs="Times New Roman"/>
          <w:b w:val="0"/>
          <w:sz w:val="22"/>
          <w:szCs w:val="22"/>
        </w:rPr>
      </w:pPr>
      <w:r w:rsidRPr="008A55E8">
        <w:rPr>
          <w:rFonts w:ascii="Times New Roman" w:hAnsi="Times New Roman" w:cs="Times New Roman"/>
          <w:b w:val="0"/>
          <w:sz w:val="22"/>
          <w:szCs w:val="22"/>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C32B60" w:rsidRPr="008A55E8" w:rsidRDefault="00C32B60" w:rsidP="00AC3AD7">
      <w:pPr>
        <w:pStyle w:val="ConsPlusTitle"/>
        <w:widowControl/>
        <w:jc w:val="right"/>
        <w:rPr>
          <w:rFonts w:ascii="Times New Roman" w:hAnsi="Times New Roman" w:cs="Times New Roman"/>
          <w:sz w:val="22"/>
          <w:szCs w:val="22"/>
        </w:rPr>
      </w:pPr>
    </w:p>
    <w:p w:rsidR="00C32B60" w:rsidRPr="008A55E8" w:rsidRDefault="00C32B60" w:rsidP="00AC3AD7">
      <w:pPr>
        <w:pStyle w:val="ConsPlusNormal"/>
        <w:jc w:val="center"/>
        <w:rPr>
          <w:rFonts w:ascii="Times New Roman" w:hAnsi="Times New Roman" w:cs="Times New Roman"/>
          <w:sz w:val="22"/>
          <w:szCs w:val="22"/>
        </w:rPr>
      </w:pPr>
    </w:p>
    <w:p w:rsidR="00C32B60" w:rsidRPr="008A55E8" w:rsidRDefault="00C32B60" w:rsidP="00AC3AD7">
      <w:pPr>
        <w:pStyle w:val="ConsPlusNormal"/>
        <w:jc w:val="center"/>
        <w:rPr>
          <w:rFonts w:ascii="Times New Roman" w:hAnsi="Times New Roman" w:cs="Times New Roman"/>
          <w:b/>
          <w:sz w:val="22"/>
          <w:szCs w:val="22"/>
        </w:rPr>
      </w:pPr>
      <w:r w:rsidRPr="008A55E8">
        <w:rPr>
          <w:rFonts w:ascii="Times New Roman" w:hAnsi="Times New Roman" w:cs="Times New Roman"/>
          <w:b/>
          <w:sz w:val="22"/>
          <w:szCs w:val="22"/>
        </w:rPr>
        <w:t>РЕСУРСНОЕ ОБЕСПЕЧЕНИЕ</w:t>
      </w:r>
    </w:p>
    <w:p w:rsidR="00C32B60" w:rsidRPr="008A55E8" w:rsidRDefault="00C32B60" w:rsidP="00AC3AD7">
      <w:pPr>
        <w:pStyle w:val="ConsPlusTitle"/>
        <w:widowControl/>
        <w:jc w:val="center"/>
        <w:rPr>
          <w:rFonts w:ascii="Times New Roman" w:hAnsi="Times New Roman" w:cs="Times New Roman"/>
          <w:sz w:val="22"/>
          <w:szCs w:val="22"/>
        </w:rPr>
      </w:pPr>
      <w:r w:rsidRPr="008A55E8">
        <w:rPr>
          <w:rFonts w:ascii="Times New Roman" w:hAnsi="Times New Roman" w:cs="Times New Roman"/>
          <w:sz w:val="22"/>
          <w:szCs w:val="22"/>
        </w:rPr>
        <w:t>РЕАЛИЗАЦИИ МУНИЦИПАЛЬНОЙ ПРОГРАММЫ ЧАИНСКОГО РАЙОНА</w:t>
      </w:r>
    </w:p>
    <w:p w:rsidR="00C32B60" w:rsidRPr="008A55E8" w:rsidRDefault="00C32B60" w:rsidP="00AC3AD7">
      <w:pPr>
        <w:pStyle w:val="ConsPlusTitle"/>
        <w:widowControl/>
        <w:jc w:val="center"/>
        <w:rPr>
          <w:rFonts w:ascii="Times New Roman" w:hAnsi="Times New Roman" w:cs="Times New Roman"/>
          <w:sz w:val="22"/>
          <w:szCs w:val="22"/>
        </w:rPr>
      </w:pPr>
      <w:r w:rsidRPr="008A55E8">
        <w:rPr>
          <w:rFonts w:ascii="Times New Roman" w:hAnsi="Times New Roman" w:cs="Times New Roman"/>
          <w:sz w:val="22"/>
          <w:szCs w:val="22"/>
        </w:rPr>
        <w:t>«СОДЕРЖАНИЕ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ПО ГЛАВНЫМ РАСПОРЯДИТЕЛЯМ БЮДЖЕТНЫХ СРЕДСТВ</w:t>
      </w:r>
    </w:p>
    <w:p w:rsidR="00C32B60" w:rsidRPr="008A55E8" w:rsidRDefault="00C32B60" w:rsidP="00AC3AD7">
      <w:pPr>
        <w:jc w:val="right"/>
        <w:outlineLvl w:val="1"/>
        <w:rPr>
          <w:sz w:val="22"/>
          <w:szCs w:val="22"/>
        </w:rPr>
      </w:pPr>
    </w:p>
    <w:tbl>
      <w:tblPr>
        <w:tblW w:w="14077" w:type="dxa"/>
        <w:tblInd w:w="342" w:type="dxa"/>
        <w:tblLayout w:type="fixed"/>
        <w:tblCellMar>
          <w:top w:w="75" w:type="dxa"/>
          <w:left w:w="0" w:type="dxa"/>
          <w:bottom w:w="75" w:type="dxa"/>
          <w:right w:w="0" w:type="dxa"/>
        </w:tblCellMar>
        <w:tblLook w:val="0000"/>
      </w:tblPr>
      <w:tblGrid>
        <w:gridCol w:w="711"/>
        <w:gridCol w:w="3684"/>
        <w:gridCol w:w="1984"/>
        <w:gridCol w:w="2410"/>
        <w:gridCol w:w="2311"/>
        <w:gridCol w:w="60"/>
        <w:gridCol w:w="1740"/>
        <w:gridCol w:w="1177"/>
      </w:tblGrid>
      <w:tr w:rsidR="00C32B60" w:rsidRPr="008A55E8" w:rsidTr="00AD09E6">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 </w:t>
            </w:r>
            <w:proofErr w:type="spellStart"/>
            <w:proofErr w:type="gramStart"/>
            <w:r w:rsidRPr="008A55E8">
              <w:rPr>
                <w:rFonts w:ascii="Times New Roman" w:hAnsi="Times New Roman" w:cs="Times New Roman"/>
                <w:sz w:val="22"/>
                <w:szCs w:val="22"/>
              </w:rPr>
              <w:t>п</w:t>
            </w:r>
            <w:proofErr w:type="spellEnd"/>
            <w:proofErr w:type="gramEnd"/>
            <w:r w:rsidRPr="008A55E8">
              <w:rPr>
                <w:rFonts w:ascii="Times New Roman" w:hAnsi="Times New Roman" w:cs="Times New Roman"/>
                <w:sz w:val="22"/>
                <w:szCs w:val="22"/>
              </w:rPr>
              <w:t>/</w:t>
            </w:r>
            <w:proofErr w:type="spellStart"/>
            <w:r w:rsidRPr="008A55E8">
              <w:rPr>
                <w:rFonts w:ascii="Times New Roman" w:hAnsi="Times New Roman" w:cs="Times New Roman"/>
                <w:sz w:val="22"/>
                <w:szCs w:val="22"/>
              </w:rPr>
              <w:t>п</w:t>
            </w:r>
            <w:proofErr w:type="spellEnd"/>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Объем бюджетных ассигнований (тыс. рублей)</w:t>
            </w:r>
          </w:p>
        </w:tc>
        <w:tc>
          <w:tcPr>
            <w:tcW w:w="528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Главные распорядители средств бюджетных средств (ГРБС) - ответственный исполнитель, соисполнитель, участник</w:t>
            </w:r>
          </w:p>
        </w:tc>
      </w:tr>
      <w:tr w:rsidR="00C32B60" w:rsidRPr="008A55E8" w:rsidTr="00AD09E6">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ГРБС 1 (наименование)</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13"/>
              <w:jc w:val="center"/>
              <w:rPr>
                <w:rFonts w:ascii="Times New Roman" w:hAnsi="Times New Roman" w:cs="Times New Roman"/>
                <w:sz w:val="22"/>
                <w:szCs w:val="22"/>
              </w:rPr>
            </w:pPr>
            <w:r w:rsidRPr="008A55E8">
              <w:rPr>
                <w:rFonts w:ascii="Times New Roman" w:hAnsi="Times New Roman" w:cs="Times New Roman"/>
                <w:sz w:val="22"/>
                <w:szCs w:val="22"/>
              </w:rPr>
              <w:t>ГРБС 2 (наименование)</w:t>
            </w: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ГРБС </w:t>
            </w:r>
            <w:proofErr w:type="spellStart"/>
            <w:r w:rsidRPr="008A55E8">
              <w:rPr>
                <w:rFonts w:ascii="Times New Roman" w:hAnsi="Times New Roman" w:cs="Times New Roman"/>
                <w:sz w:val="22"/>
                <w:szCs w:val="22"/>
              </w:rPr>
              <w:t>i</w:t>
            </w:r>
            <w:proofErr w:type="spellEnd"/>
            <w:r w:rsidRPr="008A55E8">
              <w:rPr>
                <w:rFonts w:ascii="Times New Roman" w:hAnsi="Times New Roman" w:cs="Times New Roman"/>
                <w:sz w:val="22"/>
                <w:szCs w:val="22"/>
              </w:rPr>
              <w:t xml:space="preserve"> (наименование)</w:t>
            </w:r>
          </w:p>
        </w:tc>
      </w:tr>
      <w:tr w:rsidR="00C32B60" w:rsidRPr="008A55E8" w:rsidTr="00AD09E6">
        <w:trPr>
          <w:trHeight w:val="68"/>
        </w:trPr>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40"/>
              <w:jc w:val="center"/>
              <w:rPr>
                <w:rFonts w:ascii="Times New Roman" w:hAnsi="Times New Roman" w:cs="Times New Roman"/>
                <w:sz w:val="22"/>
                <w:szCs w:val="22"/>
              </w:rPr>
            </w:pPr>
            <w:r w:rsidRPr="008A55E8">
              <w:rPr>
                <w:rFonts w:ascii="Times New Roman" w:hAnsi="Times New Roman" w:cs="Times New Roman"/>
                <w:sz w:val="22"/>
                <w:szCs w:val="22"/>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4</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5</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6</w:t>
            </w: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7</w:t>
            </w:r>
          </w:p>
        </w:tc>
      </w:tr>
      <w:tr w:rsidR="00C32B60" w:rsidRPr="008A55E8" w:rsidTr="00AD09E6">
        <w:tc>
          <w:tcPr>
            <w:tcW w:w="1407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40"/>
              <w:rPr>
                <w:rFonts w:ascii="Times New Roman" w:hAnsi="Times New Roman" w:cs="Times New Roman"/>
                <w:b/>
                <w:sz w:val="22"/>
                <w:szCs w:val="22"/>
              </w:rPr>
            </w:pPr>
            <w:r w:rsidRPr="008A55E8">
              <w:rPr>
                <w:rFonts w:ascii="Times New Roman" w:hAnsi="Times New Roman" w:cs="Times New Roman"/>
                <w:b/>
                <w:sz w:val="22"/>
                <w:szCs w:val="22"/>
              </w:rPr>
              <w:t>Цель программы: Содержание объектов капитального строительства, находящихся в собственности муниципального образования «Чаинский район», в состоянии, соответствующем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C32B60" w:rsidRPr="008A55E8" w:rsidTr="00AD09E6">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1336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40"/>
              <w:rPr>
                <w:rFonts w:ascii="Times New Roman" w:hAnsi="Times New Roman" w:cs="Times New Roman"/>
                <w:b/>
                <w:sz w:val="22"/>
                <w:szCs w:val="22"/>
              </w:rPr>
            </w:pPr>
            <w:r w:rsidRPr="008A55E8">
              <w:rPr>
                <w:rFonts w:ascii="Times New Roman" w:hAnsi="Times New Roman" w:cs="Times New Roman"/>
                <w:b/>
                <w:sz w:val="22"/>
                <w:szCs w:val="22"/>
              </w:rPr>
              <w:t>Задача 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C32B60" w:rsidRPr="008A55E8" w:rsidTr="00AD09E6">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1.1.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sz w:val="22"/>
                <w:szCs w:val="22"/>
              </w:rPr>
              <w:t xml:space="preserve"> М</w:t>
            </w:r>
            <w:r w:rsidRPr="008A55E8">
              <w:rPr>
                <w:rFonts w:ascii="Times New Roman" w:hAnsi="Times New Roman" w:cs="Times New Roman"/>
                <w:b/>
                <w:sz w:val="22"/>
                <w:szCs w:val="22"/>
              </w:rPr>
              <w:t>ероприятие 1</w:t>
            </w:r>
          </w:p>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Капитальный ремонт здания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 </w:t>
            </w:r>
            <w:r w:rsidRPr="008A55E8">
              <w:rPr>
                <w:rFonts w:ascii="Times New Roman" w:hAnsi="Times New Roman" w:cs="Times New Roman"/>
                <w:sz w:val="22"/>
                <w:szCs w:val="22"/>
              </w:rPr>
              <w:lastRenderedPageBreak/>
              <w:t xml:space="preserve">расположенного по адресу: Томская область, Чаинский район, с. </w:t>
            </w:r>
            <w:proofErr w:type="gramStart"/>
            <w:r w:rsidRPr="008A55E8">
              <w:rPr>
                <w:rFonts w:ascii="Times New Roman" w:hAnsi="Times New Roman" w:cs="Times New Roman"/>
                <w:sz w:val="22"/>
                <w:szCs w:val="22"/>
              </w:rPr>
              <w:t>Подгорное</w:t>
            </w:r>
            <w:proofErr w:type="gramEnd"/>
            <w:r w:rsidRPr="008A55E8">
              <w:rPr>
                <w:rFonts w:ascii="Times New Roman" w:hAnsi="Times New Roman" w:cs="Times New Roman"/>
                <w:sz w:val="22"/>
                <w:szCs w:val="22"/>
              </w:rPr>
              <w:t>, ул. Школьная,12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117 337,89726</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p w:rsidR="00C32B60" w:rsidRPr="008A55E8" w:rsidRDefault="00C32B60" w:rsidP="00AC3AD7">
            <w:pPr>
              <w:pStyle w:val="ConsPlusNormal"/>
              <w:ind w:firstLine="0"/>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28244,49809</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49138,49917</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sz w:val="22"/>
                <w:szCs w:val="22"/>
              </w:rPr>
              <w:t>39954,900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1.2.</w:t>
            </w:r>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b/>
                <w:sz w:val="22"/>
                <w:szCs w:val="22"/>
              </w:rPr>
            </w:pPr>
            <w:r w:rsidRPr="008A55E8">
              <w:rPr>
                <w:rFonts w:ascii="Times New Roman" w:hAnsi="Times New Roman" w:cs="Times New Roman"/>
                <w:b/>
                <w:sz w:val="22"/>
                <w:szCs w:val="22"/>
              </w:rPr>
              <w:t>Мероприятие 2</w:t>
            </w:r>
          </w:p>
          <w:p w:rsidR="00C32B60" w:rsidRPr="008A55E8" w:rsidRDefault="00C32B60" w:rsidP="00AC3AD7">
            <w:pPr>
              <w:pStyle w:val="ConsPlusNormal"/>
              <w:ind w:firstLine="40"/>
              <w:rPr>
                <w:rFonts w:ascii="Times New Roman" w:hAnsi="Times New Roman" w:cs="Times New Roman"/>
                <w:b/>
                <w:sz w:val="22"/>
                <w:szCs w:val="22"/>
              </w:rPr>
            </w:pPr>
            <w:r w:rsidRPr="008A55E8">
              <w:rPr>
                <w:rFonts w:ascii="Times New Roman" w:hAnsi="Times New Roman" w:cs="Times New Roman"/>
                <w:sz w:val="22"/>
                <w:szCs w:val="22"/>
              </w:rPr>
              <w:t>Проведение обмерных работ, разработка проектной документации по объекту: «Капитальный ремонт здания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средняя общеобразовательная школа» по адресу: Томская область, Чаинский район, </w:t>
            </w:r>
            <w:proofErr w:type="spellStart"/>
            <w:r w:rsidRPr="008A55E8">
              <w:rPr>
                <w:rFonts w:ascii="Times New Roman" w:hAnsi="Times New Roman" w:cs="Times New Roman"/>
                <w:sz w:val="22"/>
                <w:szCs w:val="22"/>
              </w:rPr>
              <w:t>с</w:t>
            </w:r>
            <w:proofErr w:type="gramStart"/>
            <w:r w:rsidRPr="008A55E8">
              <w:rPr>
                <w:rFonts w:ascii="Times New Roman" w:hAnsi="Times New Roman" w:cs="Times New Roman"/>
                <w:sz w:val="22"/>
                <w:szCs w:val="22"/>
              </w:rPr>
              <w:t>.К</w:t>
            </w:r>
            <w:proofErr w:type="gramEnd"/>
            <w:r w:rsidRPr="008A55E8">
              <w:rPr>
                <w:rFonts w:ascii="Times New Roman" w:hAnsi="Times New Roman" w:cs="Times New Roman"/>
                <w:sz w:val="22"/>
                <w:szCs w:val="22"/>
              </w:rPr>
              <w:t>оломинские</w:t>
            </w:r>
            <w:proofErr w:type="spellEnd"/>
            <w:r w:rsidRPr="008A55E8">
              <w:rPr>
                <w:rFonts w:ascii="Times New Roman" w:hAnsi="Times New Roman" w:cs="Times New Roman"/>
                <w:sz w:val="22"/>
                <w:szCs w:val="22"/>
              </w:rPr>
              <w:t xml:space="preserve"> гривы, ул.Мира,9, стр.1»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b/>
                <w:sz w:val="22"/>
                <w:szCs w:val="22"/>
              </w:rPr>
            </w:pPr>
            <w:r w:rsidRPr="008A55E8">
              <w:rPr>
                <w:b/>
                <w:sz w:val="22"/>
                <w:szCs w:val="22"/>
              </w:rPr>
              <w:t>1247,20000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r w:rsidRPr="008A55E8">
              <w:rPr>
                <w:sz w:val="22"/>
                <w:szCs w:val="22"/>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1247,20000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72"/>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r w:rsidRPr="008A55E8">
              <w:rPr>
                <w:rFonts w:ascii="Times New Roman" w:hAnsi="Times New Roman" w:cs="Times New Roman"/>
                <w:sz w:val="22"/>
                <w:szCs w:val="22"/>
              </w:rPr>
              <w:t>1.3.</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3</w:t>
            </w:r>
          </w:p>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sz w:val="22"/>
                <w:szCs w:val="22"/>
              </w:rPr>
              <w:t>Проведение инженерных изысканий, обмерных работ, инструментального обследования строительных конструкций, разработка проектной документации по объекту: «Капитальный ремонт здания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средняя общеобразовательная школа» по адресу: </w:t>
            </w:r>
            <w:proofErr w:type="gramStart"/>
            <w:r w:rsidRPr="008A55E8">
              <w:rPr>
                <w:rFonts w:ascii="Times New Roman" w:hAnsi="Times New Roman" w:cs="Times New Roman"/>
                <w:sz w:val="22"/>
                <w:szCs w:val="22"/>
              </w:rPr>
              <w:t>Томская область, Чаинский район, с. Коломинские гривы, ул. Зеленая, д. 27а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1391,63047</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419"/>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2020</w:t>
            </w:r>
          </w:p>
          <w:p w:rsidR="00C32B60" w:rsidRPr="008A55E8" w:rsidRDefault="00C32B60" w:rsidP="00AC3AD7">
            <w:pPr>
              <w:pStyle w:val="ConsPlusNormal"/>
              <w:ind w:firstLine="0"/>
              <w:jc w:val="both"/>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1391,63047</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63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743"/>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743"/>
        </w:trPr>
        <w:tc>
          <w:tcPr>
            <w:tcW w:w="711"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r w:rsidRPr="008A55E8">
              <w:rPr>
                <w:rFonts w:ascii="Times New Roman" w:hAnsi="Times New Roman" w:cs="Times New Roman"/>
                <w:sz w:val="22"/>
                <w:szCs w:val="22"/>
              </w:rPr>
              <w:t>1.4.</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4</w:t>
            </w:r>
          </w:p>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sz w:val="22"/>
                <w:szCs w:val="22"/>
              </w:rPr>
              <w:t>Изготовление проектно-сметной документации на капитальный ремонт и благоустройство объектов социальной сферы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7042,98</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743"/>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2020</w:t>
            </w:r>
          </w:p>
          <w:p w:rsidR="00C32B60" w:rsidRPr="008A55E8" w:rsidRDefault="00C32B60" w:rsidP="00AC3AD7">
            <w:pPr>
              <w:pStyle w:val="ConsPlusNormal"/>
              <w:ind w:firstLine="0"/>
              <w:jc w:val="both"/>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743"/>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268,48</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743"/>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6774,5</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743"/>
        </w:trPr>
        <w:tc>
          <w:tcPr>
            <w:tcW w:w="711"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1.5.</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 xml:space="preserve">Мероприятие 5 </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Проведение авторского надзора за выполнением работ по капитальному ремонту здания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315,15108</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743"/>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2020</w:t>
            </w:r>
          </w:p>
          <w:p w:rsidR="00C32B60" w:rsidRPr="008A55E8" w:rsidRDefault="00C32B60" w:rsidP="00AC3AD7">
            <w:pPr>
              <w:pStyle w:val="ConsPlusNormal"/>
              <w:ind w:firstLine="0"/>
              <w:jc w:val="both"/>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743"/>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157,55108</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4"/>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left="-666"/>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157,6</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48"/>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1.6.</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b/>
                <w:sz w:val="22"/>
                <w:szCs w:val="22"/>
              </w:rPr>
              <w:t>Мероприятие 6</w:t>
            </w:r>
          </w:p>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Проведение технического обследования перекрытий здания МАОУ «</w:t>
            </w:r>
            <w:proofErr w:type="spellStart"/>
            <w:r w:rsidRPr="008A55E8">
              <w:rPr>
                <w:rFonts w:ascii="Times New Roman" w:hAnsi="Times New Roman" w:cs="Times New Roman"/>
                <w:sz w:val="22"/>
                <w:szCs w:val="22"/>
              </w:rPr>
              <w:t>Подгорнская</w:t>
            </w:r>
            <w:proofErr w:type="spellEnd"/>
            <w:r w:rsidRPr="008A55E8">
              <w:rPr>
                <w:rFonts w:ascii="Times New Roman" w:hAnsi="Times New Roman" w:cs="Times New Roman"/>
                <w:sz w:val="22"/>
                <w:szCs w:val="22"/>
              </w:rPr>
              <w:t xml:space="preserve"> СОШ»</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217,4</w:t>
            </w:r>
          </w:p>
        </w:tc>
        <w:tc>
          <w:tcPr>
            <w:tcW w:w="237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52"/>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217,4</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1.7.</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7</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Замена полов по адресу Томская обл., Чаинский район, с</w:t>
            </w:r>
            <w:proofErr w:type="gramStart"/>
            <w:r w:rsidRPr="008A55E8">
              <w:rPr>
                <w:rFonts w:ascii="Times New Roman" w:hAnsi="Times New Roman" w:cs="Times New Roman"/>
                <w:sz w:val="22"/>
                <w:szCs w:val="22"/>
              </w:rPr>
              <w:t>.П</w:t>
            </w:r>
            <w:proofErr w:type="gramEnd"/>
            <w:r w:rsidRPr="008A55E8">
              <w:rPr>
                <w:rFonts w:ascii="Times New Roman" w:hAnsi="Times New Roman" w:cs="Times New Roman"/>
                <w:sz w:val="22"/>
                <w:szCs w:val="22"/>
              </w:rPr>
              <w:t>одгорное, ул. Южная д.1 кв.1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120,0</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120,0</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1.8.</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8</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 xml:space="preserve">Замена проводки по адресу Томская </w:t>
            </w:r>
            <w:r w:rsidRPr="008A55E8">
              <w:rPr>
                <w:rFonts w:ascii="Times New Roman" w:hAnsi="Times New Roman" w:cs="Times New Roman"/>
                <w:sz w:val="22"/>
                <w:szCs w:val="22"/>
              </w:rPr>
              <w:lastRenderedPageBreak/>
              <w:t>обл., Чаинский район, с</w:t>
            </w:r>
            <w:proofErr w:type="gramStart"/>
            <w:r w:rsidRPr="008A55E8">
              <w:rPr>
                <w:rFonts w:ascii="Times New Roman" w:hAnsi="Times New Roman" w:cs="Times New Roman"/>
                <w:sz w:val="22"/>
                <w:szCs w:val="22"/>
              </w:rPr>
              <w:t>.П</w:t>
            </w:r>
            <w:proofErr w:type="gramEnd"/>
            <w:r w:rsidRPr="008A55E8">
              <w:rPr>
                <w:rFonts w:ascii="Times New Roman" w:hAnsi="Times New Roman" w:cs="Times New Roman"/>
                <w:sz w:val="22"/>
                <w:szCs w:val="22"/>
              </w:rPr>
              <w:t>одгорное, ул. Советская д.54. кв.4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80,0</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 xml:space="preserve">Администрация Чаинского района </w:t>
            </w:r>
            <w:r w:rsidRPr="008A55E8">
              <w:rPr>
                <w:rFonts w:ascii="Times New Roman" w:hAnsi="Times New Roman" w:cs="Times New Roman"/>
                <w:sz w:val="22"/>
                <w:szCs w:val="22"/>
              </w:rPr>
              <w:lastRenderedPageBreak/>
              <w:t>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80,0</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1.9</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9</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Проведение капитального ремонта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СОШ»</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104106,55885</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jc w:val="center"/>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jc w:val="center"/>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104106,55885</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jc w:val="center"/>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rPr>
                <w:rFonts w:ascii="Times New Roman" w:hAnsi="Times New Roman" w:cs="Times New Roman"/>
                <w:sz w:val="22"/>
                <w:szCs w:val="22"/>
              </w:rPr>
            </w:pPr>
            <w:r w:rsidRPr="008A55E8">
              <w:rPr>
                <w:rFonts w:ascii="Times New Roman" w:hAnsi="Times New Roman" w:cs="Times New Roman"/>
                <w:sz w:val="22"/>
                <w:szCs w:val="22"/>
              </w:rPr>
              <w:t>1.10</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51"/>
              <w:jc w:val="both"/>
              <w:rPr>
                <w:rFonts w:ascii="Times New Roman" w:hAnsi="Times New Roman" w:cs="Times New Roman"/>
                <w:b/>
                <w:sz w:val="22"/>
                <w:szCs w:val="22"/>
              </w:rPr>
            </w:pPr>
            <w:r w:rsidRPr="008A55E8">
              <w:rPr>
                <w:rFonts w:ascii="Times New Roman" w:hAnsi="Times New Roman" w:cs="Times New Roman"/>
                <w:b/>
                <w:sz w:val="22"/>
                <w:szCs w:val="22"/>
              </w:rPr>
              <w:t>Мероприятие 10</w:t>
            </w:r>
          </w:p>
          <w:p w:rsidR="00C32B60" w:rsidRPr="008A55E8" w:rsidRDefault="00C32B60" w:rsidP="00AC3AD7">
            <w:pPr>
              <w:pStyle w:val="ConsPlusNormal"/>
              <w:ind w:firstLine="51"/>
              <w:jc w:val="both"/>
              <w:rPr>
                <w:rFonts w:ascii="Times New Roman" w:hAnsi="Times New Roman" w:cs="Times New Roman"/>
                <w:sz w:val="22"/>
                <w:szCs w:val="22"/>
              </w:rPr>
            </w:pPr>
            <w:r w:rsidRPr="008A55E8">
              <w:rPr>
                <w:rFonts w:ascii="Times New Roman" w:hAnsi="Times New Roman" w:cs="Times New Roman"/>
                <w:sz w:val="22"/>
                <w:szCs w:val="22"/>
              </w:rPr>
              <w:t>Проведение авторского надзора за выполнением работ по капитальному ремонту здания 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СОШ»</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b/>
                <w:sz w:val="22"/>
                <w:szCs w:val="22"/>
              </w:rPr>
            </w:pPr>
            <w:r w:rsidRPr="008A55E8">
              <w:rPr>
                <w:rFonts w:ascii="Times New Roman" w:hAnsi="Times New Roman" w:cs="Times New Roman"/>
                <w:b/>
                <w:sz w:val="22"/>
                <w:szCs w:val="22"/>
              </w:rPr>
              <w:t>445,807</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445,807</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b/>
                <w:sz w:val="22"/>
                <w:szCs w:val="22"/>
              </w:rPr>
              <w:t>Итого по задаче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232304,62466</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30883,32856</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49564,53025</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jc w:val="center"/>
              <w:rPr>
                <w:sz w:val="22"/>
                <w:szCs w:val="22"/>
              </w:rPr>
            </w:pPr>
            <w:r w:rsidRPr="008A55E8">
              <w:rPr>
                <w:sz w:val="22"/>
                <w:szCs w:val="22"/>
              </w:rPr>
              <w:t>151856,76585</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jc w:val="center"/>
              <w:rPr>
                <w:rFonts w:ascii="Times New Roman" w:hAnsi="Times New Roman" w:cs="Times New Roman"/>
                <w:sz w:val="22"/>
                <w:szCs w:val="22"/>
              </w:rPr>
            </w:pPr>
            <w:r w:rsidRPr="008A55E8">
              <w:rPr>
                <w:rFonts w:ascii="Times New Roman" w:hAnsi="Times New Roman" w:cs="Times New Roman"/>
                <w:sz w:val="22"/>
                <w:szCs w:val="22"/>
              </w:rPr>
              <w:t>2.</w:t>
            </w:r>
          </w:p>
        </w:tc>
        <w:tc>
          <w:tcPr>
            <w:tcW w:w="1336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b/>
                <w:sz w:val="22"/>
                <w:szCs w:val="22"/>
              </w:rPr>
              <w:t>Задача 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C32B60" w:rsidRPr="008A55E8" w:rsidTr="00AD09E6">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jc w:val="center"/>
              <w:rPr>
                <w:rFonts w:ascii="Times New Roman" w:hAnsi="Times New Roman" w:cs="Times New Roman"/>
                <w:sz w:val="22"/>
                <w:szCs w:val="22"/>
              </w:rPr>
            </w:pPr>
            <w:r w:rsidRPr="008A55E8">
              <w:rPr>
                <w:rFonts w:ascii="Times New Roman" w:hAnsi="Times New Roman" w:cs="Times New Roman"/>
                <w:sz w:val="22"/>
                <w:szCs w:val="22"/>
              </w:rPr>
              <w:t>2.1.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b/>
                <w:sz w:val="22"/>
                <w:szCs w:val="22"/>
              </w:rPr>
              <w:t>Мероприятие 1</w:t>
            </w:r>
          </w:p>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sz w:val="22"/>
                <w:szCs w:val="22"/>
              </w:rPr>
              <w:t xml:space="preserve">Приобретение жилых помещений в рамках реализации проекта «Бюджетный дом» </w:t>
            </w:r>
            <w:proofErr w:type="gramStart"/>
            <w:r w:rsidRPr="008A55E8">
              <w:rPr>
                <w:rFonts w:ascii="Times New Roman" w:hAnsi="Times New Roman" w:cs="Times New Roman"/>
                <w:sz w:val="22"/>
                <w:szCs w:val="22"/>
              </w:rPr>
              <w:t>в</w:t>
            </w:r>
            <w:proofErr w:type="gramEnd"/>
            <w:r w:rsidRPr="008A55E8">
              <w:rPr>
                <w:rFonts w:ascii="Times New Roman" w:hAnsi="Times New Roman" w:cs="Times New Roman"/>
                <w:sz w:val="22"/>
                <w:szCs w:val="22"/>
              </w:rPr>
              <w:t xml:space="preserve"> с. Подгорное Чаинского района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95"/>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19"/>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jc w:val="center"/>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jc w:val="center"/>
              <w:rPr>
                <w:rFonts w:ascii="Times New Roman" w:hAnsi="Times New Roman" w:cs="Times New Roman"/>
                <w:sz w:val="22"/>
                <w:szCs w:val="22"/>
              </w:rPr>
            </w:pPr>
            <w:r w:rsidRPr="008A55E8">
              <w:rPr>
                <w:rFonts w:ascii="Times New Roman" w:hAnsi="Times New Roman" w:cs="Times New Roman"/>
                <w:sz w:val="22"/>
                <w:szCs w:val="22"/>
              </w:rPr>
              <w:t>2.2.</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b/>
                <w:sz w:val="22"/>
                <w:szCs w:val="22"/>
              </w:rPr>
              <w:t>Мероприятие 2</w:t>
            </w:r>
          </w:p>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lastRenderedPageBreak/>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2187,0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 xml:space="preserve">Администрация </w:t>
            </w:r>
            <w:r w:rsidRPr="008A55E8">
              <w:rPr>
                <w:rFonts w:ascii="Times New Roman" w:hAnsi="Times New Roman" w:cs="Times New Roman"/>
                <w:sz w:val="22"/>
                <w:szCs w:val="22"/>
              </w:rPr>
              <w:lastRenderedPageBreak/>
              <w:t>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jc w:val="center"/>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950,00</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40"/>
              <w:jc w:val="center"/>
              <w:rPr>
                <w:rFonts w:ascii="Times New Roman" w:hAnsi="Times New Roman" w:cs="Times New Roman"/>
                <w:sz w:val="22"/>
                <w:szCs w:val="22"/>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1237,0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rPr>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576"/>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r w:rsidRPr="008A55E8">
              <w:rPr>
                <w:rFonts w:ascii="Times New Roman" w:hAnsi="Times New Roman" w:cs="Times New Roman"/>
                <w:b/>
                <w:sz w:val="22"/>
                <w:szCs w:val="22"/>
              </w:rPr>
              <w:t>Итого по задаче</w:t>
            </w:r>
            <w:r w:rsidRPr="008A55E8">
              <w:rPr>
                <w:rFonts w:ascii="Times New Roman" w:hAnsi="Times New Roman" w:cs="Times New Roman"/>
                <w:b/>
                <w:sz w:val="22"/>
                <w:szCs w:val="22"/>
                <w:lang w:val="en-US"/>
              </w:rPr>
              <w:t xml:space="preserve"> </w:t>
            </w:r>
            <w:r w:rsidRPr="008A55E8">
              <w:rPr>
                <w:rFonts w:ascii="Times New Roman" w:hAnsi="Times New Roman" w:cs="Times New Roman"/>
                <w:b/>
                <w:sz w:val="22"/>
                <w:szCs w:val="22"/>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b/>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2187,0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80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1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49"/>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137"/>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950,00</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rPr>
          <w:trHeight w:val="309"/>
        </w:trPr>
        <w:tc>
          <w:tcPr>
            <w:tcW w:w="7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p>
        </w:tc>
        <w:tc>
          <w:tcPr>
            <w:tcW w:w="3684"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b/>
                <w:sz w:val="22"/>
                <w:szCs w:val="22"/>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1237,0</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177"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44"/>
              <w:rPr>
                <w:rFonts w:ascii="Times New Roman" w:hAnsi="Times New Roman" w:cs="Times New Roman"/>
                <w:sz w:val="22"/>
                <w:szCs w:val="22"/>
              </w:rPr>
            </w:pPr>
            <w:r w:rsidRPr="008A55E8">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234491,62466</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r w:rsidRPr="008A55E8">
              <w:rPr>
                <w:rFonts w:ascii="Times New Roman" w:hAnsi="Times New Roman" w:cs="Times New Roman"/>
                <w:sz w:val="22"/>
                <w:szCs w:val="22"/>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4395"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44"/>
              <w:rPr>
                <w:rFonts w:ascii="Times New Roman" w:hAnsi="Times New Roman" w:cs="Times New Roman"/>
                <w:sz w:val="22"/>
                <w:szCs w:val="22"/>
              </w:rPr>
            </w:pPr>
            <w:r w:rsidRPr="008A55E8">
              <w:rPr>
                <w:rFonts w:ascii="Times New Roman" w:hAnsi="Times New Roman" w:cs="Times New Roman"/>
                <w:sz w:val="22"/>
                <w:szCs w:val="22"/>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30883,32856</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4395" w:type="dxa"/>
            <w:gridSpan w:val="2"/>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44"/>
              <w:rPr>
                <w:rFonts w:ascii="Times New Roman" w:hAnsi="Times New Roman" w:cs="Times New Roman"/>
                <w:sz w:val="22"/>
                <w:szCs w:val="22"/>
              </w:rPr>
            </w:pPr>
            <w:r w:rsidRPr="008A55E8">
              <w:rPr>
                <w:rFonts w:ascii="Times New Roman" w:hAnsi="Times New Roman" w:cs="Times New Roman"/>
                <w:sz w:val="22"/>
                <w:szCs w:val="22"/>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50514,53025</w:t>
            </w:r>
          </w:p>
        </w:tc>
        <w:tc>
          <w:tcPr>
            <w:tcW w:w="2311" w:type="dxa"/>
            <w:vMerge/>
            <w:tcBorders>
              <w:left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23"/>
              <w:rPr>
                <w:rFonts w:ascii="Times New Roman" w:hAnsi="Times New Roman" w:cs="Times New Roman"/>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r w:rsidR="00C32B60" w:rsidRPr="008A55E8" w:rsidTr="00AD09E6">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44"/>
              <w:rPr>
                <w:rFonts w:ascii="Times New Roman" w:hAnsi="Times New Roman" w:cs="Times New Roman"/>
                <w:sz w:val="22"/>
                <w:szCs w:val="22"/>
              </w:rPr>
            </w:pPr>
            <w:r w:rsidRPr="008A55E8">
              <w:rPr>
                <w:rFonts w:ascii="Times New Roman" w:hAnsi="Times New Roman" w:cs="Times New Roman"/>
                <w:sz w:val="22"/>
                <w:szCs w:val="22"/>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
              <w:jc w:val="center"/>
              <w:rPr>
                <w:rFonts w:ascii="Times New Roman" w:hAnsi="Times New Roman" w:cs="Times New Roman"/>
                <w:sz w:val="22"/>
                <w:szCs w:val="22"/>
              </w:rPr>
            </w:pPr>
            <w:r w:rsidRPr="008A55E8">
              <w:rPr>
                <w:rFonts w:ascii="Times New Roman" w:hAnsi="Times New Roman" w:cs="Times New Roman"/>
                <w:sz w:val="22"/>
                <w:szCs w:val="22"/>
              </w:rPr>
              <w:t>153093,76585</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firstLine="23"/>
              <w:rPr>
                <w:rFonts w:ascii="Times New Roman" w:hAnsi="Times New Roman" w:cs="Times New Roman"/>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ind w:hanging="11"/>
              <w:rPr>
                <w:rFonts w:ascii="Times New Roman" w:hAnsi="Times New Roman" w:cs="Times New Roman"/>
                <w:sz w:val="22"/>
                <w:szCs w:val="22"/>
              </w:rPr>
            </w:pPr>
          </w:p>
        </w:tc>
        <w:tc>
          <w:tcPr>
            <w:tcW w:w="11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2B60" w:rsidRPr="008A55E8" w:rsidRDefault="00C32B60" w:rsidP="00AC3AD7">
            <w:pPr>
              <w:pStyle w:val="ConsPlusNormal"/>
              <w:rPr>
                <w:rFonts w:ascii="Times New Roman" w:hAnsi="Times New Roman" w:cs="Times New Roman"/>
                <w:sz w:val="22"/>
                <w:szCs w:val="22"/>
              </w:rPr>
            </w:pPr>
          </w:p>
        </w:tc>
      </w:tr>
    </w:tbl>
    <w:p w:rsidR="00C32B60" w:rsidRPr="008A55E8" w:rsidRDefault="00C32B60" w:rsidP="00AC3AD7">
      <w:pPr>
        <w:pStyle w:val="ConsPlusNormal"/>
        <w:widowControl/>
        <w:ind w:firstLine="0"/>
        <w:jc w:val="both"/>
        <w:rPr>
          <w:rFonts w:ascii="Times New Roman" w:hAnsi="Times New Roman" w:cs="Times New Roman"/>
          <w:sz w:val="22"/>
          <w:szCs w:val="22"/>
        </w:rPr>
      </w:pPr>
    </w:p>
    <w:p w:rsidR="00C32B60" w:rsidRPr="008A55E8" w:rsidRDefault="00C32B60"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sectPr w:rsidR="00AD09E6" w:rsidRPr="008A55E8" w:rsidSect="00AD09E6">
          <w:pgSz w:w="16838" w:h="11906" w:orient="landscape" w:code="9"/>
          <w:pgMar w:top="1134" w:right="851" w:bottom="1134" w:left="1701" w:header="720" w:footer="193" w:gutter="0"/>
          <w:cols w:space="720"/>
          <w:noEndnote/>
          <w:docGrid w:linePitch="286"/>
        </w:sectPr>
      </w:pPr>
    </w:p>
    <w:p w:rsidR="00AD09E6" w:rsidRPr="008A55E8" w:rsidRDefault="00AD09E6" w:rsidP="00AC3AD7">
      <w:pPr>
        <w:jc w:val="center"/>
        <w:rPr>
          <w:b/>
          <w:sz w:val="22"/>
          <w:szCs w:val="22"/>
        </w:rPr>
      </w:pPr>
    </w:p>
    <w:p w:rsidR="00AD09E6" w:rsidRPr="008A55E8" w:rsidRDefault="00AD09E6" w:rsidP="00AC3AD7">
      <w:pPr>
        <w:jc w:val="center"/>
        <w:rPr>
          <w:b/>
          <w:sz w:val="22"/>
          <w:szCs w:val="22"/>
        </w:rPr>
      </w:pPr>
      <w:r w:rsidRPr="008A55E8">
        <w:rPr>
          <w:b/>
          <w:sz w:val="22"/>
          <w:szCs w:val="22"/>
        </w:rPr>
        <w:t>Постановление Администрации Чаинского района от 13.07.2022 № 270</w:t>
      </w:r>
    </w:p>
    <w:p w:rsidR="00AD09E6" w:rsidRPr="008A55E8" w:rsidRDefault="00AD09E6" w:rsidP="00AC3AD7">
      <w:pPr>
        <w:tabs>
          <w:tab w:val="left" w:pos="9498"/>
        </w:tabs>
        <w:jc w:val="center"/>
        <w:rPr>
          <w:b/>
          <w:sz w:val="22"/>
          <w:szCs w:val="22"/>
        </w:rPr>
      </w:pPr>
      <w:r w:rsidRPr="008A55E8">
        <w:rPr>
          <w:b/>
          <w:sz w:val="22"/>
          <w:szCs w:val="22"/>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«Комплексное развитие сельских территорий Чаинского района»</w:t>
      </w:r>
    </w:p>
    <w:p w:rsidR="00AD09E6" w:rsidRPr="008A55E8" w:rsidRDefault="00AD09E6" w:rsidP="00AC3AD7">
      <w:pPr>
        <w:ind w:firstLine="540"/>
        <w:jc w:val="both"/>
        <w:rPr>
          <w:sz w:val="22"/>
          <w:szCs w:val="22"/>
        </w:rPr>
      </w:pPr>
    </w:p>
    <w:p w:rsidR="00AD09E6" w:rsidRPr="008A55E8" w:rsidRDefault="00AD09E6" w:rsidP="00AC3AD7">
      <w:pPr>
        <w:ind w:firstLine="708"/>
        <w:jc w:val="both"/>
        <w:rPr>
          <w:sz w:val="22"/>
          <w:szCs w:val="22"/>
        </w:rPr>
      </w:pPr>
      <w:proofErr w:type="gramStart"/>
      <w:r w:rsidRPr="008A55E8">
        <w:rPr>
          <w:sz w:val="22"/>
          <w:szCs w:val="22"/>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28.04.2022 № 186 «О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 руководствуясь статьей 49 Устава муниципального образования «Чаинский район</w:t>
      </w:r>
      <w:proofErr w:type="gramEnd"/>
      <w:r w:rsidRPr="008A55E8">
        <w:rPr>
          <w:sz w:val="22"/>
          <w:szCs w:val="22"/>
        </w:rPr>
        <w:t xml:space="preserve"> Томской области»,</w:t>
      </w:r>
    </w:p>
    <w:p w:rsidR="00AD09E6" w:rsidRPr="008A55E8" w:rsidRDefault="00AD09E6" w:rsidP="00AC3AD7">
      <w:pPr>
        <w:ind w:firstLine="709"/>
        <w:jc w:val="both"/>
        <w:rPr>
          <w:sz w:val="22"/>
          <w:szCs w:val="22"/>
        </w:rPr>
      </w:pPr>
    </w:p>
    <w:p w:rsidR="00AD09E6" w:rsidRPr="008A55E8" w:rsidRDefault="00AD09E6" w:rsidP="00AC3AD7">
      <w:pPr>
        <w:ind w:firstLine="709"/>
        <w:jc w:val="both"/>
        <w:rPr>
          <w:sz w:val="22"/>
          <w:szCs w:val="22"/>
        </w:rPr>
      </w:pPr>
      <w:r w:rsidRPr="008A55E8">
        <w:rPr>
          <w:sz w:val="22"/>
          <w:szCs w:val="22"/>
        </w:rPr>
        <w:t>ПОСТАНОВЛЯЮ:</w:t>
      </w:r>
    </w:p>
    <w:p w:rsidR="00AD09E6" w:rsidRPr="008A55E8" w:rsidRDefault="00AD09E6" w:rsidP="00AC3AD7">
      <w:pPr>
        <w:ind w:firstLine="709"/>
        <w:jc w:val="both"/>
        <w:rPr>
          <w:sz w:val="22"/>
          <w:szCs w:val="22"/>
        </w:rPr>
      </w:pPr>
    </w:p>
    <w:p w:rsidR="00AD09E6" w:rsidRPr="008A55E8" w:rsidRDefault="00AD09E6" w:rsidP="00AC3AD7">
      <w:pPr>
        <w:ind w:firstLine="567"/>
        <w:jc w:val="both"/>
        <w:rPr>
          <w:sz w:val="22"/>
          <w:szCs w:val="22"/>
        </w:rPr>
      </w:pPr>
      <w:r w:rsidRPr="008A55E8">
        <w:rPr>
          <w:sz w:val="22"/>
          <w:szCs w:val="22"/>
        </w:rPr>
        <w:t xml:space="preserve">  1. </w:t>
      </w:r>
      <w:proofErr w:type="gramStart"/>
      <w:r w:rsidRPr="008A55E8">
        <w:rPr>
          <w:sz w:val="22"/>
          <w:szCs w:val="22"/>
        </w:rPr>
        <w:t>Внести в постановление Администрации Чаинского района от 30.10.2019 № 383 «Об утверждении муниципальной программы муниципального образования «Чаинский район»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от  17.01.2022 № 12) следующие изменения:</w:t>
      </w:r>
      <w:proofErr w:type="gramEnd"/>
    </w:p>
    <w:p w:rsidR="00AD09E6" w:rsidRPr="008A55E8" w:rsidRDefault="00AD09E6" w:rsidP="00AC3AD7">
      <w:pPr>
        <w:pStyle w:val="ConsPlusNormal"/>
        <w:ind w:firstLine="567"/>
        <w:jc w:val="both"/>
        <w:rPr>
          <w:rFonts w:ascii="Times New Roman" w:hAnsi="Times New Roman" w:cs="Times New Roman"/>
          <w:sz w:val="22"/>
          <w:szCs w:val="22"/>
        </w:rPr>
      </w:pPr>
      <w:r w:rsidRPr="008A55E8">
        <w:rPr>
          <w:rFonts w:ascii="Times New Roman" w:hAnsi="Times New Roman" w:cs="Times New Roman"/>
          <w:sz w:val="22"/>
          <w:szCs w:val="22"/>
        </w:rPr>
        <w:t>1) В наименовании муниципальной программы слова «муниципального образования «Чаинский район»» заменить словами «муниципального образования «Чаинский район Томской области»»;</w:t>
      </w:r>
    </w:p>
    <w:p w:rsidR="00AD09E6" w:rsidRPr="008A55E8" w:rsidRDefault="00AD09E6" w:rsidP="00AC3AD7">
      <w:pPr>
        <w:pStyle w:val="ConsPlusNormal"/>
        <w:ind w:firstLine="567"/>
        <w:jc w:val="both"/>
        <w:rPr>
          <w:rFonts w:ascii="Times New Roman" w:hAnsi="Times New Roman" w:cs="Times New Roman"/>
          <w:sz w:val="22"/>
          <w:szCs w:val="22"/>
        </w:rPr>
      </w:pPr>
      <w:r w:rsidRPr="008A55E8">
        <w:rPr>
          <w:rFonts w:ascii="Times New Roman" w:hAnsi="Times New Roman" w:cs="Times New Roman"/>
          <w:sz w:val="22"/>
          <w:szCs w:val="22"/>
        </w:rPr>
        <w:t>2) по тексту всего постановления, а так же приложений к постановлению слова «муниципального образования «Чаинский район»» заменить словами «муниципального образования «Чаинский район Томской области»» в соответствующих падежах;</w:t>
      </w:r>
    </w:p>
    <w:p w:rsidR="00AD09E6" w:rsidRPr="008A55E8" w:rsidRDefault="00AD09E6" w:rsidP="00AC3AD7">
      <w:pPr>
        <w:widowControl w:val="0"/>
        <w:ind w:firstLine="567"/>
        <w:jc w:val="both"/>
        <w:rPr>
          <w:sz w:val="22"/>
          <w:szCs w:val="22"/>
        </w:rPr>
      </w:pPr>
      <w:r w:rsidRPr="008A55E8">
        <w:rPr>
          <w:sz w:val="22"/>
          <w:szCs w:val="22"/>
        </w:rPr>
        <w:t>3) В Паспорте муниципальной программы раздел «Объемы и источники финансирования Программы» изложить в новой редакции согласно приложению №1 к настоящему постановлению.</w:t>
      </w:r>
    </w:p>
    <w:p w:rsidR="00AD09E6" w:rsidRPr="008A55E8" w:rsidRDefault="00AD09E6" w:rsidP="00AC3AD7">
      <w:pPr>
        <w:ind w:right="-2"/>
        <w:jc w:val="both"/>
        <w:rPr>
          <w:sz w:val="22"/>
          <w:szCs w:val="22"/>
        </w:rPr>
      </w:pPr>
      <w:r w:rsidRPr="008A55E8">
        <w:rPr>
          <w:sz w:val="22"/>
          <w:szCs w:val="22"/>
        </w:rPr>
        <w:t xml:space="preserve">         4)  Пункт 3.2. раздела 3 «Система мероприятий муниципальной программы и ее ресурсное обеспечение» изложить в новой редакции:</w:t>
      </w:r>
    </w:p>
    <w:p w:rsidR="00AD09E6" w:rsidRPr="008A55E8" w:rsidRDefault="00AD09E6" w:rsidP="00AC3AD7">
      <w:pPr>
        <w:ind w:firstLine="426"/>
        <w:jc w:val="both"/>
        <w:rPr>
          <w:sz w:val="22"/>
          <w:szCs w:val="22"/>
        </w:rPr>
      </w:pPr>
      <w:r w:rsidRPr="008A55E8">
        <w:rPr>
          <w:sz w:val="22"/>
          <w:szCs w:val="22"/>
        </w:rPr>
        <w:t>«3.2. Общий объем финансирования Программы составляет 45963,33993 тыс. рублей в том числе:</w:t>
      </w:r>
    </w:p>
    <w:p w:rsidR="00AD09E6" w:rsidRPr="008A55E8" w:rsidRDefault="00AD09E6" w:rsidP="00AC3AD7">
      <w:pPr>
        <w:ind w:firstLine="426"/>
        <w:jc w:val="both"/>
        <w:rPr>
          <w:sz w:val="22"/>
          <w:szCs w:val="22"/>
        </w:rPr>
      </w:pPr>
      <w:r w:rsidRPr="008A55E8">
        <w:rPr>
          <w:sz w:val="22"/>
          <w:szCs w:val="22"/>
        </w:rPr>
        <w:t>за счет федерального бюджета – 10229,53935 тыс. рублей;</w:t>
      </w:r>
    </w:p>
    <w:p w:rsidR="00AD09E6" w:rsidRPr="008A55E8" w:rsidRDefault="00AD09E6" w:rsidP="00AC3AD7">
      <w:pPr>
        <w:ind w:firstLine="426"/>
        <w:jc w:val="both"/>
        <w:rPr>
          <w:sz w:val="22"/>
          <w:szCs w:val="22"/>
        </w:rPr>
      </w:pPr>
      <w:r w:rsidRPr="008A55E8">
        <w:rPr>
          <w:sz w:val="22"/>
          <w:szCs w:val="22"/>
        </w:rPr>
        <w:t>за счет средств областного бюджета – 18274,40681 тыс. рублей;</w:t>
      </w:r>
    </w:p>
    <w:p w:rsidR="00AD09E6" w:rsidRPr="008A55E8" w:rsidRDefault="00AD09E6" w:rsidP="00AC3AD7">
      <w:pPr>
        <w:ind w:firstLine="426"/>
        <w:jc w:val="both"/>
        <w:rPr>
          <w:sz w:val="22"/>
          <w:szCs w:val="22"/>
        </w:rPr>
      </w:pPr>
      <w:r w:rsidRPr="008A55E8">
        <w:rPr>
          <w:sz w:val="22"/>
          <w:szCs w:val="22"/>
        </w:rPr>
        <w:t>за счет средств бюджета муниципального образования «Чаинский район Томской области» –  5516,45385 тыс. рублей;</w:t>
      </w:r>
    </w:p>
    <w:p w:rsidR="00AD09E6" w:rsidRPr="008A55E8" w:rsidRDefault="00AD09E6" w:rsidP="00AC3AD7">
      <w:pPr>
        <w:ind w:firstLine="426"/>
        <w:jc w:val="both"/>
        <w:rPr>
          <w:sz w:val="22"/>
          <w:szCs w:val="22"/>
        </w:rPr>
      </w:pPr>
      <w:r w:rsidRPr="008A55E8">
        <w:rPr>
          <w:sz w:val="22"/>
          <w:szCs w:val="22"/>
        </w:rPr>
        <w:t>за счет средств внебюджетных источников – 11942,93992 тыс. рублей.</w:t>
      </w:r>
    </w:p>
    <w:p w:rsidR="00AD09E6" w:rsidRPr="008A55E8" w:rsidRDefault="00AD09E6" w:rsidP="00AC3AD7">
      <w:pPr>
        <w:ind w:firstLine="709"/>
        <w:rPr>
          <w:sz w:val="22"/>
          <w:szCs w:val="22"/>
        </w:rPr>
      </w:pPr>
      <w:r w:rsidRPr="008A55E8">
        <w:rPr>
          <w:sz w:val="22"/>
          <w:szCs w:val="22"/>
        </w:rPr>
        <w:t>Расходы на реализацию Программы в целом отражены в приложении №2.</w:t>
      </w:r>
    </w:p>
    <w:p w:rsidR="00AD09E6" w:rsidRPr="008A55E8" w:rsidRDefault="00AD09E6" w:rsidP="00AC3AD7">
      <w:pPr>
        <w:ind w:firstLine="709"/>
        <w:jc w:val="both"/>
        <w:rPr>
          <w:sz w:val="22"/>
          <w:szCs w:val="22"/>
        </w:rPr>
      </w:pPr>
      <w:r w:rsidRPr="008A55E8">
        <w:rPr>
          <w:sz w:val="22"/>
          <w:szCs w:val="22"/>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AD09E6" w:rsidRPr="008A55E8" w:rsidRDefault="00AD09E6" w:rsidP="00AC3AD7">
      <w:pPr>
        <w:ind w:firstLine="426"/>
        <w:jc w:val="both"/>
        <w:rPr>
          <w:sz w:val="22"/>
          <w:szCs w:val="22"/>
        </w:rPr>
      </w:pPr>
      <w:r w:rsidRPr="008A55E8">
        <w:rPr>
          <w:sz w:val="22"/>
          <w:szCs w:val="22"/>
        </w:rPr>
        <w:t>5) Приложение № 2 к муниципальной программе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2 к настоящему постановлению;</w:t>
      </w:r>
    </w:p>
    <w:p w:rsidR="00AD09E6" w:rsidRPr="008A55E8" w:rsidRDefault="00AD09E6" w:rsidP="00AC3AD7">
      <w:pPr>
        <w:tabs>
          <w:tab w:val="left" w:pos="1560"/>
        </w:tabs>
        <w:ind w:hanging="425"/>
        <w:jc w:val="both"/>
        <w:rPr>
          <w:sz w:val="22"/>
          <w:szCs w:val="22"/>
        </w:rPr>
      </w:pPr>
      <w:r w:rsidRPr="008A55E8">
        <w:rPr>
          <w:sz w:val="22"/>
          <w:szCs w:val="22"/>
        </w:rPr>
        <w:t xml:space="preserve">    </w:t>
      </w:r>
      <w:r w:rsidRPr="008A55E8">
        <w:rPr>
          <w:sz w:val="22"/>
          <w:szCs w:val="22"/>
        </w:rPr>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AD09E6" w:rsidRPr="008A55E8" w:rsidRDefault="00AD09E6" w:rsidP="00AC3AD7">
      <w:pPr>
        <w:tabs>
          <w:tab w:val="left" w:pos="567"/>
          <w:tab w:val="left" w:pos="1560"/>
        </w:tabs>
        <w:ind w:hanging="425"/>
        <w:jc w:val="both"/>
        <w:rPr>
          <w:sz w:val="22"/>
          <w:szCs w:val="22"/>
        </w:rPr>
      </w:pPr>
      <w:r w:rsidRPr="008A55E8">
        <w:rPr>
          <w:sz w:val="22"/>
          <w:szCs w:val="22"/>
        </w:rPr>
        <w:t xml:space="preserve">               3. Настоящее постановление вступает в силу со дня его официального опубликования.</w:t>
      </w:r>
    </w:p>
    <w:p w:rsidR="00AD09E6" w:rsidRPr="008A55E8" w:rsidRDefault="00AD09E6" w:rsidP="00AC3AD7">
      <w:pPr>
        <w:pStyle w:val="ConsPlusNormal"/>
        <w:jc w:val="both"/>
        <w:rPr>
          <w:rFonts w:ascii="Times New Roman" w:hAnsi="Times New Roman" w:cs="Times New Roman"/>
          <w:sz w:val="22"/>
          <w:szCs w:val="22"/>
        </w:rPr>
      </w:pPr>
      <w:r w:rsidRPr="008A55E8">
        <w:rPr>
          <w:rFonts w:ascii="Times New Roman" w:hAnsi="Times New Roman" w:cs="Times New Roman"/>
          <w:sz w:val="22"/>
          <w:szCs w:val="22"/>
        </w:rPr>
        <w:t xml:space="preserve">       4. </w:t>
      </w:r>
      <w:proofErr w:type="gramStart"/>
      <w:r w:rsidRPr="008A55E8">
        <w:rPr>
          <w:rFonts w:ascii="Times New Roman" w:hAnsi="Times New Roman" w:cs="Times New Roman"/>
          <w:sz w:val="22"/>
          <w:szCs w:val="22"/>
        </w:rPr>
        <w:t>Контроль за</w:t>
      </w:r>
      <w:proofErr w:type="gramEnd"/>
      <w:r w:rsidRPr="008A55E8">
        <w:rPr>
          <w:rFonts w:ascii="Times New Roman" w:hAnsi="Times New Roman" w:cs="Times New Roman"/>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AD09E6" w:rsidRPr="008A55E8" w:rsidRDefault="00AD09E6" w:rsidP="00AC3AD7">
      <w:pPr>
        <w:pStyle w:val="ConsPlusNormal"/>
        <w:jc w:val="both"/>
        <w:rPr>
          <w:sz w:val="22"/>
          <w:szCs w:val="22"/>
        </w:rPr>
        <w:sectPr w:rsidR="00AD09E6" w:rsidRPr="008A55E8" w:rsidSect="00AD09E6">
          <w:headerReference w:type="default" r:id="rId30"/>
          <w:headerReference w:type="first" r:id="rId31"/>
          <w:pgSz w:w="11906" w:h="16838" w:code="9"/>
          <w:pgMar w:top="851" w:right="1134" w:bottom="1701" w:left="1134" w:header="720" w:footer="193" w:gutter="0"/>
          <w:cols w:space="720"/>
          <w:noEndnote/>
          <w:docGrid w:linePitch="286"/>
        </w:sectPr>
      </w:pPr>
      <w:r w:rsidRPr="008A55E8">
        <w:rPr>
          <w:rFonts w:ascii="Times New Roman" w:hAnsi="Times New Roman" w:cs="Times New Roman"/>
          <w:sz w:val="22"/>
          <w:szCs w:val="22"/>
        </w:rPr>
        <w:t xml:space="preserve">И.о. Главы Чаинского района                                                          Т.В. Чуйко                                                                                             </w:t>
      </w:r>
    </w:p>
    <w:p w:rsidR="00AD09E6" w:rsidRPr="008A55E8" w:rsidRDefault="00AD09E6" w:rsidP="00AC3AD7">
      <w:pPr>
        <w:tabs>
          <w:tab w:val="left" w:pos="636"/>
          <w:tab w:val="right" w:pos="9354"/>
        </w:tabs>
        <w:jc w:val="right"/>
        <w:rPr>
          <w:sz w:val="22"/>
          <w:szCs w:val="22"/>
        </w:rPr>
      </w:pPr>
      <w:r w:rsidRPr="008A55E8">
        <w:rPr>
          <w:sz w:val="22"/>
          <w:szCs w:val="22"/>
        </w:rPr>
        <w:lastRenderedPageBreak/>
        <w:t xml:space="preserve">Приложение №1 </w:t>
      </w:r>
    </w:p>
    <w:p w:rsidR="00AD09E6" w:rsidRPr="008A55E8" w:rsidRDefault="00AD09E6" w:rsidP="00AC3AD7">
      <w:pPr>
        <w:jc w:val="right"/>
        <w:rPr>
          <w:sz w:val="22"/>
          <w:szCs w:val="22"/>
        </w:rPr>
      </w:pPr>
      <w:r w:rsidRPr="008A55E8">
        <w:rPr>
          <w:sz w:val="22"/>
          <w:szCs w:val="22"/>
        </w:rPr>
        <w:t>к постановлению Администрации</w:t>
      </w:r>
    </w:p>
    <w:p w:rsidR="00AD09E6" w:rsidRPr="008A55E8" w:rsidRDefault="00AD09E6" w:rsidP="00AC3AD7">
      <w:pPr>
        <w:widowControl w:val="0"/>
        <w:jc w:val="right"/>
        <w:outlineLvl w:val="3"/>
        <w:rPr>
          <w:sz w:val="22"/>
          <w:szCs w:val="22"/>
        </w:rPr>
      </w:pPr>
      <w:r w:rsidRPr="008A55E8">
        <w:rPr>
          <w:sz w:val="22"/>
          <w:szCs w:val="22"/>
        </w:rPr>
        <w:t>Чаинского района от 13.07.2022 № 270</w:t>
      </w:r>
    </w:p>
    <w:p w:rsidR="00AD09E6" w:rsidRPr="008A55E8" w:rsidRDefault="00AD09E6" w:rsidP="00AC3AD7">
      <w:pPr>
        <w:pStyle w:val="ConsPlusTitle"/>
        <w:widowControl/>
        <w:jc w:val="center"/>
        <w:rPr>
          <w:rFonts w:ascii="Times New Roman" w:hAnsi="Times New Roman" w:cs="Times New Roman"/>
          <w:b w:val="0"/>
          <w:sz w:val="22"/>
          <w:szCs w:val="22"/>
        </w:rPr>
      </w:pPr>
      <w:r w:rsidRPr="008A55E8">
        <w:rPr>
          <w:rFonts w:ascii="Times New Roman" w:hAnsi="Times New Roman" w:cs="Times New Roman"/>
          <w:b w:val="0"/>
          <w:sz w:val="22"/>
          <w:szCs w:val="22"/>
        </w:rPr>
        <w:t xml:space="preserve">1.ПАСПОРТ МУНИЦИПАЛЬНОЙ ПРОГРАММЫ </w:t>
      </w:r>
    </w:p>
    <w:p w:rsidR="00AD09E6" w:rsidRPr="008A55E8" w:rsidRDefault="00AD09E6" w:rsidP="00AC3AD7">
      <w:pPr>
        <w:widowControl w:val="0"/>
        <w:jc w:val="center"/>
        <w:outlineLvl w:val="3"/>
        <w:rPr>
          <w:sz w:val="22"/>
          <w:szCs w:val="22"/>
        </w:rPr>
      </w:pPr>
    </w:p>
    <w:tbl>
      <w:tblPr>
        <w:tblW w:w="15168" w:type="dxa"/>
        <w:tblInd w:w="-34" w:type="dxa"/>
        <w:tblLayout w:type="fixed"/>
        <w:tblLook w:val="04A0"/>
      </w:tblPr>
      <w:tblGrid>
        <w:gridCol w:w="2267"/>
        <w:gridCol w:w="2553"/>
        <w:gridCol w:w="2268"/>
        <w:gridCol w:w="1559"/>
        <w:gridCol w:w="1276"/>
        <w:gridCol w:w="1417"/>
        <w:gridCol w:w="1276"/>
        <w:gridCol w:w="1276"/>
        <w:gridCol w:w="1276"/>
      </w:tblGrid>
      <w:tr w:rsidR="00AD09E6" w:rsidRPr="008A55E8" w:rsidTr="00AD09E6">
        <w:trPr>
          <w:trHeight w:val="268"/>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9E6" w:rsidRPr="008A55E8" w:rsidRDefault="00AD09E6" w:rsidP="00AC3AD7">
            <w:pPr>
              <w:rPr>
                <w:sz w:val="22"/>
                <w:szCs w:val="22"/>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 xml:space="preserve">Показатели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 xml:space="preserve">Всего </w:t>
            </w:r>
          </w:p>
          <w:p w:rsidR="00AD09E6" w:rsidRPr="008A55E8" w:rsidRDefault="00AD09E6" w:rsidP="00AC3AD7">
            <w:pPr>
              <w:pStyle w:val="a9"/>
              <w:rPr>
                <w:rFonts w:ascii="Times New Roman" w:hAnsi="Times New Roman"/>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ind w:left="-533" w:firstLine="250"/>
              <w:jc w:val="center"/>
              <w:rPr>
                <w:rFonts w:ascii="Times New Roman" w:hAnsi="Times New Roman"/>
                <w:sz w:val="22"/>
                <w:szCs w:val="22"/>
              </w:rPr>
            </w:pPr>
            <w:r w:rsidRPr="008A55E8">
              <w:rPr>
                <w:rFonts w:ascii="Times New Roman" w:hAnsi="Times New Roman"/>
                <w:sz w:val="22"/>
                <w:szCs w:val="22"/>
              </w:rPr>
              <w:t>2025 год</w:t>
            </w:r>
          </w:p>
        </w:tc>
      </w:tr>
      <w:tr w:rsidR="00AD09E6" w:rsidRPr="008A55E8" w:rsidTr="00AD09E6">
        <w:trPr>
          <w:trHeight w:val="742"/>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AD09E6" w:rsidRPr="008A55E8" w:rsidRDefault="00AD09E6" w:rsidP="00AC3AD7">
            <w:pPr>
              <w:rPr>
                <w:sz w:val="22"/>
                <w:szCs w:val="22"/>
              </w:rPr>
            </w:pPr>
            <w:r w:rsidRPr="008A55E8">
              <w:rPr>
                <w:sz w:val="22"/>
                <w:szCs w:val="22"/>
              </w:rPr>
              <w:t>Объем и источники финансирования Программы (с детализацией по годам реализации* Программы, тыс</w:t>
            </w:r>
            <w:proofErr w:type="gramStart"/>
            <w:r w:rsidRPr="008A55E8">
              <w:rPr>
                <w:sz w:val="22"/>
                <w:szCs w:val="22"/>
              </w:rPr>
              <w:t>.р</w:t>
            </w:r>
            <w:proofErr w:type="gramEnd"/>
            <w:r w:rsidRPr="008A55E8">
              <w:rPr>
                <w:sz w:val="22"/>
                <w:szCs w:val="22"/>
              </w:rPr>
              <w:t>уб.)</w:t>
            </w:r>
          </w:p>
          <w:p w:rsidR="00AD09E6" w:rsidRPr="008A55E8" w:rsidRDefault="00AD09E6" w:rsidP="00AC3AD7">
            <w:pPr>
              <w:rPr>
                <w:sz w:val="22"/>
                <w:szCs w:val="22"/>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Источники</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 xml:space="preserve">2023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p>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2024 год</w:t>
            </w:r>
          </w:p>
          <w:p w:rsidR="00AD09E6" w:rsidRPr="008A55E8" w:rsidRDefault="00AD09E6" w:rsidP="00AC3AD7">
            <w:pPr>
              <w:pStyle w:val="a9"/>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2025 год</w:t>
            </w:r>
          </w:p>
          <w:p w:rsidR="00AD09E6" w:rsidRPr="008A55E8" w:rsidRDefault="00AD09E6" w:rsidP="00AC3AD7">
            <w:pPr>
              <w:pStyle w:val="a9"/>
              <w:jc w:val="center"/>
              <w:rPr>
                <w:rFonts w:ascii="Times New Roman" w:hAnsi="Times New Roman"/>
                <w:sz w:val="22"/>
                <w:szCs w:val="22"/>
              </w:rPr>
            </w:pPr>
            <w:r w:rsidRPr="008A55E8">
              <w:rPr>
                <w:rFonts w:ascii="Times New Roman" w:hAnsi="Times New Roman"/>
                <w:sz w:val="22"/>
                <w:szCs w:val="22"/>
              </w:rPr>
              <w:t>(прогноз)</w:t>
            </w:r>
          </w:p>
        </w:tc>
      </w:tr>
      <w:tr w:rsidR="00AD09E6" w:rsidRPr="008A55E8" w:rsidTr="00AD09E6">
        <w:trPr>
          <w:trHeight w:val="361"/>
        </w:trPr>
        <w:tc>
          <w:tcPr>
            <w:tcW w:w="2267" w:type="dxa"/>
            <w:vMerge/>
            <w:tcBorders>
              <w:left w:val="single" w:sz="4" w:space="0" w:color="auto"/>
              <w:right w:val="single" w:sz="4" w:space="0" w:color="auto"/>
            </w:tcBorders>
            <w:vAlign w:val="center"/>
            <w:hideMark/>
          </w:tcPr>
          <w:p w:rsidR="00AD09E6" w:rsidRPr="008A55E8" w:rsidRDefault="00AD09E6" w:rsidP="00AC3AD7">
            <w:pPr>
              <w:rPr>
                <w:sz w:val="22"/>
                <w:szCs w:val="22"/>
              </w:rPr>
            </w:pPr>
          </w:p>
        </w:tc>
        <w:tc>
          <w:tcPr>
            <w:tcW w:w="2553"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rPr>
                <w:sz w:val="22"/>
                <w:szCs w:val="22"/>
              </w:rPr>
            </w:pPr>
            <w:r w:rsidRPr="008A55E8">
              <w:rPr>
                <w:sz w:val="22"/>
                <w:szCs w:val="22"/>
              </w:rPr>
              <w:t>федеральный бюджет (по согласованию)</w:t>
            </w:r>
          </w:p>
          <w:p w:rsidR="00AD09E6" w:rsidRPr="008A55E8" w:rsidRDefault="00AD09E6" w:rsidP="00AC3AD7">
            <w:pPr>
              <w:rPr>
                <w:sz w:val="22"/>
                <w:szCs w:val="22"/>
              </w:rPr>
            </w:pPr>
            <w:r w:rsidRPr="008A55E8">
              <w:rPr>
                <w:sz w:val="22"/>
                <w:szCs w:val="22"/>
              </w:rPr>
              <w:t xml:space="preserve">(прогноз) </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AD09E6" w:rsidRPr="008A55E8" w:rsidRDefault="00AD09E6" w:rsidP="00AC3AD7">
            <w:pPr>
              <w:jc w:val="center"/>
              <w:rPr>
                <w:sz w:val="22"/>
                <w:szCs w:val="22"/>
              </w:rPr>
            </w:pPr>
            <w:r w:rsidRPr="008A55E8">
              <w:rPr>
                <w:sz w:val="22"/>
                <w:szCs w:val="22"/>
              </w:rPr>
              <w:t>10229,53935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199,60169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2000,0</w:t>
            </w:r>
          </w:p>
        </w:tc>
      </w:tr>
      <w:tr w:rsidR="00AD09E6" w:rsidRPr="008A55E8" w:rsidTr="00AD09E6">
        <w:trPr>
          <w:trHeight w:val="545"/>
        </w:trPr>
        <w:tc>
          <w:tcPr>
            <w:tcW w:w="2267" w:type="dxa"/>
            <w:vMerge/>
            <w:tcBorders>
              <w:left w:val="single" w:sz="4" w:space="0" w:color="auto"/>
              <w:right w:val="single" w:sz="4" w:space="0" w:color="auto"/>
            </w:tcBorders>
            <w:vAlign w:val="center"/>
            <w:hideMark/>
          </w:tcPr>
          <w:p w:rsidR="00AD09E6" w:rsidRPr="008A55E8" w:rsidRDefault="00AD09E6" w:rsidP="00AC3AD7">
            <w:pPr>
              <w:rPr>
                <w:sz w:val="22"/>
                <w:szCs w:val="22"/>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rPr>
                <w:sz w:val="22"/>
                <w:szCs w:val="22"/>
              </w:rPr>
            </w:pPr>
            <w:r w:rsidRPr="008A55E8">
              <w:rPr>
                <w:sz w:val="22"/>
                <w:szCs w:val="22"/>
              </w:rPr>
              <w:t xml:space="preserve">областной бюджет </w:t>
            </w:r>
          </w:p>
          <w:p w:rsidR="00AD09E6" w:rsidRPr="008A55E8" w:rsidRDefault="00AD09E6" w:rsidP="00AC3AD7">
            <w:pPr>
              <w:rPr>
                <w:sz w:val="22"/>
                <w:szCs w:val="22"/>
              </w:rPr>
            </w:pPr>
            <w:r w:rsidRPr="008A55E8">
              <w:rPr>
                <w:sz w:val="22"/>
                <w:szCs w:val="22"/>
              </w:rPr>
              <w:t>(по согласованию)</w:t>
            </w:r>
          </w:p>
          <w:p w:rsidR="00AD09E6" w:rsidRPr="008A55E8" w:rsidRDefault="00AD09E6" w:rsidP="00AC3AD7">
            <w:pPr>
              <w:rPr>
                <w:sz w:val="22"/>
                <w:szCs w:val="22"/>
              </w:rPr>
            </w:pPr>
            <w:r w:rsidRPr="008A55E8">
              <w:rPr>
                <w:sz w:val="22"/>
                <w:szCs w:val="22"/>
              </w:rPr>
              <w:t>(прогноз)</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AD09E6" w:rsidRPr="008A55E8" w:rsidRDefault="00AD09E6" w:rsidP="00AC3AD7">
            <w:pPr>
              <w:jc w:val="center"/>
              <w:rPr>
                <w:sz w:val="22"/>
                <w:szCs w:val="22"/>
              </w:rPr>
            </w:pPr>
            <w:r w:rsidRPr="008A55E8">
              <w:rPr>
                <w:sz w:val="22"/>
                <w:szCs w:val="22"/>
              </w:rPr>
              <w:t>18274,40681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856,51617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4500,0</w:t>
            </w:r>
          </w:p>
        </w:tc>
      </w:tr>
      <w:tr w:rsidR="00AD09E6" w:rsidRPr="008A55E8" w:rsidTr="00AD09E6">
        <w:trPr>
          <w:trHeight w:val="70"/>
        </w:trPr>
        <w:tc>
          <w:tcPr>
            <w:tcW w:w="2267" w:type="dxa"/>
            <w:vMerge/>
            <w:tcBorders>
              <w:left w:val="single" w:sz="4" w:space="0" w:color="auto"/>
              <w:right w:val="single" w:sz="4" w:space="0" w:color="auto"/>
            </w:tcBorders>
            <w:vAlign w:val="center"/>
            <w:hideMark/>
          </w:tcPr>
          <w:p w:rsidR="00AD09E6" w:rsidRPr="008A55E8" w:rsidRDefault="00AD09E6" w:rsidP="00AC3AD7">
            <w:pPr>
              <w:rPr>
                <w:sz w:val="22"/>
                <w:szCs w:val="22"/>
              </w:rPr>
            </w:pPr>
          </w:p>
        </w:tc>
        <w:tc>
          <w:tcPr>
            <w:tcW w:w="2553"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rPr>
                <w:sz w:val="22"/>
                <w:szCs w:val="22"/>
              </w:rPr>
            </w:pPr>
            <w:r w:rsidRPr="008A55E8">
              <w:rPr>
                <w:sz w:val="22"/>
                <w:szCs w:val="22"/>
              </w:rPr>
              <w:t>местный бюджет</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AD09E6" w:rsidRPr="008A55E8" w:rsidRDefault="00AD09E6" w:rsidP="00AC3AD7">
            <w:pPr>
              <w:jc w:val="center"/>
              <w:rPr>
                <w:sz w:val="22"/>
                <w:szCs w:val="22"/>
              </w:rPr>
            </w:pPr>
            <w:r w:rsidRPr="008A55E8">
              <w:rPr>
                <w:sz w:val="22"/>
                <w:szCs w:val="22"/>
              </w:rPr>
              <w:t>5516,45385</w:t>
            </w:r>
          </w:p>
        </w:tc>
        <w:tc>
          <w:tcPr>
            <w:tcW w:w="1559"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2257,35385</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126,7</w:t>
            </w:r>
          </w:p>
        </w:tc>
        <w:tc>
          <w:tcPr>
            <w:tcW w:w="1417"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1632,4</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500,0</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500,0</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500,0</w:t>
            </w:r>
          </w:p>
        </w:tc>
      </w:tr>
      <w:tr w:rsidR="00AD09E6" w:rsidRPr="008A55E8" w:rsidTr="00AD09E6">
        <w:trPr>
          <w:trHeight w:val="70"/>
        </w:trPr>
        <w:tc>
          <w:tcPr>
            <w:tcW w:w="2267" w:type="dxa"/>
            <w:vMerge/>
            <w:tcBorders>
              <w:left w:val="single" w:sz="4" w:space="0" w:color="auto"/>
              <w:right w:val="single" w:sz="4" w:space="0" w:color="auto"/>
            </w:tcBorders>
            <w:vAlign w:val="center"/>
            <w:hideMark/>
          </w:tcPr>
          <w:p w:rsidR="00AD09E6" w:rsidRPr="008A55E8" w:rsidRDefault="00AD09E6" w:rsidP="00AC3AD7">
            <w:pPr>
              <w:rPr>
                <w:sz w:val="22"/>
                <w:szCs w:val="22"/>
              </w:rPr>
            </w:pPr>
          </w:p>
        </w:tc>
        <w:tc>
          <w:tcPr>
            <w:tcW w:w="2553"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rPr>
                <w:sz w:val="22"/>
                <w:szCs w:val="22"/>
              </w:rPr>
            </w:pPr>
            <w:r w:rsidRPr="008A55E8">
              <w:rPr>
                <w:sz w:val="22"/>
                <w:szCs w:val="22"/>
              </w:rPr>
              <w:t>внебюджетные источники</w:t>
            </w:r>
          </w:p>
          <w:p w:rsidR="00AD09E6" w:rsidRPr="008A55E8" w:rsidRDefault="00AD09E6" w:rsidP="00AC3AD7">
            <w:pPr>
              <w:rPr>
                <w:sz w:val="22"/>
                <w:szCs w:val="22"/>
              </w:rPr>
            </w:pPr>
            <w:r w:rsidRPr="008A55E8">
              <w:rPr>
                <w:sz w:val="22"/>
                <w:szCs w:val="22"/>
              </w:rPr>
              <w:t xml:space="preserve"> (по согласованию)</w:t>
            </w:r>
          </w:p>
          <w:p w:rsidR="00AD09E6" w:rsidRPr="008A55E8" w:rsidRDefault="00AD09E6" w:rsidP="00AC3AD7">
            <w:pPr>
              <w:rPr>
                <w:sz w:val="22"/>
                <w:szCs w:val="22"/>
              </w:rPr>
            </w:pPr>
            <w:r w:rsidRPr="008A55E8">
              <w:rPr>
                <w:sz w:val="22"/>
                <w:szCs w:val="22"/>
              </w:rPr>
              <w:t>(прогноз)</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AD09E6" w:rsidRPr="008A55E8" w:rsidRDefault="00AD09E6" w:rsidP="00AC3AD7">
            <w:pPr>
              <w:jc w:val="center"/>
              <w:rPr>
                <w:sz w:val="22"/>
                <w:szCs w:val="22"/>
              </w:rPr>
            </w:pPr>
            <w:r w:rsidRPr="008A55E8">
              <w:rPr>
                <w:sz w:val="22"/>
                <w:szCs w:val="22"/>
              </w:rPr>
              <w:t>11942,93992</w:t>
            </w:r>
          </w:p>
        </w:tc>
        <w:tc>
          <w:tcPr>
            <w:tcW w:w="1559"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2209,50091</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246,0</w:t>
            </w:r>
          </w:p>
        </w:tc>
        <w:tc>
          <w:tcPr>
            <w:tcW w:w="1417"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487,43901</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3000,0</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3000,0</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3000,0</w:t>
            </w:r>
          </w:p>
        </w:tc>
      </w:tr>
      <w:tr w:rsidR="00AD09E6" w:rsidRPr="008A55E8" w:rsidTr="00AD09E6">
        <w:trPr>
          <w:trHeight w:val="70"/>
        </w:trPr>
        <w:tc>
          <w:tcPr>
            <w:tcW w:w="2267" w:type="dxa"/>
            <w:vMerge/>
            <w:tcBorders>
              <w:left w:val="single" w:sz="4" w:space="0" w:color="auto"/>
              <w:bottom w:val="single" w:sz="4" w:space="0" w:color="auto"/>
              <w:right w:val="single" w:sz="4" w:space="0" w:color="auto"/>
            </w:tcBorders>
            <w:vAlign w:val="center"/>
            <w:hideMark/>
          </w:tcPr>
          <w:p w:rsidR="00AD09E6" w:rsidRPr="008A55E8" w:rsidRDefault="00AD09E6" w:rsidP="00AC3AD7">
            <w:pPr>
              <w:rPr>
                <w:sz w:val="22"/>
                <w:szCs w:val="22"/>
              </w:rPr>
            </w:pPr>
          </w:p>
        </w:tc>
        <w:tc>
          <w:tcPr>
            <w:tcW w:w="2553"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rPr>
                <w:sz w:val="22"/>
                <w:szCs w:val="22"/>
              </w:rPr>
            </w:pPr>
            <w:r w:rsidRPr="008A55E8">
              <w:rPr>
                <w:sz w:val="22"/>
                <w:szCs w:val="22"/>
              </w:rPr>
              <w:t>всего по источникам</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AD09E6" w:rsidRPr="008A55E8" w:rsidRDefault="00AD09E6" w:rsidP="00AC3AD7">
            <w:pPr>
              <w:jc w:val="center"/>
              <w:rPr>
                <w:sz w:val="22"/>
                <w:szCs w:val="22"/>
              </w:rPr>
            </w:pPr>
            <w:r w:rsidRPr="008A55E8">
              <w:rPr>
                <w:sz w:val="22"/>
                <w:szCs w:val="22"/>
              </w:rPr>
              <w:t>45963,33993</w:t>
            </w:r>
          </w:p>
        </w:tc>
        <w:tc>
          <w:tcPr>
            <w:tcW w:w="1559"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11882,99508</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904,38798</w:t>
            </w:r>
          </w:p>
        </w:tc>
        <w:tc>
          <w:tcPr>
            <w:tcW w:w="1417"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3175,95687</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10000,0</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10000,0</w:t>
            </w:r>
          </w:p>
        </w:tc>
        <w:tc>
          <w:tcPr>
            <w:tcW w:w="1276" w:type="dxa"/>
            <w:tcBorders>
              <w:top w:val="nil"/>
              <w:left w:val="nil"/>
              <w:bottom w:val="single" w:sz="4" w:space="0" w:color="auto"/>
              <w:right w:val="single" w:sz="4" w:space="0" w:color="auto"/>
            </w:tcBorders>
            <w:shd w:val="clear" w:color="auto" w:fill="auto"/>
            <w:vAlign w:val="center"/>
            <w:hideMark/>
          </w:tcPr>
          <w:p w:rsidR="00AD09E6" w:rsidRPr="008A55E8" w:rsidRDefault="00AD09E6" w:rsidP="00AC3AD7">
            <w:pPr>
              <w:jc w:val="center"/>
              <w:rPr>
                <w:sz w:val="22"/>
                <w:szCs w:val="22"/>
              </w:rPr>
            </w:pPr>
            <w:r w:rsidRPr="008A55E8">
              <w:rPr>
                <w:sz w:val="22"/>
                <w:szCs w:val="22"/>
              </w:rPr>
              <w:t>10000,0</w:t>
            </w:r>
          </w:p>
        </w:tc>
      </w:tr>
    </w:tbl>
    <w:p w:rsidR="00AD09E6" w:rsidRPr="008A55E8" w:rsidRDefault="00AD09E6" w:rsidP="00AC3AD7">
      <w:pPr>
        <w:widowControl w:val="0"/>
        <w:jc w:val="both"/>
        <w:outlineLvl w:val="3"/>
        <w:rPr>
          <w:sz w:val="22"/>
          <w:szCs w:val="22"/>
        </w:rPr>
      </w:pPr>
      <w:r w:rsidRPr="008A55E8">
        <w:rPr>
          <w:sz w:val="22"/>
          <w:szCs w:val="22"/>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AD09E6" w:rsidRPr="008A55E8" w:rsidRDefault="00AD09E6" w:rsidP="00AC3AD7">
      <w:pPr>
        <w:ind w:right="-32"/>
        <w:jc w:val="right"/>
        <w:rPr>
          <w:sz w:val="22"/>
          <w:szCs w:val="22"/>
        </w:rPr>
      </w:pPr>
    </w:p>
    <w:p w:rsidR="00AD09E6" w:rsidRPr="008A55E8" w:rsidRDefault="00AD09E6" w:rsidP="00AC3AD7">
      <w:pPr>
        <w:ind w:right="-32"/>
        <w:jc w:val="right"/>
        <w:rPr>
          <w:sz w:val="22"/>
          <w:szCs w:val="22"/>
        </w:rPr>
      </w:pPr>
      <w:r w:rsidRPr="008A55E8">
        <w:rPr>
          <w:sz w:val="22"/>
          <w:szCs w:val="22"/>
        </w:rPr>
        <w:t>Приложение 2</w:t>
      </w:r>
    </w:p>
    <w:p w:rsidR="00AD09E6" w:rsidRPr="008A55E8" w:rsidRDefault="00AD09E6" w:rsidP="00AC3AD7">
      <w:pPr>
        <w:jc w:val="right"/>
        <w:rPr>
          <w:sz w:val="22"/>
          <w:szCs w:val="22"/>
        </w:rPr>
      </w:pPr>
      <w:r w:rsidRPr="008A55E8">
        <w:rPr>
          <w:sz w:val="22"/>
          <w:szCs w:val="22"/>
        </w:rPr>
        <w:t>к постановлению Администрации</w:t>
      </w:r>
    </w:p>
    <w:p w:rsidR="00AD09E6" w:rsidRPr="008A55E8" w:rsidRDefault="00AD09E6" w:rsidP="00AC3AD7">
      <w:pPr>
        <w:widowControl w:val="0"/>
        <w:jc w:val="right"/>
        <w:outlineLvl w:val="3"/>
        <w:rPr>
          <w:sz w:val="22"/>
          <w:szCs w:val="22"/>
        </w:rPr>
      </w:pPr>
      <w:r w:rsidRPr="008A55E8">
        <w:rPr>
          <w:sz w:val="22"/>
          <w:szCs w:val="22"/>
        </w:rPr>
        <w:t>Чаинского района от 13.07.2022 № 270</w:t>
      </w:r>
    </w:p>
    <w:p w:rsidR="00AD09E6" w:rsidRPr="008A55E8" w:rsidRDefault="00AD09E6" w:rsidP="00AC3AD7">
      <w:pPr>
        <w:ind w:left="6804"/>
        <w:jc w:val="right"/>
        <w:rPr>
          <w:sz w:val="22"/>
          <w:szCs w:val="22"/>
        </w:rPr>
      </w:pPr>
      <w:r w:rsidRPr="008A55E8">
        <w:rPr>
          <w:sz w:val="22"/>
          <w:szCs w:val="22"/>
        </w:rPr>
        <w:t xml:space="preserve">        Приложение 2</w:t>
      </w:r>
    </w:p>
    <w:p w:rsidR="00AD09E6" w:rsidRPr="008A55E8" w:rsidRDefault="00AD09E6" w:rsidP="00AC3AD7">
      <w:pPr>
        <w:ind w:left="3969"/>
        <w:jc w:val="right"/>
        <w:outlineLvl w:val="1"/>
        <w:rPr>
          <w:sz w:val="22"/>
          <w:szCs w:val="22"/>
        </w:rPr>
      </w:pPr>
      <w:r w:rsidRPr="008A55E8">
        <w:rPr>
          <w:sz w:val="22"/>
          <w:szCs w:val="22"/>
        </w:rPr>
        <w:t xml:space="preserve">к муниципальной программе «Комплексное развитие сельских территорий Чаинского района» </w:t>
      </w:r>
    </w:p>
    <w:p w:rsidR="00AD09E6" w:rsidRPr="008A55E8" w:rsidRDefault="00AD09E6" w:rsidP="00AC3AD7">
      <w:pPr>
        <w:ind w:left="3969"/>
        <w:jc w:val="right"/>
        <w:outlineLvl w:val="1"/>
        <w:rPr>
          <w:sz w:val="22"/>
          <w:szCs w:val="22"/>
        </w:rPr>
      </w:pPr>
    </w:p>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РЕСУРСНОЕ ОБЕСПЕЧЕНИЕ МУНИЦИПАЛЬНОЙ ПРОГРАММЫ</w:t>
      </w:r>
    </w:p>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«КОМПЛЕКСНОЕ РАЗВИТИЕ СЕЛЬСКИХ ТЕРРИТОРИЙ ЧАИНСКОГО РАЙОНА»</w:t>
      </w:r>
    </w:p>
    <w:p w:rsidR="00AD09E6" w:rsidRPr="008A55E8" w:rsidRDefault="00AD09E6" w:rsidP="00AC3AD7">
      <w:pPr>
        <w:jc w:val="right"/>
        <w:outlineLvl w:val="1"/>
        <w:rPr>
          <w:sz w:val="22"/>
          <w:szCs w:val="22"/>
        </w:rPr>
      </w:pPr>
      <w:r w:rsidRPr="008A55E8">
        <w:rPr>
          <w:sz w:val="22"/>
          <w:szCs w:val="22"/>
        </w:rPr>
        <w:t xml:space="preserve"> тыс. рублей</w:t>
      </w:r>
    </w:p>
    <w:tbl>
      <w:tblPr>
        <w:tblW w:w="14883" w:type="dxa"/>
        <w:tblInd w:w="102" w:type="dxa"/>
        <w:tblLayout w:type="fixed"/>
        <w:tblCellMar>
          <w:top w:w="75" w:type="dxa"/>
          <w:left w:w="0" w:type="dxa"/>
          <w:bottom w:w="75" w:type="dxa"/>
          <w:right w:w="0" w:type="dxa"/>
        </w:tblCellMar>
        <w:tblLook w:val="0000"/>
      </w:tblPr>
      <w:tblGrid>
        <w:gridCol w:w="567"/>
        <w:gridCol w:w="2268"/>
        <w:gridCol w:w="1701"/>
        <w:gridCol w:w="1843"/>
        <w:gridCol w:w="1559"/>
        <w:gridCol w:w="284"/>
        <w:gridCol w:w="1275"/>
        <w:gridCol w:w="426"/>
        <w:gridCol w:w="1133"/>
        <w:gridCol w:w="284"/>
        <w:gridCol w:w="1843"/>
        <w:gridCol w:w="1700"/>
      </w:tblGrid>
      <w:tr w:rsidR="00AD09E6" w:rsidRPr="008A55E8" w:rsidTr="00AD09E6">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ind w:firstLine="40"/>
              <w:jc w:val="center"/>
              <w:rPr>
                <w:rFonts w:ascii="Times New Roman" w:hAnsi="Times New Roman" w:cs="Times New Roman"/>
                <w:sz w:val="22"/>
                <w:szCs w:val="22"/>
              </w:rPr>
            </w:pPr>
            <w:r w:rsidRPr="008A55E8">
              <w:rPr>
                <w:rFonts w:ascii="Times New Roman" w:hAnsi="Times New Roman" w:cs="Times New Roman"/>
                <w:sz w:val="22"/>
                <w:szCs w:val="22"/>
              </w:rPr>
              <w:t xml:space="preserve">№ </w:t>
            </w:r>
            <w:proofErr w:type="spellStart"/>
            <w:proofErr w:type="gramStart"/>
            <w:r w:rsidRPr="008A55E8">
              <w:rPr>
                <w:rFonts w:ascii="Times New Roman" w:hAnsi="Times New Roman" w:cs="Times New Roman"/>
                <w:sz w:val="22"/>
                <w:szCs w:val="22"/>
              </w:rPr>
              <w:t>п</w:t>
            </w:r>
            <w:proofErr w:type="spellEnd"/>
            <w:proofErr w:type="gramEnd"/>
            <w:r w:rsidRPr="008A55E8">
              <w:rPr>
                <w:rFonts w:ascii="Times New Roman" w:hAnsi="Times New Roman" w:cs="Times New Roman"/>
                <w:sz w:val="22"/>
                <w:szCs w:val="22"/>
              </w:rPr>
              <w:t>/</w:t>
            </w:r>
            <w:proofErr w:type="spellStart"/>
            <w:r w:rsidRPr="008A55E8">
              <w:rPr>
                <w:rFonts w:ascii="Times New Roman" w:hAnsi="Times New Roman" w:cs="Times New Roman"/>
                <w:sz w:val="22"/>
                <w:szCs w:val="22"/>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 xml:space="preserve">Наименование задачи </w:t>
            </w:r>
            <w:r w:rsidRPr="008A55E8">
              <w:rPr>
                <w:rFonts w:ascii="Times New Roman" w:hAnsi="Times New Roman" w:cs="Times New Roman"/>
                <w:sz w:val="22"/>
                <w:szCs w:val="22"/>
              </w:rPr>
              <w:lastRenderedPageBreak/>
              <w:t>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lastRenderedPageBreak/>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ind w:firstLine="13"/>
              <w:jc w:val="center"/>
              <w:rPr>
                <w:rFonts w:ascii="Times New Roman" w:hAnsi="Times New Roman" w:cs="Times New Roman"/>
                <w:sz w:val="22"/>
                <w:szCs w:val="22"/>
              </w:rPr>
            </w:pPr>
            <w:r w:rsidRPr="008A55E8">
              <w:rPr>
                <w:rFonts w:ascii="Times New Roman" w:hAnsi="Times New Roman" w:cs="Times New Roman"/>
                <w:sz w:val="22"/>
                <w:szCs w:val="22"/>
              </w:rPr>
              <w:t>Объем финансирования</w:t>
            </w:r>
          </w:p>
        </w:tc>
        <w:tc>
          <w:tcPr>
            <w:tcW w:w="68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ind w:firstLine="42"/>
              <w:jc w:val="center"/>
              <w:rPr>
                <w:rFonts w:ascii="Times New Roman" w:hAnsi="Times New Roman" w:cs="Times New Roman"/>
                <w:sz w:val="22"/>
                <w:szCs w:val="22"/>
              </w:rPr>
            </w:pPr>
            <w:r w:rsidRPr="008A55E8">
              <w:rPr>
                <w:rFonts w:ascii="Times New Roman" w:hAnsi="Times New Roman" w:cs="Times New Roman"/>
                <w:sz w:val="22"/>
                <w:szCs w:val="22"/>
              </w:rPr>
              <w:t>В том числе за счет средств</w:t>
            </w:r>
          </w:p>
        </w:tc>
        <w:tc>
          <w:tcPr>
            <w:tcW w:w="1700" w:type="dxa"/>
            <w:vMerge w:val="restart"/>
            <w:tcBorders>
              <w:top w:val="single" w:sz="4" w:space="0" w:color="auto"/>
              <w:left w:val="single" w:sz="4" w:space="0" w:color="auto"/>
              <w:right w:val="single" w:sz="4" w:space="0" w:color="auto"/>
            </w:tcBorders>
            <w:vAlign w:val="center"/>
          </w:tcPr>
          <w:p w:rsidR="00AD09E6" w:rsidRPr="008A55E8" w:rsidRDefault="00AD09E6" w:rsidP="00AC3AD7">
            <w:pPr>
              <w:pStyle w:val="ConsPlusNormal"/>
              <w:ind w:firstLine="42"/>
              <w:jc w:val="center"/>
              <w:rPr>
                <w:rFonts w:ascii="Times New Roman" w:hAnsi="Times New Roman" w:cs="Times New Roman"/>
                <w:sz w:val="22"/>
                <w:szCs w:val="22"/>
              </w:rPr>
            </w:pPr>
            <w:r w:rsidRPr="008A55E8">
              <w:rPr>
                <w:rFonts w:ascii="Times New Roman" w:hAnsi="Times New Roman" w:cs="Times New Roman"/>
                <w:sz w:val="22"/>
                <w:szCs w:val="22"/>
              </w:rPr>
              <w:t>Соисполнитель</w:t>
            </w:r>
          </w:p>
        </w:tc>
      </w:tr>
      <w:tr w:rsidR="00AD09E6" w:rsidRPr="008A55E8" w:rsidTr="00AD09E6">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rPr>
                <w:rFonts w:ascii="Times New Roman" w:hAnsi="Times New Roman" w:cs="Times New Roman"/>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rPr>
                <w:rFonts w:ascii="Times New Roman" w:hAnsi="Times New Roman" w:cs="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rPr>
                <w:rFonts w:ascii="Times New Roman" w:hAnsi="Times New Roman" w:cs="Times New Roman"/>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федераль</w:t>
            </w:r>
            <w:r w:rsidRPr="008A55E8">
              <w:rPr>
                <w:rFonts w:ascii="Times New Roman" w:hAnsi="Times New Roman" w:cs="Times New Roman"/>
                <w:sz w:val="22"/>
                <w:szCs w:val="22"/>
              </w:rPr>
              <w:lastRenderedPageBreak/>
              <w:t xml:space="preserve">ного бюджета </w:t>
            </w:r>
          </w:p>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(по согласованию) (прогноз)</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lastRenderedPageBreak/>
              <w:t>областн</w:t>
            </w:r>
            <w:r w:rsidRPr="008A55E8">
              <w:rPr>
                <w:rFonts w:ascii="Times New Roman" w:hAnsi="Times New Roman" w:cs="Times New Roman"/>
                <w:sz w:val="22"/>
                <w:szCs w:val="22"/>
              </w:rPr>
              <w:lastRenderedPageBreak/>
              <w:t>ого бюджета</w:t>
            </w:r>
          </w:p>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(по согласованию) (прогноз)</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lastRenderedPageBreak/>
              <w:t>мест</w:t>
            </w:r>
            <w:r w:rsidRPr="008A55E8">
              <w:rPr>
                <w:rFonts w:ascii="Times New Roman" w:hAnsi="Times New Roman" w:cs="Times New Roman"/>
                <w:sz w:val="22"/>
                <w:szCs w:val="22"/>
              </w:rPr>
              <w:lastRenderedPageBreak/>
              <w:t>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lastRenderedPageBreak/>
              <w:t>внебюдже</w:t>
            </w:r>
            <w:r w:rsidRPr="008A55E8">
              <w:rPr>
                <w:rFonts w:ascii="Times New Roman" w:hAnsi="Times New Roman" w:cs="Times New Roman"/>
                <w:sz w:val="22"/>
                <w:szCs w:val="22"/>
              </w:rPr>
              <w:lastRenderedPageBreak/>
              <w:t>тных источников</w:t>
            </w:r>
          </w:p>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 xml:space="preserve">(по согласованию) (прогноз) </w:t>
            </w:r>
          </w:p>
        </w:tc>
        <w:tc>
          <w:tcPr>
            <w:tcW w:w="1700" w:type="dxa"/>
            <w:vMerge/>
            <w:tcBorders>
              <w:left w:val="single" w:sz="4" w:space="0" w:color="auto"/>
              <w:bottom w:val="single" w:sz="4" w:space="0" w:color="auto"/>
              <w:right w:val="single" w:sz="4" w:space="0" w:color="auto"/>
            </w:tcBorders>
          </w:tcPr>
          <w:p w:rsidR="00AD09E6" w:rsidRPr="008A55E8" w:rsidRDefault="00AD09E6" w:rsidP="00AC3AD7">
            <w:pPr>
              <w:pStyle w:val="ConsPlusNormal"/>
              <w:jc w:val="center"/>
              <w:rPr>
                <w:rFonts w:ascii="Times New Roman" w:hAnsi="Times New Roman" w:cs="Times New Roman"/>
                <w:sz w:val="22"/>
                <w:szCs w:val="22"/>
              </w:rPr>
            </w:pPr>
          </w:p>
        </w:tc>
      </w:tr>
      <w:tr w:rsidR="00AD09E6" w:rsidRPr="008A55E8" w:rsidTr="00AD09E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lastRenderedPageBreak/>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5</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6</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8</w:t>
            </w:r>
          </w:p>
        </w:tc>
        <w:tc>
          <w:tcPr>
            <w:tcW w:w="1700" w:type="dxa"/>
            <w:tcBorders>
              <w:top w:val="single" w:sz="4" w:space="0" w:color="auto"/>
              <w:left w:val="single" w:sz="4" w:space="0" w:color="auto"/>
              <w:bottom w:val="single" w:sz="4" w:space="0" w:color="auto"/>
              <w:right w:val="single" w:sz="4" w:space="0" w:color="auto"/>
            </w:tcBorders>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9</w:t>
            </w:r>
          </w:p>
        </w:tc>
      </w:tr>
      <w:tr w:rsidR="00AD09E6" w:rsidRPr="008A55E8" w:rsidTr="00AD09E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1</w:t>
            </w:r>
          </w:p>
        </w:tc>
        <w:tc>
          <w:tcPr>
            <w:tcW w:w="14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AD09E6" w:rsidRPr="008A55E8" w:rsidTr="00AD09E6">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D09E6" w:rsidRPr="008A55E8" w:rsidRDefault="00AD09E6" w:rsidP="00AC3AD7">
            <w:pPr>
              <w:widowControl w:val="0"/>
              <w:rPr>
                <w:sz w:val="22"/>
                <w:szCs w:val="22"/>
              </w:rPr>
            </w:pPr>
            <w:r w:rsidRPr="008A55E8">
              <w:rPr>
                <w:b/>
                <w:sz w:val="22"/>
                <w:szCs w:val="22"/>
              </w:rPr>
              <w:t>Мероприятие 1</w:t>
            </w:r>
            <w:r w:rsidRPr="008A55E8">
              <w:rPr>
                <w:sz w:val="22"/>
                <w:szCs w:val="22"/>
              </w:rPr>
              <w:t>.</w:t>
            </w:r>
          </w:p>
          <w:p w:rsidR="00AD09E6" w:rsidRPr="008A55E8" w:rsidRDefault="00AD09E6" w:rsidP="00AC3AD7">
            <w:pPr>
              <w:widowControl w:val="0"/>
              <w:rPr>
                <w:sz w:val="22"/>
                <w:szCs w:val="22"/>
              </w:rPr>
            </w:pPr>
            <w:r w:rsidRPr="008A55E8">
              <w:rPr>
                <w:sz w:val="22"/>
                <w:szCs w:val="22"/>
              </w:rPr>
              <w:t xml:space="preserve"> Улучшение жилищных условий граждан, проживающих на территории Чаинского района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39635,30044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7690,43976</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17754,36608</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2376,15385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11814,34075</w:t>
            </w:r>
          </w:p>
        </w:tc>
        <w:tc>
          <w:tcPr>
            <w:tcW w:w="1700" w:type="dxa"/>
            <w:vMerge w:val="restart"/>
            <w:tcBorders>
              <w:top w:val="single" w:sz="4" w:space="0" w:color="auto"/>
              <w:left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p w:rsidR="00AD09E6" w:rsidRPr="008A55E8" w:rsidRDefault="00AD09E6" w:rsidP="00AC3AD7">
            <w:pPr>
              <w:ind w:firstLine="708"/>
              <w:rPr>
                <w:sz w:val="22"/>
                <w:szCs w:val="22"/>
              </w:rPr>
            </w:pPr>
            <w:r w:rsidRPr="008A55E8">
              <w:rPr>
                <w:sz w:val="22"/>
                <w:szCs w:val="22"/>
              </w:rPr>
              <w:t xml:space="preserve">    -</w:t>
            </w: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6773,05559</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1329,2</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3027,8</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2080,90174</w:t>
            </w:r>
          </w:p>
        </w:tc>
        <w:tc>
          <w:tcPr>
            <w:tcW w:w="1700" w:type="dxa"/>
            <w:vMerge/>
            <w:tcBorders>
              <w:left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818,68798</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161,63807</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370,04991</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246,0</w:t>
            </w:r>
          </w:p>
        </w:tc>
        <w:tc>
          <w:tcPr>
            <w:tcW w:w="1700" w:type="dxa"/>
            <w:vMerge/>
            <w:tcBorders>
              <w:left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2043,55687</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199,60169</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856,51617</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487,43901</w:t>
            </w:r>
          </w:p>
        </w:tc>
        <w:tc>
          <w:tcPr>
            <w:tcW w:w="1700" w:type="dxa"/>
            <w:vMerge/>
            <w:tcBorders>
              <w:left w:val="single" w:sz="4" w:space="0" w:color="auto"/>
              <w:right w:val="single" w:sz="4" w:space="0" w:color="auto"/>
            </w:tcBorders>
          </w:tcPr>
          <w:p w:rsidR="00AD09E6" w:rsidRPr="008A55E8" w:rsidRDefault="00AD09E6" w:rsidP="00AC3AD7">
            <w:pPr>
              <w:rPr>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10000,0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2000,0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4500,0</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3000,0</w:t>
            </w:r>
          </w:p>
        </w:tc>
        <w:tc>
          <w:tcPr>
            <w:tcW w:w="1700" w:type="dxa"/>
            <w:vMerge/>
            <w:tcBorders>
              <w:left w:val="single" w:sz="4" w:space="0" w:color="auto"/>
              <w:right w:val="single" w:sz="4" w:space="0" w:color="auto"/>
            </w:tcBorders>
          </w:tcPr>
          <w:p w:rsidR="00AD09E6" w:rsidRPr="008A55E8" w:rsidRDefault="00AD09E6" w:rsidP="00AC3AD7">
            <w:pPr>
              <w:rPr>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10000,0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2000,0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4500,0</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3000,0</w:t>
            </w:r>
          </w:p>
        </w:tc>
        <w:tc>
          <w:tcPr>
            <w:tcW w:w="1700" w:type="dxa"/>
            <w:vMerge/>
            <w:tcBorders>
              <w:left w:val="single" w:sz="4" w:space="0" w:color="auto"/>
              <w:right w:val="single" w:sz="4" w:space="0" w:color="auto"/>
            </w:tcBorders>
          </w:tcPr>
          <w:p w:rsidR="00AD09E6" w:rsidRPr="008A55E8" w:rsidRDefault="00AD09E6" w:rsidP="00AC3AD7">
            <w:pPr>
              <w:rPr>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10000,0</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2000,0</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4500,0</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3000,0</w:t>
            </w:r>
          </w:p>
        </w:tc>
        <w:tc>
          <w:tcPr>
            <w:tcW w:w="1700" w:type="dxa"/>
            <w:vMerge/>
            <w:tcBorders>
              <w:left w:val="single" w:sz="4" w:space="0" w:color="auto"/>
              <w:right w:val="single" w:sz="4" w:space="0" w:color="auto"/>
            </w:tcBorders>
          </w:tcPr>
          <w:p w:rsidR="00AD09E6" w:rsidRPr="008A55E8" w:rsidRDefault="00AD09E6" w:rsidP="00AC3AD7">
            <w:pPr>
              <w:rPr>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Итого по разделу 1</w:t>
            </w:r>
          </w:p>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b/>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39635,30044</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7690,43976</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17754,36608</w:t>
            </w:r>
          </w:p>
        </w:tc>
        <w:tc>
          <w:tcPr>
            <w:tcW w:w="141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2376,15385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11814,34075</w:t>
            </w:r>
          </w:p>
        </w:tc>
        <w:tc>
          <w:tcPr>
            <w:tcW w:w="1700" w:type="dxa"/>
            <w:tcBorders>
              <w:left w:val="single" w:sz="4" w:space="0" w:color="auto"/>
              <w:right w:val="single" w:sz="4" w:space="0" w:color="auto"/>
            </w:tcBorders>
          </w:tcPr>
          <w:p w:rsidR="00AD09E6" w:rsidRPr="008A55E8" w:rsidRDefault="00AD09E6" w:rsidP="00AC3AD7">
            <w:pPr>
              <w:rPr>
                <w:b/>
                <w:sz w:val="22"/>
                <w:szCs w:val="22"/>
              </w:rPr>
            </w:pPr>
          </w:p>
          <w:p w:rsidR="00AD09E6" w:rsidRPr="008A55E8" w:rsidRDefault="00AD09E6" w:rsidP="00AC3AD7">
            <w:pPr>
              <w:rPr>
                <w:b/>
                <w:sz w:val="22"/>
                <w:szCs w:val="22"/>
              </w:rPr>
            </w:pPr>
          </w:p>
          <w:p w:rsidR="00AD09E6" w:rsidRPr="008A55E8" w:rsidRDefault="00AD09E6" w:rsidP="00AC3AD7">
            <w:pPr>
              <w:rPr>
                <w:b/>
                <w:sz w:val="22"/>
                <w:szCs w:val="22"/>
              </w:rPr>
            </w:pPr>
          </w:p>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w:t>
            </w:r>
          </w:p>
        </w:tc>
        <w:tc>
          <w:tcPr>
            <w:tcW w:w="12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Задача 2. Благоустройство сельских территорий населенных пунктов Чаинского района</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2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Мероприятие 1. Реализация проектов по благоустройству сельских территорий</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val="restart"/>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D09E6" w:rsidRPr="008A55E8" w:rsidRDefault="00AD09E6" w:rsidP="00AC3AD7">
            <w:pPr>
              <w:widowControl w:val="0"/>
              <w:rPr>
                <w:b/>
                <w:sz w:val="22"/>
                <w:szCs w:val="22"/>
              </w:rPr>
            </w:pPr>
            <w:r w:rsidRPr="008A55E8">
              <w:rPr>
                <w:b/>
                <w:sz w:val="22"/>
                <w:szCs w:val="22"/>
              </w:rPr>
              <w:t>Мероприятие 1.2.1</w:t>
            </w:r>
          </w:p>
          <w:p w:rsidR="00AD09E6" w:rsidRPr="008A55E8" w:rsidRDefault="00AD09E6" w:rsidP="00AC3AD7">
            <w:pPr>
              <w:widowControl w:val="0"/>
              <w:rPr>
                <w:sz w:val="22"/>
                <w:szCs w:val="22"/>
              </w:rPr>
            </w:pPr>
            <w:r w:rsidRPr="008A55E8">
              <w:rPr>
                <w:sz w:val="22"/>
                <w:szCs w:val="22"/>
              </w:rPr>
              <w:t>Благоустройство территорий около районной больницы с</w:t>
            </w:r>
            <w:proofErr w:type="gramStart"/>
            <w:r w:rsidRPr="008A55E8">
              <w:rPr>
                <w:sz w:val="22"/>
                <w:szCs w:val="22"/>
              </w:rPr>
              <w:t>.П</w:t>
            </w:r>
            <w:proofErr w:type="gramEnd"/>
            <w:r w:rsidRPr="008A55E8">
              <w:rPr>
                <w:sz w:val="22"/>
                <w:szCs w:val="22"/>
              </w:rPr>
              <w:t xml:space="preserve">одгорное </w:t>
            </w:r>
            <w:r w:rsidRPr="008A55E8">
              <w:rPr>
                <w:sz w:val="22"/>
                <w:szCs w:val="22"/>
              </w:rPr>
              <w:lastRenderedPageBreak/>
              <w:t xml:space="preserve">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1000,59959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204,94073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741,3508</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73,84858</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1000,59959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204,94073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741,3508</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73,84858</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Мероприятие 1.2.2</w:t>
            </w:r>
          </w:p>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Благоустройство площадки для проведения мероприятий с</w:t>
            </w:r>
            <w:proofErr w:type="gramStart"/>
            <w:r w:rsidRPr="008A55E8">
              <w:rPr>
                <w:rFonts w:ascii="Times New Roman" w:hAnsi="Times New Roman" w:cs="Times New Roman"/>
                <w:sz w:val="22"/>
                <w:szCs w:val="22"/>
              </w:rPr>
              <w:t>.Н</w:t>
            </w:r>
            <w:proofErr w:type="gramEnd"/>
            <w:r w:rsidRPr="008A55E8">
              <w:rPr>
                <w:rFonts w:ascii="Times New Roman" w:hAnsi="Times New Roman" w:cs="Times New Roman"/>
                <w:sz w:val="22"/>
                <w:szCs w:val="22"/>
              </w:rPr>
              <w:t xml:space="preserve">ижняя </w:t>
            </w:r>
            <w:proofErr w:type="spellStart"/>
            <w:r w:rsidRPr="008A55E8">
              <w:rPr>
                <w:rFonts w:ascii="Times New Roman" w:hAnsi="Times New Roman" w:cs="Times New Roman"/>
                <w:sz w:val="22"/>
                <w:szCs w:val="22"/>
              </w:rPr>
              <w:t>Тига</w:t>
            </w:r>
            <w:proofErr w:type="spellEnd"/>
            <w:r w:rsidRPr="008A55E8">
              <w:rPr>
                <w:rFonts w:ascii="Times New Roman" w:hAnsi="Times New Roman" w:cs="Times New Roman"/>
                <w:sz w:val="22"/>
                <w:szCs w:val="22"/>
              </w:rPr>
              <w:t xml:space="preserve"> 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1538,5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315,1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1180,8492</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54,75059</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1538,5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315,1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1180,8492</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54,75059</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5109,93949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2539,09959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520,04073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1922,2</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128,59917</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3</w:t>
            </w:r>
          </w:p>
        </w:tc>
        <w:tc>
          <w:tcPr>
            <w:tcW w:w="12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Задача 3. Повышение уровня газификации жилых домов в сельской местности</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2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 xml:space="preserve">Мероприятие 1. Подготовка и актуализация проектно-сметной документации </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Мероприятие 1.1.</w:t>
            </w:r>
          </w:p>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sz w:val="22"/>
                <w:szCs w:val="22"/>
              </w:rPr>
              <w:t>Актуализация проектно-сметной документации газоснабжения с</w:t>
            </w:r>
            <w:proofErr w:type="gramStart"/>
            <w:r w:rsidRPr="008A55E8">
              <w:rPr>
                <w:rFonts w:ascii="Times New Roman" w:hAnsi="Times New Roman" w:cs="Times New Roman"/>
                <w:sz w:val="22"/>
                <w:szCs w:val="22"/>
              </w:rPr>
              <w:t>.П</w:t>
            </w:r>
            <w:proofErr w:type="gramEnd"/>
            <w:r w:rsidRPr="008A55E8">
              <w:rPr>
                <w:rFonts w:ascii="Times New Roman" w:hAnsi="Times New Roman" w:cs="Times New Roman"/>
                <w:sz w:val="22"/>
                <w:szCs w:val="22"/>
              </w:rPr>
              <w:t>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85,7</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85,70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2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 xml:space="preserve">Мероприятие 2. Строительство </w:t>
            </w:r>
            <w:proofErr w:type="spellStart"/>
            <w:r w:rsidRPr="008A55E8">
              <w:rPr>
                <w:rFonts w:ascii="Times New Roman" w:hAnsi="Times New Roman" w:cs="Times New Roman"/>
                <w:sz w:val="22"/>
                <w:szCs w:val="22"/>
              </w:rPr>
              <w:t>внутрипоселкового</w:t>
            </w:r>
            <w:proofErr w:type="spellEnd"/>
            <w:r w:rsidRPr="008A55E8">
              <w:rPr>
                <w:rFonts w:ascii="Times New Roman" w:hAnsi="Times New Roman" w:cs="Times New Roman"/>
                <w:sz w:val="22"/>
                <w:szCs w:val="22"/>
              </w:rPr>
              <w:t xml:space="preserve"> газопровода низкого давления</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Мероприятие 2.1.</w:t>
            </w:r>
          </w:p>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1132,4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1132,4</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1132,4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1132,4</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r w:rsidRPr="008A55E8">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rPr>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1218,1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1218,1</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0,00</w:t>
            </w:r>
          </w:p>
        </w:tc>
        <w:tc>
          <w:tcPr>
            <w:tcW w:w="1700" w:type="dxa"/>
            <w:tcBorders>
              <w:left w:val="single" w:sz="4" w:space="0" w:color="auto"/>
              <w:right w:val="single" w:sz="4" w:space="0" w:color="auto"/>
            </w:tcBorders>
          </w:tcPr>
          <w:p w:rsidR="00AD09E6" w:rsidRPr="008A55E8" w:rsidRDefault="00AD09E6" w:rsidP="00AC3AD7">
            <w:pPr>
              <w:rPr>
                <w:b/>
                <w:sz w:val="22"/>
                <w:szCs w:val="22"/>
              </w:rPr>
            </w:pPr>
          </w:p>
        </w:tc>
      </w:tr>
      <w:tr w:rsidR="00AD09E6" w:rsidRPr="008A55E8" w:rsidTr="00AD09E6">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b/>
                <w:sz w:val="22"/>
                <w:szCs w:val="22"/>
              </w:rPr>
            </w:pPr>
            <w:r w:rsidRPr="008A55E8">
              <w:rPr>
                <w:rFonts w:ascii="Times New Roman" w:hAnsi="Times New Roman" w:cs="Times New Roman"/>
                <w:b/>
                <w:sz w:val="22"/>
                <w:szCs w:val="22"/>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ind w:firstLine="12"/>
              <w:rPr>
                <w:rFonts w:ascii="Times New Roman" w:hAnsi="Times New Roman" w:cs="Times New Roman"/>
                <w:b/>
                <w:sz w:val="22"/>
                <w:szCs w:val="22"/>
              </w:rPr>
            </w:pPr>
            <w:r w:rsidRPr="008A55E8">
              <w:rPr>
                <w:rFonts w:ascii="Times New Roman" w:hAnsi="Times New Roman" w:cs="Times New Roman"/>
                <w:b/>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45963,33993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10229,53935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18274,40681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5516,45385</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11942,93992</w:t>
            </w:r>
          </w:p>
        </w:tc>
        <w:tc>
          <w:tcPr>
            <w:tcW w:w="1700" w:type="dxa"/>
            <w:vMerge w:val="restart"/>
            <w:tcBorders>
              <w:left w:val="single" w:sz="4" w:space="0" w:color="auto"/>
              <w:bottom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p w:rsidR="00AD09E6" w:rsidRPr="008A55E8" w:rsidRDefault="00AD09E6" w:rsidP="00AC3AD7">
            <w:pPr>
              <w:pStyle w:val="ConsPlusNormal"/>
              <w:rPr>
                <w:rFonts w:ascii="Times New Roman" w:hAnsi="Times New Roman" w:cs="Times New Roman"/>
                <w:sz w:val="22"/>
                <w:szCs w:val="22"/>
              </w:rPr>
            </w:pPr>
          </w:p>
        </w:tc>
      </w:tr>
      <w:tr w:rsidR="00AD09E6" w:rsidRPr="008A55E8" w:rsidTr="00AD09E6">
        <w:tc>
          <w:tcPr>
            <w:tcW w:w="2835" w:type="dxa"/>
            <w:gridSpan w:val="2"/>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3868,29959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3547,84073</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2257,35385</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2209,50091</w:t>
            </w:r>
          </w:p>
        </w:tc>
        <w:tc>
          <w:tcPr>
            <w:tcW w:w="1700" w:type="dxa"/>
            <w:vMerge/>
            <w:tcBorders>
              <w:left w:val="single" w:sz="4" w:space="0" w:color="auto"/>
              <w:bottom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tc>
      </w:tr>
      <w:tr w:rsidR="00AD09E6" w:rsidRPr="008A55E8" w:rsidTr="00AD09E6">
        <w:tc>
          <w:tcPr>
            <w:tcW w:w="2835" w:type="dxa"/>
            <w:gridSpan w:val="2"/>
            <w:vMerge/>
            <w:tcBorders>
              <w:left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161,63807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370,04991</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126,7</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246,0</w:t>
            </w:r>
          </w:p>
        </w:tc>
        <w:tc>
          <w:tcPr>
            <w:tcW w:w="1700" w:type="dxa"/>
            <w:vMerge/>
            <w:tcBorders>
              <w:left w:val="single" w:sz="4" w:space="0" w:color="auto"/>
              <w:bottom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tc>
      </w:tr>
      <w:tr w:rsidR="00AD09E6" w:rsidRPr="008A55E8" w:rsidTr="00AD09E6">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3175,95687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199,60169</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856,51617</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1632,4</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487,43901</w:t>
            </w:r>
          </w:p>
        </w:tc>
        <w:tc>
          <w:tcPr>
            <w:tcW w:w="1700" w:type="dxa"/>
            <w:vMerge/>
            <w:tcBorders>
              <w:left w:val="single" w:sz="4" w:space="0" w:color="auto"/>
              <w:bottom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tc>
      </w:tr>
      <w:tr w:rsidR="00AD09E6" w:rsidRPr="008A55E8" w:rsidTr="00AD09E6">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2000,0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4500,0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500,0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3000,0</w:t>
            </w:r>
          </w:p>
        </w:tc>
        <w:tc>
          <w:tcPr>
            <w:tcW w:w="1700" w:type="dxa"/>
            <w:vMerge/>
            <w:tcBorders>
              <w:left w:val="single" w:sz="4" w:space="0" w:color="auto"/>
              <w:bottom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tc>
      </w:tr>
      <w:tr w:rsidR="00AD09E6" w:rsidRPr="008A55E8" w:rsidTr="00AD09E6">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2000,0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4500,0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500,0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3000,0</w:t>
            </w:r>
          </w:p>
        </w:tc>
        <w:tc>
          <w:tcPr>
            <w:tcW w:w="1700" w:type="dxa"/>
            <w:vMerge/>
            <w:tcBorders>
              <w:left w:val="single" w:sz="4" w:space="0" w:color="auto"/>
              <w:bottom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tc>
      </w:tr>
      <w:tr w:rsidR="00AD09E6" w:rsidRPr="008A55E8" w:rsidTr="00AD09E6">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pStyle w:val="ConsPlusNormal"/>
              <w:ind w:firstLine="12"/>
              <w:rPr>
                <w:rFonts w:ascii="Times New Roman" w:hAnsi="Times New Roman" w:cs="Times New Roman"/>
                <w:sz w:val="22"/>
                <w:szCs w:val="22"/>
              </w:rPr>
            </w:pPr>
            <w:r w:rsidRPr="008A55E8">
              <w:rPr>
                <w:rFonts w:ascii="Times New Roman" w:hAnsi="Times New Roman" w:cs="Times New Roman"/>
                <w:sz w:val="22"/>
                <w:szCs w:val="22"/>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2000,0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4500,0</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500,0</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09E6" w:rsidRPr="008A55E8" w:rsidRDefault="00AD09E6" w:rsidP="00AC3AD7">
            <w:pPr>
              <w:rPr>
                <w:sz w:val="22"/>
                <w:szCs w:val="22"/>
              </w:rPr>
            </w:pPr>
            <w:r w:rsidRPr="008A55E8">
              <w:rPr>
                <w:sz w:val="22"/>
                <w:szCs w:val="22"/>
              </w:rPr>
              <w:t>3000,0</w:t>
            </w:r>
          </w:p>
        </w:tc>
        <w:tc>
          <w:tcPr>
            <w:tcW w:w="1700" w:type="dxa"/>
            <w:vMerge/>
            <w:tcBorders>
              <w:left w:val="single" w:sz="4" w:space="0" w:color="auto"/>
              <w:bottom w:val="single" w:sz="4" w:space="0" w:color="auto"/>
              <w:right w:val="single" w:sz="4" w:space="0" w:color="auto"/>
            </w:tcBorders>
          </w:tcPr>
          <w:p w:rsidR="00AD09E6" w:rsidRPr="008A55E8" w:rsidRDefault="00AD09E6" w:rsidP="00AC3AD7">
            <w:pPr>
              <w:pStyle w:val="ConsPlusNormal"/>
              <w:rPr>
                <w:rFonts w:ascii="Times New Roman" w:hAnsi="Times New Roman" w:cs="Times New Roman"/>
                <w:sz w:val="22"/>
                <w:szCs w:val="22"/>
              </w:rPr>
            </w:pPr>
          </w:p>
        </w:tc>
      </w:tr>
    </w:tbl>
    <w:p w:rsidR="00AD09E6" w:rsidRPr="008A55E8" w:rsidRDefault="00AD09E6" w:rsidP="00AC3AD7">
      <w:pPr>
        <w:pStyle w:val="ConsPlusNonformat"/>
        <w:rPr>
          <w:rFonts w:ascii="Times New Roman" w:hAnsi="Times New Roman" w:cs="Times New Roman"/>
          <w:sz w:val="22"/>
          <w:szCs w:val="22"/>
        </w:rPr>
      </w:pPr>
    </w:p>
    <w:p w:rsidR="00AD09E6" w:rsidRPr="008A55E8" w:rsidRDefault="00AD09E6" w:rsidP="00AC3AD7">
      <w:pPr>
        <w:pStyle w:val="ConsPlusNonformat"/>
        <w:rPr>
          <w:rFonts w:ascii="Times New Roman" w:hAnsi="Times New Roman" w:cs="Times New Roman"/>
          <w:sz w:val="22"/>
          <w:szCs w:val="22"/>
        </w:rPr>
      </w:pPr>
      <w:r w:rsidRPr="008A55E8">
        <w:rPr>
          <w:rFonts w:ascii="Times New Roman" w:hAnsi="Times New Roman" w:cs="Times New Roman"/>
          <w:sz w:val="22"/>
          <w:szCs w:val="22"/>
        </w:rPr>
        <w:t>Руководитель ответственного исполнителя _________________ (Ф.И.О.)</w:t>
      </w:r>
    </w:p>
    <w:p w:rsidR="00AD09E6" w:rsidRPr="008A55E8" w:rsidRDefault="00AD09E6" w:rsidP="00AC3AD7">
      <w:pPr>
        <w:pStyle w:val="ConsPlusNonformat"/>
        <w:rPr>
          <w:rFonts w:ascii="Times New Roman" w:hAnsi="Times New Roman" w:cs="Times New Roman"/>
          <w:sz w:val="22"/>
          <w:szCs w:val="22"/>
        </w:rPr>
      </w:pPr>
      <w:r w:rsidRPr="008A55E8">
        <w:rPr>
          <w:rFonts w:ascii="Times New Roman" w:hAnsi="Times New Roman" w:cs="Times New Roman"/>
          <w:sz w:val="22"/>
          <w:szCs w:val="22"/>
        </w:rPr>
        <w:t>Исполнитель: ____________________ (Ф.И.О.)</w:t>
      </w:r>
    </w:p>
    <w:p w:rsidR="00AD09E6" w:rsidRPr="008A55E8" w:rsidRDefault="00AD09E6" w:rsidP="00AC3AD7">
      <w:pPr>
        <w:pStyle w:val="ConsPlusNonformat"/>
        <w:rPr>
          <w:rFonts w:ascii="Times New Roman" w:hAnsi="Times New Roman" w:cs="Times New Roman"/>
          <w:sz w:val="22"/>
          <w:szCs w:val="22"/>
        </w:rPr>
      </w:pPr>
      <w:r w:rsidRPr="008A55E8">
        <w:rPr>
          <w:rFonts w:ascii="Times New Roman" w:hAnsi="Times New Roman" w:cs="Times New Roman"/>
          <w:sz w:val="22"/>
          <w:szCs w:val="22"/>
        </w:rPr>
        <w:t>Контактный телефон: _________</w:t>
      </w:r>
    </w:p>
    <w:p w:rsidR="00AD09E6" w:rsidRPr="008A55E8" w:rsidRDefault="00AD09E6" w:rsidP="00AC3AD7">
      <w:pPr>
        <w:pStyle w:val="ConsPlusNonformat"/>
        <w:jc w:val="both"/>
        <w:rPr>
          <w:rFonts w:ascii="Times New Roman" w:hAnsi="Times New Roman" w:cs="Times New Roman"/>
          <w:sz w:val="22"/>
          <w:szCs w:val="22"/>
        </w:rPr>
      </w:pPr>
      <w:r w:rsidRPr="008A55E8">
        <w:rPr>
          <w:rFonts w:ascii="Times New Roman" w:hAnsi="Times New Roman" w:cs="Times New Roman"/>
          <w:sz w:val="22"/>
          <w:szCs w:val="22"/>
        </w:rPr>
        <w:t>Контактный телефон: _______</w:t>
      </w:r>
    </w:p>
    <w:p w:rsidR="00AD09E6" w:rsidRPr="008A55E8" w:rsidRDefault="00AD09E6" w:rsidP="00AC3AD7">
      <w:pPr>
        <w:rPr>
          <w:sz w:val="22"/>
          <w:szCs w:val="22"/>
        </w:rPr>
      </w:pPr>
    </w:p>
    <w:p w:rsidR="00AD09E6" w:rsidRPr="008A55E8" w:rsidRDefault="00AD09E6" w:rsidP="00AC3AD7">
      <w:pPr>
        <w:rPr>
          <w:sz w:val="22"/>
          <w:szCs w:val="22"/>
        </w:rPr>
      </w:pPr>
      <w:r w:rsidRPr="008A55E8">
        <w:rPr>
          <w:sz w:val="22"/>
          <w:szCs w:val="22"/>
        </w:rPr>
        <w:br w:type="page"/>
      </w:r>
    </w:p>
    <w:p w:rsidR="00AD09E6" w:rsidRPr="008A55E8" w:rsidRDefault="00AD09E6" w:rsidP="00AC3AD7">
      <w:pPr>
        <w:pStyle w:val="ConsPlusNonformat"/>
        <w:jc w:val="center"/>
        <w:rPr>
          <w:rFonts w:ascii="Times New Roman" w:hAnsi="Times New Roman" w:cs="Times New Roman"/>
          <w:sz w:val="22"/>
          <w:szCs w:val="22"/>
        </w:rPr>
      </w:pPr>
      <w:r w:rsidRPr="008A55E8">
        <w:rPr>
          <w:rFonts w:ascii="Times New Roman" w:hAnsi="Times New Roman" w:cs="Times New Roman"/>
          <w:sz w:val="22"/>
          <w:szCs w:val="22"/>
        </w:rPr>
        <w:lastRenderedPageBreak/>
        <w:t>ПОЯСНИТЕЛЬНАЯ ЗАПИСКА</w:t>
      </w:r>
    </w:p>
    <w:p w:rsidR="00AD09E6" w:rsidRPr="008A55E8" w:rsidRDefault="00AD09E6" w:rsidP="00AC3AD7">
      <w:pPr>
        <w:pStyle w:val="ConsPlusNonformat"/>
        <w:jc w:val="center"/>
        <w:rPr>
          <w:rFonts w:ascii="Times New Roman" w:hAnsi="Times New Roman" w:cs="Times New Roman"/>
          <w:sz w:val="22"/>
          <w:szCs w:val="22"/>
        </w:rPr>
      </w:pPr>
      <w:r w:rsidRPr="008A55E8">
        <w:rPr>
          <w:rFonts w:ascii="Times New Roman" w:hAnsi="Times New Roman" w:cs="Times New Roman"/>
          <w:sz w:val="22"/>
          <w:szCs w:val="22"/>
        </w:rPr>
        <w:t>К ПРОЕКТУ ИЗМЕНЕНИЙ МУНИЦИПАЛЬНОЙ ПРОГРАММЫ</w:t>
      </w:r>
    </w:p>
    <w:p w:rsidR="00AD09E6" w:rsidRPr="008A55E8" w:rsidRDefault="00AD09E6" w:rsidP="00AC3AD7">
      <w:pPr>
        <w:pStyle w:val="ConsPlusNonformat"/>
        <w:jc w:val="center"/>
        <w:rPr>
          <w:rFonts w:ascii="Times New Roman" w:hAnsi="Times New Roman" w:cs="Times New Roman"/>
          <w:sz w:val="22"/>
          <w:szCs w:val="22"/>
        </w:rPr>
      </w:pPr>
      <w:r w:rsidRPr="008A55E8">
        <w:rPr>
          <w:rFonts w:ascii="Times New Roman" w:hAnsi="Times New Roman" w:cs="Times New Roman"/>
          <w:sz w:val="22"/>
          <w:szCs w:val="22"/>
        </w:rPr>
        <w:t>«Комплексное развитие сельских территорий Чаинского района»,  утвержденной постановлением Администрации Чаинского района от 30.10.2019</w:t>
      </w:r>
    </w:p>
    <w:p w:rsidR="00AD09E6" w:rsidRPr="008A55E8" w:rsidRDefault="00AD09E6" w:rsidP="00AC3AD7">
      <w:pPr>
        <w:pStyle w:val="ConsPlusNonformat"/>
        <w:jc w:val="center"/>
        <w:rPr>
          <w:rFonts w:ascii="Times New Roman" w:hAnsi="Times New Roman" w:cs="Times New Roman"/>
          <w:sz w:val="22"/>
          <w:szCs w:val="22"/>
        </w:rPr>
      </w:pPr>
      <w:r w:rsidRPr="008A55E8">
        <w:rPr>
          <w:rFonts w:ascii="Times New Roman" w:hAnsi="Times New Roman" w:cs="Times New Roman"/>
          <w:sz w:val="22"/>
          <w:szCs w:val="22"/>
        </w:rPr>
        <w:t xml:space="preserve"> № 383Отдел сельского хозяйства Администрации Чаинского района</w:t>
      </w:r>
    </w:p>
    <w:p w:rsidR="00AD09E6" w:rsidRPr="008A55E8" w:rsidRDefault="00AD09E6" w:rsidP="00AC3AD7">
      <w:pPr>
        <w:pStyle w:val="ConsPlusNonformat"/>
        <w:rPr>
          <w:rFonts w:ascii="Times New Roman" w:hAnsi="Times New Roman" w:cs="Times New Roman"/>
          <w:sz w:val="22"/>
          <w:szCs w:val="22"/>
        </w:rPr>
      </w:pPr>
      <w:r w:rsidRPr="008A55E8">
        <w:rPr>
          <w:rFonts w:ascii="Times New Roman" w:hAnsi="Times New Roman" w:cs="Times New Roman"/>
          <w:sz w:val="22"/>
          <w:szCs w:val="22"/>
        </w:rPr>
        <w:t>Характеристика вносимых изменений:</w:t>
      </w:r>
    </w:p>
    <w:tbl>
      <w:tblPr>
        <w:tblW w:w="14176" w:type="dxa"/>
        <w:tblInd w:w="102" w:type="dxa"/>
        <w:tblLayout w:type="fixed"/>
        <w:tblCellMar>
          <w:top w:w="75" w:type="dxa"/>
          <w:left w:w="0" w:type="dxa"/>
          <w:bottom w:w="75" w:type="dxa"/>
          <w:right w:w="0" w:type="dxa"/>
        </w:tblCellMar>
        <w:tblLook w:val="04A0"/>
      </w:tblPr>
      <w:tblGrid>
        <w:gridCol w:w="2891"/>
        <w:gridCol w:w="4480"/>
        <w:gridCol w:w="4253"/>
        <w:gridCol w:w="2552"/>
      </w:tblGrid>
      <w:tr w:rsidR="00AD09E6" w:rsidRPr="008A55E8" w:rsidTr="00AD09E6">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AD09E6" w:rsidRPr="008A55E8" w:rsidRDefault="00AD09E6" w:rsidP="00AC3AD7">
            <w:pPr>
              <w:widowControl w:val="0"/>
              <w:jc w:val="center"/>
              <w:rPr>
                <w:sz w:val="22"/>
                <w:szCs w:val="22"/>
              </w:rPr>
            </w:pPr>
            <w:r w:rsidRPr="008A55E8">
              <w:rPr>
                <w:sz w:val="22"/>
                <w:szCs w:val="22"/>
              </w:rPr>
              <w:t>Наименование ключевых положений</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AD09E6" w:rsidRPr="008A55E8" w:rsidRDefault="00AD09E6" w:rsidP="00AC3AD7">
            <w:pPr>
              <w:widowControl w:val="0"/>
              <w:jc w:val="center"/>
              <w:rPr>
                <w:sz w:val="22"/>
                <w:szCs w:val="22"/>
              </w:rPr>
            </w:pPr>
            <w:r w:rsidRPr="008A55E8">
              <w:rPr>
                <w:sz w:val="22"/>
                <w:szCs w:val="22"/>
              </w:rPr>
              <w:t>Действующая редакция муниципальной программы</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AD09E6" w:rsidRPr="008A55E8" w:rsidRDefault="00AD09E6" w:rsidP="00AC3AD7">
            <w:pPr>
              <w:widowControl w:val="0"/>
              <w:jc w:val="center"/>
              <w:rPr>
                <w:sz w:val="22"/>
                <w:szCs w:val="22"/>
              </w:rPr>
            </w:pPr>
            <w:r w:rsidRPr="008A55E8">
              <w:rPr>
                <w:sz w:val="22"/>
                <w:szCs w:val="22"/>
              </w:rPr>
              <w:t>Редакция муниципальной программы в соответствии с проектом изменений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AD09E6" w:rsidRPr="008A55E8" w:rsidRDefault="00AD09E6" w:rsidP="00AC3AD7">
            <w:pPr>
              <w:widowControl w:val="0"/>
              <w:jc w:val="center"/>
              <w:rPr>
                <w:sz w:val="22"/>
                <w:szCs w:val="22"/>
              </w:rPr>
            </w:pPr>
            <w:r w:rsidRPr="008A55E8">
              <w:rPr>
                <w:sz w:val="22"/>
                <w:szCs w:val="22"/>
              </w:rPr>
              <w:t>Обоснование необходимости внесения изменений в муниципальную программу</w:t>
            </w:r>
          </w:p>
        </w:tc>
      </w:tr>
      <w:tr w:rsidR="00AD09E6" w:rsidRPr="008A55E8" w:rsidTr="00AD09E6">
        <w:trPr>
          <w:trHeight w:val="161"/>
        </w:trPr>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D09E6" w:rsidRPr="008A55E8" w:rsidRDefault="00AD09E6" w:rsidP="00AC3AD7">
            <w:pPr>
              <w:widowControl w:val="0"/>
              <w:ind w:firstLine="40"/>
              <w:jc w:val="center"/>
              <w:rPr>
                <w:sz w:val="22"/>
                <w:szCs w:val="22"/>
              </w:rPr>
            </w:pPr>
            <w:r w:rsidRPr="008A55E8">
              <w:rPr>
                <w:sz w:val="22"/>
                <w:szCs w:val="22"/>
              </w:rPr>
              <w:t>1</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D09E6" w:rsidRPr="008A55E8" w:rsidRDefault="00AD09E6" w:rsidP="00AC3AD7">
            <w:pPr>
              <w:widowControl w:val="0"/>
              <w:jc w:val="center"/>
              <w:rPr>
                <w:sz w:val="22"/>
                <w:szCs w:val="22"/>
              </w:rPr>
            </w:pPr>
            <w:r w:rsidRPr="008A55E8">
              <w:rPr>
                <w:sz w:val="22"/>
                <w:szCs w:val="22"/>
              </w:rPr>
              <w:t>2</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D09E6" w:rsidRPr="008A55E8" w:rsidRDefault="00AD09E6" w:rsidP="00AC3AD7">
            <w:pPr>
              <w:widowControl w:val="0"/>
              <w:jc w:val="center"/>
              <w:rPr>
                <w:sz w:val="22"/>
                <w:szCs w:val="22"/>
              </w:rPr>
            </w:pPr>
            <w:r w:rsidRPr="008A55E8">
              <w:rPr>
                <w:sz w:val="22"/>
                <w:szCs w:val="22"/>
              </w:rPr>
              <w:t>3</w:t>
            </w:r>
          </w:p>
        </w:tc>
        <w:tc>
          <w:tcPr>
            <w:tcW w:w="2552" w:type="dxa"/>
            <w:tcBorders>
              <w:top w:val="single" w:sz="4" w:space="0" w:color="auto"/>
              <w:left w:val="single" w:sz="4" w:space="0" w:color="auto"/>
              <w:bottom w:val="single" w:sz="4" w:space="0" w:color="auto"/>
              <w:right w:val="single" w:sz="4" w:space="0" w:color="auto"/>
            </w:tcBorders>
            <w:hideMark/>
          </w:tcPr>
          <w:p w:rsidR="00AD09E6" w:rsidRPr="008A55E8" w:rsidRDefault="00AD09E6" w:rsidP="00AC3AD7">
            <w:pPr>
              <w:widowControl w:val="0"/>
              <w:jc w:val="center"/>
              <w:rPr>
                <w:sz w:val="22"/>
                <w:szCs w:val="22"/>
              </w:rPr>
            </w:pPr>
            <w:r w:rsidRPr="008A55E8">
              <w:rPr>
                <w:sz w:val="22"/>
                <w:szCs w:val="22"/>
              </w:rPr>
              <w:t>4</w:t>
            </w:r>
          </w:p>
        </w:tc>
      </w:tr>
      <w:tr w:rsidR="00AD09E6" w:rsidRPr="008A55E8" w:rsidTr="00AD09E6">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D09E6" w:rsidRPr="008A55E8" w:rsidRDefault="00AD09E6" w:rsidP="00AC3AD7">
            <w:pPr>
              <w:widowControl w:val="0"/>
              <w:rPr>
                <w:sz w:val="22"/>
                <w:szCs w:val="22"/>
              </w:rPr>
            </w:pPr>
            <w:r w:rsidRPr="008A55E8">
              <w:rPr>
                <w:sz w:val="22"/>
                <w:szCs w:val="22"/>
              </w:rPr>
              <w:t>Объемы и источники финансирования</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jc w:val="both"/>
              <w:rPr>
                <w:sz w:val="22"/>
                <w:szCs w:val="22"/>
              </w:rPr>
            </w:pPr>
            <w:r w:rsidRPr="008A55E8">
              <w:rPr>
                <w:sz w:val="22"/>
                <w:szCs w:val="22"/>
              </w:rPr>
              <w:t>Общий объем финансирования Программы составляет 45884,59809 тыс. рублей в том числе:</w:t>
            </w:r>
          </w:p>
          <w:p w:rsidR="00AD09E6" w:rsidRPr="008A55E8" w:rsidRDefault="00AD09E6" w:rsidP="00AC3AD7">
            <w:pPr>
              <w:jc w:val="both"/>
              <w:rPr>
                <w:sz w:val="22"/>
                <w:szCs w:val="22"/>
              </w:rPr>
            </w:pPr>
            <w:r w:rsidRPr="008A55E8">
              <w:rPr>
                <w:sz w:val="22"/>
                <w:szCs w:val="22"/>
              </w:rPr>
              <w:t>за счет средств федерального бюджета – 10219,35835 тыс. рублей;</w:t>
            </w:r>
          </w:p>
          <w:p w:rsidR="00AD09E6" w:rsidRPr="008A55E8" w:rsidRDefault="00AD09E6" w:rsidP="00AC3AD7">
            <w:pPr>
              <w:jc w:val="both"/>
              <w:rPr>
                <w:sz w:val="22"/>
                <w:szCs w:val="22"/>
              </w:rPr>
            </w:pPr>
            <w:r w:rsidRPr="008A55E8">
              <w:rPr>
                <w:sz w:val="22"/>
                <w:szCs w:val="22"/>
              </w:rPr>
              <w:t>за счет средств областного бюджета – 18230,71181 тыс. рублей;</w:t>
            </w:r>
          </w:p>
          <w:p w:rsidR="00AD09E6" w:rsidRPr="008A55E8" w:rsidRDefault="00AD09E6" w:rsidP="00AC3AD7">
            <w:pPr>
              <w:jc w:val="both"/>
              <w:rPr>
                <w:sz w:val="22"/>
                <w:szCs w:val="22"/>
              </w:rPr>
            </w:pPr>
            <w:r w:rsidRPr="008A55E8">
              <w:rPr>
                <w:sz w:val="22"/>
                <w:szCs w:val="22"/>
              </w:rPr>
              <w:t>за счет средств бюджета муниципального образования «Чаинский район Томской области» 5516,45385 тыс. рублей;</w:t>
            </w:r>
          </w:p>
          <w:p w:rsidR="00AD09E6" w:rsidRPr="008A55E8" w:rsidRDefault="00AD09E6" w:rsidP="00AC3AD7">
            <w:pPr>
              <w:jc w:val="both"/>
              <w:rPr>
                <w:sz w:val="22"/>
                <w:szCs w:val="22"/>
              </w:rPr>
            </w:pPr>
            <w:r w:rsidRPr="008A55E8">
              <w:rPr>
                <w:sz w:val="22"/>
                <w:szCs w:val="22"/>
              </w:rPr>
              <w:t>за счет средств внебюджетных источников – 11918,07408 тыс. рублей.</w:t>
            </w:r>
          </w:p>
          <w:p w:rsidR="00AD09E6" w:rsidRPr="008A55E8" w:rsidRDefault="00AD09E6" w:rsidP="00AC3AD7">
            <w:pPr>
              <w:rPr>
                <w:sz w:val="22"/>
                <w:szCs w:val="22"/>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09E6" w:rsidRPr="008A55E8" w:rsidRDefault="00AD09E6" w:rsidP="00AC3AD7">
            <w:pPr>
              <w:jc w:val="both"/>
              <w:rPr>
                <w:sz w:val="22"/>
                <w:szCs w:val="22"/>
              </w:rPr>
            </w:pPr>
            <w:r w:rsidRPr="008A55E8">
              <w:rPr>
                <w:sz w:val="22"/>
                <w:szCs w:val="22"/>
              </w:rPr>
              <w:t>Общий объем финансирования Программы составляет 45963,33993 тыс. рублей в том числе:</w:t>
            </w:r>
          </w:p>
          <w:p w:rsidR="00AD09E6" w:rsidRPr="008A55E8" w:rsidRDefault="00AD09E6" w:rsidP="00AC3AD7">
            <w:pPr>
              <w:jc w:val="both"/>
              <w:rPr>
                <w:sz w:val="22"/>
                <w:szCs w:val="22"/>
              </w:rPr>
            </w:pPr>
            <w:r w:rsidRPr="008A55E8">
              <w:rPr>
                <w:sz w:val="22"/>
                <w:szCs w:val="22"/>
              </w:rPr>
              <w:t>за счет средств федерального бюджета – 10229,53935 тыс. рублей;</w:t>
            </w:r>
          </w:p>
          <w:p w:rsidR="00AD09E6" w:rsidRPr="008A55E8" w:rsidRDefault="00AD09E6" w:rsidP="00AC3AD7">
            <w:pPr>
              <w:jc w:val="both"/>
              <w:rPr>
                <w:sz w:val="22"/>
                <w:szCs w:val="22"/>
              </w:rPr>
            </w:pPr>
            <w:r w:rsidRPr="008A55E8">
              <w:rPr>
                <w:sz w:val="22"/>
                <w:szCs w:val="22"/>
              </w:rPr>
              <w:t>за счет средств областного бюджета – 18274,40681 тыс. рублей;</w:t>
            </w:r>
          </w:p>
          <w:p w:rsidR="00AD09E6" w:rsidRPr="008A55E8" w:rsidRDefault="00AD09E6" w:rsidP="00AC3AD7">
            <w:pPr>
              <w:jc w:val="both"/>
              <w:rPr>
                <w:sz w:val="22"/>
                <w:szCs w:val="22"/>
              </w:rPr>
            </w:pPr>
            <w:r w:rsidRPr="008A55E8">
              <w:rPr>
                <w:sz w:val="22"/>
                <w:szCs w:val="22"/>
              </w:rPr>
              <w:t>за счет средств бюджета муниципального образования «Чаинский район Томской области» 5516,45385 тыс. рублей;</w:t>
            </w:r>
          </w:p>
          <w:p w:rsidR="00AD09E6" w:rsidRPr="008A55E8" w:rsidRDefault="00AD09E6" w:rsidP="00AC3AD7">
            <w:pPr>
              <w:jc w:val="both"/>
              <w:rPr>
                <w:sz w:val="22"/>
                <w:szCs w:val="22"/>
              </w:rPr>
            </w:pPr>
            <w:r w:rsidRPr="008A55E8">
              <w:rPr>
                <w:sz w:val="22"/>
                <w:szCs w:val="22"/>
              </w:rPr>
              <w:t>за счет средств внебюджетных источников – 11942,93992 тыс. рублей.</w:t>
            </w:r>
          </w:p>
          <w:p w:rsidR="00AD09E6" w:rsidRPr="008A55E8" w:rsidRDefault="00AD09E6" w:rsidP="00AC3AD7">
            <w:pPr>
              <w:rPr>
                <w:sz w:val="22"/>
                <w:szCs w:val="22"/>
              </w:rPr>
            </w:pPr>
          </w:p>
        </w:tc>
        <w:tc>
          <w:tcPr>
            <w:tcW w:w="2552" w:type="dxa"/>
            <w:tcBorders>
              <w:left w:val="single" w:sz="4" w:space="0" w:color="auto"/>
              <w:right w:val="single" w:sz="4" w:space="0" w:color="auto"/>
            </w:tcBorders>
          </w:tcPr>
          <w:p w:rsidR="00AD09E6" w:rsidRPr="008A55E8" w:rsidRDefault="00AD09E6" w:rsidP="00AC3AD7">
            <w:pPr>
              <w:ind w:firstLine="708"/>
              <w:jc w:val="both"/>
              <w:rPr>
                <w:sz w:val="22"/>
                <w:szCs w:val="22"/>
              </w:rPr>
            </w:pPr>
            <w:proofErr w:type="gramStart"/>
            <w:r w:rsidRPr="008A55E8">
              <w:rPr>
                <w:sz w:val="22"/>
                <w:szCs w:val="22"/>
              </w:rPr>
              <w:t>Муниципальная программа «Комплексное развитие сельских территорий Чаинского района» приводится в соответствие с законодательством Российской Федерации и в соответствие с решением Думы Чаинского района от 28.04.2022 № 186 «О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roofErr w:type="gramEnd"/>
          </w:p>
        </w:tc>
      </w:tr>
    </w:tbl>
    <w:p w:rsidR="00AD09E6" w:rsidRPr="008A55E8" w:rsidRDefault="00AD09E6" w:rsidP="00AC3AD7">
      <w:pPr>
        <w:pStyle w:val="ConsPlusNonformat"/>
        <w:rPr>
          <w:rFonts w:ascii="Times New Roman" w:eastAsia="Calibri" w:hAnsi="Times New Roman" w:cs="Times New Roman"/>
          <w:sz w:val="22"/>
          <w:szCs w:val="22"/>
        </w:rPr>
      </w:pPr>
      <w:r w:rsidRPr="008A55E8">
        <w:rPr>
          <w:rFonts w:ascii="Times New Roman" w:hAnsi="Times New Roman" w:cs="Times New Roman"/>
          <w:sz w:val="22"/>
          <w:szCs w:val="22"/>
        </w:rPr>
        <w:t xml:space="preserve">Руководитель ответственного исполнителя______________________ </w:t>
      </w:r>
    </w:p>
    <w:p w:rsidR="00AD09E6" w:rsidRPr="008A55E8" w:rsidRDefault="00AD09E6" w:rsidP="00AC3AD7">
      <w:pPr>
        <w:pStyle w:val="ConsPlusNonformat"/>
        <w:rPr>
          <w:rFonts w:ascii="Times New Roman" w:hAnsi="Times New Roman" w:cs="Times New Roman"/>
          <w:sz w:val="22"/>
          <w:szCs w:val="22"/>
        </w:rPr>
      </w:pPr>
      <w:r w:rsidRPr="008A55E8">
        <w:rPr>
          <w:rFonts w:ascii="Times New Roman" w:hAnsi="Times New Roman" w:cs="Times New Roman"/>
          <w:sz w:val="22"/>
          <w:szCs w:val="22"/>
        </w:rPr>
        <w:t xml:space="preserve">Исполнитель_____________________ Е.Н. Степанова   </w:t>
      </w:r>
    </w:p>
    <w:p w:rsidR="00AD09E6" w:rsidRPr="008A55E8" w:rsidRDefault="00AD09E6" w:rsidP="00AC3AD7">
      <w:pPr>
        <w:pStyle w:val="ConsPlusNonformat"/>
        <w:rPr>
          <w:rFonts w:ascii="Times New Roman" w:hAnsi="Times New Roman" w:cs="Times New Roman"/>
          <w:sz w:val="22"/>
          <w:szCs w:val="22"/>
        </w:rPr>
      </w:pPr>
      <w:r w:rsidRPr="008A55E8">
        <w:rPr>
          <w:rFonts w:ascii="Times New Roman" w:hAnsi="Times New Roman" w:cs="Times New Roman"/>
          <w:sz w:val="22"/>
          <w:szCs w:val="22"/>
        </w:rPr>
        <w:t>Контактный телефон: 2-11-31</w:t>
      </w:r>
    </w:p>
    <w:p w:rsidR="00AD09E6" w:rsidRPr="008A55E8" w:rsidRDefault="00AD09E6" w:rsidP="00AC3AD7">
      <w:pPr>
        <w:jc w:val="center"/>
        <w:rPr>
          <w:rFonts w:eastAsia="Calibri"/>
          <w:b/>
          <w:sz w:val="22"/>
          <w:szCs w:val="22"/>
        </w:rPr>
        <w:sectPr w:rsidR="00AD09E6" w:rsidRPr="008A55E8" w:rsidSect="00AD09E6">
          <w:pgSz w:w="16838" w:h="11906" w:orient="landscape" w:code="9"/>
          <w:pgMar w:top="1134" w:right="851" w:bottom="1134" w:left="1701" w:header="720" w:footer="193" w:gutter="0"/>
          <w:cols w:space="720"/>
          <w:noEndnote/>
          <w:docGrid w:linePitch="286"/>
        </w:sectPr>
      </w:pPr>
    </w:p>
    <w:p w:rsidR="00EC3FCB" w:rsidRPr="00E54D9A" w:rsidRDefault="00EC3FCB" w:rsidP="00AC3AD7">
      <w:pPr>
        <w:jc w:val="both"/>
        <w:rPr>
          <w:sz w:val="20"/>
          <w:szCs w:val="20"/>
        </w:rPr>
      </w:pPr>
      <w:r w:rsidRPr="00E54D9A">
        <w:rPr>
          <w:sz w:val="20"/>
          <w:szCs w:val="20"/>
        </w:rPr>
        <w:lastRenderedPageBreak/>
        <w:t xml:space="preserve">  </w:t>
      </w:r>
    </w:p>
    <w:p w:rsidR="00EC3FCB" w:rsidRPr="00E54D9A" w:rsidRDefault="00EC3FCB" w:rsidP="00AC3AD7">
      <w:pPr>
        <w:jc w:val="center"/>
        <w:rPr>
          <w:b/>
          <w:sz w:val="20"/>
          <w:szCs w:val="20"/>
        </w:rPr>
      </w:pPr>
      <w:r w:rsidRPr="00E54D9A">
        <w:rPr>
          <w:b/>
          <w:sz w:val="20"/>
          <w:szCs w:val="20"/>
        </w:rPr>
        <w:t>Постановление Администрации Чаинского района от 26.07.2022 № 275</w:t>
      </w:r>
    </w:p>
    <w:p w:rsidR="00EC3FCB" w:rsidRPr="00E54D9A" w:rsidRDefault="00EC3FCB" w:rsidP="00AC3AD7">
      <w:pPr>
        <w:suppressAutoHyphens/>
        <w:jc w:val="center"/>
        <w:rPr>
          <w:b/>
          <w:sz w:val="20"/>
          <w:szCs w:val="20"/>
        </w:rPr>
      </w:pPr>
      <w:r w:rsidRPr="00E54D9A">
        <w:rPr>
          <w:b/>
          <w:sz w:val="20"/>
          <w:szCs w:val="20"/>
        </w:rPr>
        <w:t>О внесении изменений в постановление Администрации Чаинского района от 29.12.2021 №478  «Об утверждении муниципальной программы «Содействие развитию малого и среднего предпринимательства на 2022-2024 годы»</w:t>
      </w:r>
    </w:p>
    <w:p w:rsidR="00EC3FCB" w:rsidRPr="00E54D9A" w:rsidRDefault="00EC3FCB" w:rsidP="00AC3AD7">
      <w:pPr>
        <w:suppressAutoHyphens/>
        <w:ind w:right="4111"/>
        <w:jc w:val="both"/>
        <w:rPr>
          <w:sz w:val="20"/>
          <w:szCs w:val="20"/>
        </w:rPr>
      </w:pPr>
    </w:p>
    <w:p w:rsidR="00EC3FCB" w:rsidRPr="00E54D9A" w:rsidRDefault="00EC3FCB" w:rsidP="00AC3AD7">
      <w:pPr>
        <w:suppressAutoHyphens/>
        <w:ind w:firstLine="709"/>
        <w:jc w:val="both"/>
        <w:rPr>
          <w:sz w:val="20"/>
          <w:szCs w:val="20"/>
        </w:rPr>
      </w:pPr>
      <w:proofErr w:type="gramStart"/>
      <w:r w:rsidRPr="00E54D9A">
        <w:rPr>
          <w:sz w:val="20"/>
          <w:szCs w:val="20"/>
        </w:rPr>
        <w:t>В соответствии с Бюджетным кодексом Российской Федерации, в целях содействия развитию на территории Чаинского района малого и среднего предпринимательства, руководствуясь Федеральным законом от 24 июля 2007 № 209-ФЗ «О развитии малого и среднего предпринимательства в Российской Федерации», постановлением Администрации Чаинского района от 30.05.2017 №191 «Об утверждении перечня муниципальных программ муниципального образования «Чаинский район», статьей 49 Устава муниципального образования «Чаинский район»,</w:t>
      </w:r>
      <w:proofErr w:type="gramEnd"/>
    </w:p>
    <w:p w:rsidR="00EC3FCB" w:rsidRPr="00E54D9A" w:rsidRDefault="00EC3FCB" w:rsidP="00AC3AD7">
      <w:pPr>
        <w:rPr>
          <w:sz w:val="20"/>
          <w:szCs w:val="20"/>
        </w:rPr>
      </w:pPr>
    </w:p>
    <w:p w:rsidR="00EC3FCB" w:rsidRPr="00E54D9A" w:rsidRDefault="00EC3FCB" w:rsidP="00AC3AD7">
      <w:pPr>
        <w:jc w:val="both"/>
        <w:rPr>
          <w:sz w:val="20"/>
          <w:szCs w:val="20"/>
        </w:rPr>
      </w:pPr>
      <w:r w:rsidRPr="00E54D9A">
        <w:rPr>
          <w:sz w:val="20"/>
          <w:szCs w:val="20"/>
        </w:rPr>
        <w:t>ПОСТАНОВЛЯЮ:</w:t>
      </w:r>
    </w:p>
    <w:p w:rsidR="00EC3FCB" w:rsidRPr="00E54D9A" w:rsidRDefault="00EC3FCB" w:rsidP="00AC3AD7">
      <w:pPr>
        <w:suppressAutoHyphens/>
        <w:ind w:firstLine="709"/>
        <w:jc w:val="both"/>
        <w:rPr>
          <w:sz w:val="20"/>
          <w:szCs w:val="20"/>
        </w:rPr>
      </w:pPr>
      <w:r w:rsidRPr="00E54D9A">
        <w:rPr>
          <w:sz w:val="20"/>
          <w:szCs w:val="20"/>
        </w:rPr>
        <w:t>1. Внести в муниципальную программу «Содействие развитию малого и среднего предпринимательства на 2022-2024 годы», утвержденную постановлением Администрации Чаинского района от 29.12.2021 №478  (в редакции постановлений Администрации Чаинского района от 01.02.2022 №44а; от 02.03.2022 №82) следующие изменения:</w:t>
      </w:r>
    </w:p>
    <w:p w:rsidR="00EC3FCB" w:rsidRPr="00E54D9A" w:rsidRDefault="00EC3FCB" w:rsidP="00AC3AD7">
      <w:pPr>
        <w:suppressAutoHyphens/>
        <w:ind w:firstLine="709"/>
        <w:jc w:val="both"/>
        <w:rPr>
          <w:sz w:val="20"/>
          <w:szCs w:val="20"/>
        </w:rPr>
      </w:pPr>
      <w:r w:rsidRPr="00E54D9A">
        <w:rPr>
          <w:sz w:val="20"/>
          <w:szCs w:val="20"/>
        </w:rPr>
        <w:t>1.1. раздел «Объемы и источники финансирования Программы (с детализацией по годам реализации  Программы) руб.» Паспорта программы изложить в следующей редакции</w:t>
      </w:r>
    </w:p>
    <w:tbl>
      <w:tblPr>
        <w:tblW w:w="9923" w:type="dxa"/>
        <w:tblInd w:w="102" w:type="dxa"/>
        <w:tblLayout w:type="fixed"/>
        <w:tblCellMar>
          <w:top w:w="75" w:type="dxa"/>
          <w:left w:w="0" w:type="dxa"/>
          <w:bottom w:w="75" w:type="dxa"/>
          <w:right w:w="0" w:type="dxa"/>
        </w:tblCellMar>
        <w:tblLook w:val="0000"/>
      </w:tblPr>
      <w:tblGrid>
        <w:gridCol w:w="2835"/>
        <w:gridCol w:w="1560"/>
        <w:gridCol w:w="1276"/>
        <w:gridCol w:w="1134"/>
        <w:gridCol w:w="1134"/>
        <w:gridCol w:w="992"/>
        <w:gridCol w:w="992"/>
      </w:tblGrid>
      <w:tr w:rsidR="00EC3FCB" w:rsidRPr="00E54D9A" w:rsidTr="00AC3AD7">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suppressAutoHyphens/>
              <w:jc w:val="center"/>
              <w:rPr>
                <w:sz w:val="20"/>
                <w:szCs w:val="20"/>
              </w:rPr>
            </w:pPr>
            <w:r w:rsidRPr="00E54D9A">
              <w:rPr>
                <w:sz w:val="20"/>
                <w:szCs w:val="20"/>
              </w:rPr>
              <w:t>Объемы и источники финансирования  Программы  (с детализацией по годам реализации  Программы)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suppressAutoHyphens/>
              <w:jc w:val="center"/>
              <w:rPr>
                <w:b/>
                <w:sz w:val="20"/>
                <w:szCs w:val="20"/>
              </w:rPr>
            </w:pPr>
            <w:r w:rsidRPr="00E54D9A">
              <w:rPr>
                <w:b/>
                <w:sz w:val="20"/>
                <w:szCs w:val="20"/>
              </w:rPr>
              <w:t>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b/>
                <w:sz w:val="20"/>
                <w:szCs w:val="20"/>
              </w:rPr>
            </w:pPr>
            <w:r w:rsidRPr="00E54D9A">
              <w:rPr>
                <w:b/>
                <w:sz w:val="20"/>
                <w:szCs w:val="2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b/>
                <w:sz w:val="20"/>
                <w:szCs w:val="20"/>
              </w:rPr>
            </w:pPr>
            <w:r w:rsidRPr="00E54D9A">
              <w:rPr>
                <w:b/>
                <w:sz w:val="20"/>
                <w:szCs w:val="2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b/>
                <w:sz w:val="20"/>
                <w:szCs w:val="20"/>
              </w:rPr>
            </w:pPr>
            <w:r w:rsidRPr="00E54D9A">
              <w:rPr>
                <w:b/>
                <w:sz w:val="20"/>
                <w:szCs w:val="20"/>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b/>
                <w:sz w:val="20"/>
                <w:szCs w:val="20"/>
              </w:rPr>
            </w:pPr>
            <w:r w:rsidRPr="00E54D9A">
              <w:rPr>
                <w:b/>
                <w:sz w:val="20"/>
                <w:szCs w:val="20"/>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b/>
                <w:sz w:val="20"/>
                <w:szCs w:val="20"/>
              </w:rPr>
            </w:pPr>
            <w:r w:rsidRPr="00E54D9A">
              <w:rPr>
                <w:b/>
                <w:sz w:val="20"/>
                <w:szCs w:val="20"/>
              </w:rPr>
              <w:t>2024</w:t>
            </w:r>
          </w:p>
        </w:tc>
      </w:tr>
      <w:tr w:rsidR="00EC3FCB" w:rsidRPr="00E54D9A" w:rsidTr="00AC3AD7">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suppressAutoHyphens/>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suppressAutoHyphens/>
              <w:rPr>
                <w:b/>
                <w:sz w:val="20"/>
                <w:szCs w:val="20"/>
              </w:rPr>
            </w:pPr>
            <w:r w:rsidRPr="00E54D9A">
              <w:rPr>
                <w:b/>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0</w:t>
            </w:r>
          </w:p>
        </w:tc>
      </w:tr>
      <w:tr w:rsidR="00EC3FCB" w:rsidRPr="00E54D9A" w:rsidTr="00AC3AD7">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suppressAutoHyphens/>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suppressAutoHyphens/>
              <w:rPr>
                <w:b/>
                <w:sz w:val="20"/>
                <w:szCs w:val="20"/>
              </w:rPr>
            </w:pPr>
            <w:r w:rsidRPr="00E54D9A">
              <w:rPr>
                <w:b/>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2155282,05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711282,05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1444000,00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0</w:t>
            </w:r>
          </w:p>
        </w:tc>
      </w:tr>
      <w:tr w:rsidR="00EC3FCB" w:rsidRPr="00E54D9A" w:rsidTr="00AC3AD7">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suppressAutoHyphens/>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suppressAutoHyphens/>
              <w:rPr>
                <w:b/>
                <w:sz w:val="20"/>
                <w:szCs w:val="20"/>
              </w:rPr>
            </w:pPr>
            <w:r w:rsidRPr="00E54D9A">
              <w:rPr>
                <w:b/>
                <w:sz w:val="20"/>
                <w:szCs w:val="20"/>
              </w:rPr>
              <w:t>Местные бюджеты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2313317,95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333717,95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679600,0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650000,0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650000,0</w:t>
            </w:r>
          </w:p>
        </w:tc>
      </w:tr>
      <w:tr w:rsidR="00EC3FCB" w:rsidRPr="00E54D9A" w:rsidTr="00AC3AD7">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suppressAutoHyphens/>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suppressAutoHyphens/>
              <w:rPr>
                <w:b/>
                <w:sz w:val="20"/>
                <w:szCs w:val="20"/>
              </w:rPr>
            </w:pPr>
            <w:r w:rsidRPr="00E54D9A">
              <w:rPr>
                <w:b/>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500000,0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200000,0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100000,0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100000,0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100000,0</w:t>
            </w:r>
          </w:p>
        </w:tc>
      </w:tr>
      <w:tr w:rsidR="00EC3FCB" w:rsidRPr="00E54D9A" w:rsidTr="00AC3AD7">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suppressAutoHyphens/>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suppressAutoHyphens/>
              <w:ind w:hanging="16"/>
              <w:rPr>
                <w:b/>
                <w:sz w:val="20"/>
                <w:szCs w:val="20"/>
              </w:rPr>
            </w:pPr>
            <w:r w:rsidRPr="00E54D9A">
              <w:rPr>
                <w:b/>
                <w:sz w:val="20"/>
                <w:szCs w:val="20"/>
              </w:rPr>
              <w:t xml:space="preserve">Всего </w:t>
            </w:r>
            <w:proofErr w:type="gramStart"/>
            <w:r w:rsidRPr="00E54D9A">
              <w:rPr>
                <w:b/>
                <w:sz w:val="20"/>
                <w:szCs w:val="20"/>
              </w:rPr>
              <w:t>по</w:t>
            </w:r>
            <w:proofErr w:type="gramEnd"/>
            <w:r w:rsidRPr="00E54D9A">
              <w:rPr>
                <w:b/>
                <w:sz w:val="20"/>
                <w:szCs w:val="20"/>
              </w:rPr>
              <w:t xml:space="preserve"> </w:t>
            </w:r>
          </w:p>
          <w:p w:rsidR="00EC3FCB" w:rsidRPr="00E54D9A" w:rsidRDefault="00EC3FCB" w:rsidP="00AC3AD7">
            <w:pPr>
              <w:suppressAutoHyphens/>
              <w:ind w:hanging="16"/>
              <w:rPr>
                <w:b/>
                <w:sz w:val="20"/>
                <w:szCs w:val="20"/>
              </w:rPr>
            </w:pPr>
            <w:r w:rsidRPr="00E54D9A">
              <w:rPr>
                <w:b/>
                <w:sz w:val="20"/>
                <w:szCs w:val="20"/>
              </w:rPr>
              <w:t>источникам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4968600,0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1245000,0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2223600,00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750000,0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widowControl w:val="0"/>
              <w:jc w:val="center"/>
              <w:rPr>
                <w:sz w:val="20"/>
                <w:szCs w:val="20"/>
              </w:rPr>
            </w:pPr>
            <w:r w:rsidRPr="00E54D9A">
              <w:rPr>
                <w:sz w:val="20"/>
                <w:szCs w:val="20"/>
              </w:rPr>
              <w:t>750000,0</w:t>
            </w:r>
          </w:p>
        </w:tc>
      </w:tr>
    </w:tbl>
    <w:p w:rsidR="00EC3FCB" w:rsidRPr="00E54D9A" w:rsidRDefault="00EC3FCB" w:rsidP="00AC3AD7">
      <w:pPr>
        <w:suppressAutoHyphens/>
        <w:ind w:firstLine="709"/>
        <w:jc w:val="both"/>
        <w:rPr>
          <w:sz w:val="20"/>
          <w:szCs w:val="20"/>
        </w:rPr>
      </w:pPr>
      <w:r w:rsidRPr="00E54D9A">
        <w:rPr>
          <w:sz w:val="20"/>
          <w:szCs w:val="20"/>
        </w:rPr>
        <w:t>1.2. Приложение №2 к муниципальной программе муниципального образования «Чаинский район» «Содействие развитию малого и среднего предпринимательства на 2022-2024 годы» изложить в новой редакции согласно приложению № 1 к настоящему постановлению;</w:t>
      </w:r>
    </w:p>
    <w:p w:rsidR="00EC3FCB" w:rsidRPr="00E54D9A" w:rsidRDefault="00EC3FCB" w:rsidP="00AC3AD7">
      <w:pPr>
        <w:suppressAutoHyphens/>
        <w:ind w:firstLine="709"/>
        <w:jc w:val="both"/>
        <w:rPr>
          <w:sz w:val="20"/>
          <w:szCs w:val="20"/>
        </w:rPr>
      </w:pPr>
      <w:r w:rsidRPr="00E54D9A">
        <w:rPr>
          <w:sz w:val="20"/>
          <w:szCs w:val="20"/>
        </w:rPr>
        <w:t xml:space="preserve">1.3. Приложение №3 к муниципальной программе муниципального образования «Чаинский район» «Содействие развитию малого и среднего предпринимательства на 2022-2024 годы» изложить в новой редакции согласно приложению № 2 к настоящему постановлению. </w:t>
      </w:r>
    </w:p>
    <w:p w:rsidR="00EC3FCB" w:rsidRPr="00E54D9A" w:rsidRDefault="00EC3FCB" w:rsidP="00AC3AD7">
      <w:pPr>
        <w:suppressAutoHyphens/>
        <w:ind w:right="15" w:firstLine="708"/>
        <w:jc w:val="both"/>
        <w:rPr>
          <w:sz w:val="20"/>
          <w:szCs w:val="20"/>
        </w:rPr>
      </w:pPr>
      <w:r w:rsidRPr="00E54D9A">
        <w:rPr>
          <w:sz w:val="20"/>
          <w:szCs w:val="20"/>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p>
    <w:p w:rsidR="00EC3FCB" w:rsidRPr="00E54D9A" w:rsidRDefault="00EC3FCB" w:rsidP="00AC3AD7">
      <w:pPr>
        <w:suppressAutoHyphens/>
        <w:ind w:firstLine="709"/>
        <w:jc w:val="both"/>
        <w:rPr>
          <w:sz w:val="20"/>
          <w:szCs w:val="20"/>
        </w:rPr>
      </w:pPr>
      <w:r w:rsidRPr="00E54D9A">
        <w:rPr>
          <w:sz w:val="20"/>
          <w:szCs w:val="20"/>
        </w:rPr>
        <w:t>3. Настоящее постановление вступает в силу со дня его официального опубликования.</w:t>
      </w:r>
    </w:p>
    <w:p w:rsidR="00EC3FCB" w:rsidRPr="00E54D9A" w:rsidRDefault="00EC3FCB" w:rsidP="00AC3AD7">
      <w:pPr>
        <w:ind w:firstLine="709"/>
        <w:jc w:val="both"/>
        <w:rPr>
          <w:sz w:val="20"/>
          <w:szCs w:val="20"/>
        </w:rPr>
      </w:pPr>
      <w:r w:rsidRPr="00E54D9A">
        <w:rPr>
          <w:sz w:val="20"/>
          <w:szCs w:val="20"/>
        </w:rPr>
        <w:t xml:space="preserve">4. </w:t>
      </w:r>
      <w:proofErr w:type="gramStart"/>
      <w:r w:rsidRPr="00E54D9A">
        <w:rPr>
          <w:sz w:val="20"/>
          <w:szCs w:val="20"/>
        </w:rPr>
        <w:t>Контроль за</w:t>
      </w:r>
      <w:proofErr w:type="gramEnd"/>
      <w:r w:rsidRPr="00E54D9A">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EC3FCB" w:rsidRPr="00E54D9A" w:rsidRDefault="00EC3FCB" w:rsidP="00AC3AD7">
      <w:pPr>
        <w:jc w:val="both"/>
        <w:rPr>
          <w:sz w:val="20"/>
          <w:szCs w:val="20"/>
        </w:rPr>
      </w:pPr>
    </w:p>
    <w:p w:rsidR="00EC3FCB" w:rsidRPr="00E54D9A" w:rsidRDefault="00EC3FCB" w:rsidP="00AC3AD7">
      <w:pPr>
        <w:jc w:val="right"/>
        <w:rPr>
          <w:sz w:val="20"/>
          <w:szCs w:val="20"/>
        </w:rPr>
      </w:pPr>
      <w:r w:rsidRPr="00E54D9A">
        <w:rPr>
          <w:sz w:val="20"/>
          <w:szCs w:val="20"/>
        </w:rPr>
        <w:t>Глава Чаинского района                                      В.Н.Столяров</w:t>
      </w: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jc w:val="both"/>
        <w:rPr>
          <w:sz w:val="20"/>
          <w:szCs w:val="20"/>
        </w:rPr>
      </w:pPr>
    </w:p>
    <w:p w:rsidR="00EC3FCB" w:rsidRPr="00E54D9A" w:rsidRDefault="00EC3FCB" w:rsidP="00AC3AD7">
      <w:pPr>
        <w:rPr>
          <w:sz w:val="20"/>
          <w:szCs w:val="20"/>
        </w:rPr>
        <w:sectPr w:rsidR="00EC3FCB" w:rsidRPr="00E54D9A" w:rsidSect="00AC3AD7">
          <w:headerReference w:type="default" r:id="rId32"/>
          <w:pgSz w:w="11906" w:h="16838"/>
          <w:pgMar w:top="142" w:right="707" w:bottom="709" w:left="1418" w:header="709" w:footer="709" w:gutter="0"/>
          <w:cols w:space="708"/>
          <w:docGrid w:linePitch="360"/>
        </w:sectPr>
      </w:pPr>
      <w:r w:rsidRPr="00E54D9A">
        <w:rPr>
          <w:sz w:val="20"/>
          <w:szCs w:val="20"/>
        </w:rPr>
        <w:br w:type="page"/>
      </w:r>
      <w:r w:rsidR="00445997">
        <w:rPr>
          <w:noProof/>
          <w:sz w:val="20"/>
          <w:szCs w:val="20"/>
        </w:rPr>
        <w:pict>
          <v:shapetype id="_x0000_t202" coordsize="21600,21600" o:spt="202" path="m,l,21600r21600,l21600,xe">
            <v:stroke joinstyle="miter"/>
            <v:path gradientshapeok="t" o:connecttype="rect"/>
          </v:shapetype>
          <v:shape id="_x0000_s1033" type="#_x0000_t202" style="position:absolute;margin-left:277.8pt;margin-top:-9.35pt;width:239.4pt;height:48.6pt;z-index:251663360;mso-height-percent:200;mso-height-percent:200;mso-width-relative:margin;mso-height-relative:margin" filled="f" stroked="f">
            <v:textbox style="mso-next-textbox:#_x0000_s1033;mso-fit-shape-to-text:t">
              <w:txbxContent>
                <w:p w:rsidR="00AC3AD7" w:rsidRPr="00B623AD" w:rsidRDefault="00AC3AD7" w:rsidP="00EC3FCB"/>
              </w:txbxContent>
            </v:textbox>
          </v:shape>
        </w:pict>
      </w:r>
    </w:p>
    <w:p w:rsidR="00EC3FCB" w:rsidRPr="00E54D9A" w:rsidRDefault="00445997" w:rsidP="00AC3AD7">
      <w:pPr>
        <w:widowControl w:val="0"/>
        <w:ind w:left="10206"/>
        <w:jc w:val="right"/>
        <w:outlineLvl w:val="1"/>
        <w:rPr>
          <w:b/>
          <w:sz w:val="20"/>
          <w:szCs w:val="20"/>
        </w:rPr>
      </w:pPr>
      <w:r w:rsidRPr="00445997">
        <w:rPr>
          <w:noProof/>
          <w:sz w:val="20"/>
          <w:szCs w:val="20"/>
        </w:rPr>
        <w:lastRenderedPageBreak/>
        <w:pict>
          <v:shape id="_x0000_s1031" type="#_x0000_t202" style="position:absolute;left:0;text-align:left;margin-left:400.8pt;margin-top:-20.1pt;width:315.9pt;height:99.8pt;z-index:251661312;mso-width-relative:margin;mso-height-relative:margin" stroked="f">
            <v:textbox style="mso-next-textbox:#_x0000_s1031">
              <w:txbxContent>
                <w:p w:rsidR="00AC3AD7" w:rsidRDefault="00AC3AD7" w:rsidP="00EC3FCB">
                  <w:pPr>
                    <w:jc w:val="right"/>
                  </w:pPr>
                  <w:r>
                    <w:t xml:space="preserve">Приложение №1 к постановлению </w:t>
                  </w:r>
                </w:p>
                <w:p w:rsidR="00AC3AD7" w:rsidRDefault="00AC3AD7" w:rsidP="00EC3FCB">
                  <w:pPr>
                    <w:jc w:val="right"/>
                  </w:pPr>
                  <w:r>
                    <w:t xml:space="preserve">Администрации Чаинского района </w:t>
                  </w:r>
                </w:p>
                <w:p w:rsidR="00AC3AD7" w:rsidRDefault="00AC3AD7" w:rsidP="00EC3FCB">
                  <w:pPr>
                    <w:jc w:val="right"/>
                  </w:pPr>
                  <w:r>
                    <w:t>от 26.07.2022 № 275</w:t>
                  </w:r>
                </w:p>
                <w:p w:rsidR="00AC3AD7" w:rsidRDefault="00AC3AD7" w:rsidP="00EC3FCB">
                  <w:pPr>
                    <w:widowControl w:val="0"/>
                    <w:jc w:val="right"/>
                    <w:outlineLvl w:val="1"/>
                    <w:rPr>
                      <w:b/>
                      <w:sz w:val="22"/>
                      <w:szCs w:val="22"/>
                    </w:rPr>
                  </w:pPr>
                  <w:r>
                    <w:rPr>
                      <w:b/>
                      <w:sz w:val="22"/>
                      <w:szCs w:val="22"/>
                    </w:rPr>
                    <w:t>«</w:t>
                  </w:r>
                  <w:r w:rsidRPr="00196A50">
                    <w:rPr>
                      <w:b/>
                      <w:sz w:val="22"/>
                      <w:szCs w:val="22"/>
                    </w:rPr>
                    <w:t xml:space="preserve">Приложение № </w:t>
                  </w:r>
                  <w:r>
                    <w:rPr>
                      <w:b/>
                      <w:sz w:val="22"/>
                      <w:szCs w:val="22"/>
                    </w:rPr>
                    <w:t>2</w:t>
                  </w:r>
                </w:p>
                <w:p w:rsidR="00AC3AD7" w:rsidRPr="00B03552" w:rsidRDefault="00AC3AD7" w:rsidP="00EC3FCB">
                  <w:pPr>
                    <w:widowControl w:val="0"/>
                    <w:suppressAutoHyphens/>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AC3AD7" w:rsidRDefault="00AC3AD7" w:rsidP="00EC3FCB"/>
              </w:txbxContent>
            </v:textbox>
          </v:shape>
        </w:pict>
      </w:r>
      <w:r>
        <w:rPr>
          <w:b/>
          <w:noProof/>
          <w:sz w:val="20"/>
          <w:szCs w:val="20"/>
        </w:rPr>
        <w:pict>
          <v:shape id="_x0000_s1030" type="#_x0000_t202" style="position:absolute;left:0;text-align:left;margin-left:475.95pt;margin-top:-29.15pt;width:236.25pt;height:70.65pt;z-index:251660288;mso-width-relative:margin;mso-height-relative:margin" stroked="f">
            <v:textbox style="mso-next-textbox:#_x0000_s1030">
              <w:txbxContent>
                <w:p w:rsidR="00AC3AD7" w:rsidRPr="00B623AD" w:rsidRDefault="00AC3AD7" w:rsidP="00EC3FCB"/>
              </w:txbxContent>
            </v:textbox>
          </v:shape>
        </w:pict>
      </w:r>
    </w:p>
    <w:p w:rsidR="00EC3FCB" w:rsidRPr="00E54D9A" w:rsidRDefault="00EC3FCB" w:rsidP="00AC3AD7">
      <w:pPr>
        <w:ind w:left="9639"/>
        <w:outlineLvl w:val="1"/>
        <w:rPr>
          <w:sz w:val="20"/>
          <w:szCs w:val="20"/>
        </w:rPr>
      </w:pPr>
    </w:p>
    <w:p w:rsidR="00EC3FCB" w:rsidRPr="00E54D9A" w:rsidRDefault="00EC3FCB" w:rsidP="00AC3AD7">
      <w:pPr>
        <w:pStyle w:val="ConsPlusNormal"/>
        <w:ind w:firstLine="0"/>
        <w:jc w:val="center"/>
        <w:rPr>
          <w:rFonts w:ascii="Times New Roman" w:hAnsi="Times New Roman" w:cs="Times New Roman"/>
        </w:rPr>
      </w:pPr>
    </w:p>
    <w:p w:rsidR="00EC3FCB" w:rsidRPr="00E54D9A" w:rsidRDefault="00EC3FCB" w:rsidP="00AC3AD7">
      <w:pPr>
        <w:pStyle w:val="ConsPlusNormal"/>
        <w:ind w:firstLine="0"/>
        <w:rPr>
          <w:rFonts w:ascii="Times New Roman" w:hAnsi="Times New Roman" w:cs="Times New Roman"/>
        </w:rPr>
      </w:pPr>
    </w:p>
    <w:p w:rsidR="00EC3FCB" w:rsidRPr="00E54D9A" w:rsidRDefault="00EC3FCB" w:rsidP="00AC3AD7">
      <w:pPr>
        <w:pStyle w:val="ConsPlusNormal"/>
        <w:ind w:firstLine="0"/>
        <w:jc w:val="center"/>
        <w:rPr>
          <w:rFonts w:ascii="Times New Roman" w:hAnsi="Times New Roman" w:cs="Times New Roman"/>
        </w:rPr>
      </w:pPr>
    </w:p>
    <w:p w:rsidR="00EC3FCB" w:rsidRPr="00E54D9A" w:rsidRDefault="00EC3FCB" w:rsidP="00AC3AD7">
      <w:pPr>
        <w:pStyle w:val="ConsPlusNormal"/>
        <w:ind w:firstLine="0"/>
        <w:jc w:val="center"/>
        <w:rPr>
          <w:rFonts w:ascii="Times New Roman" w:hAnsi="Times New Roman" w:cs="Times New Roman"/>
        </w:rPr>
      </w:pPr>
    </w:p>
    <w:p w:rsidR="00EC3FCB" w:rsidRPr="00E54D9A" w:rsidRDefault="00EC3FCB" w:rsidP="00AC3AD7">
      <w:pPr>
        <w:pStyle w:val="ConsPlusNormal"/>
        <w:ind w:firstLine="0"/>
        <w:jc w:val="center"/>
        <w:rPr>
          <w:rFonts w:ascii="Times New Roman" w:hAnsi="Times New Roman" w:cs="Times New Roman"/>
        </w:rPr>
      </w:pPr>
    </w:p>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 xml:space="preserve">РЕСУРСНОЕ ОБЕСПЕЧЕНИЕ ПРОГРАММЫ </w:t>
      </w:r>
    </w:p>
    <w:p w:rsidR="00EC3FCB" w:rsidRPr="00E54D9A" w:rsidRDefault="00EC3FCB" w:rsidP="00AC3AD7">
      <w:pPr>
        <w:ind w:right="111"/>
        <w:jc w:val="center"/>
        <w:outlineLvl w:val="1"/>
        <w:rPr>
          <w:sz w:val="20"/>
          <w:szCs w:val="20"/>
        </w:rPr>
      </w:pPr>
      <w:r w:rsidRPr="00E54D9A">
        <w:rPr>
          <w:sz w:val="20"/>
          <w:szCs w:val="20"/>
        </w:rPr>
        <w:t xml:space="preserve">                                                                                                                                                                                                                                           тыс. рублей</w:t>
      </w:r>
    </w:p>
    <w:tbl>
      <w:tblPr>
        <w:tblW w:w="14743" w:type="dxa"/>
        <w:tblInd w:w="-465" w:type="dxa"/>
        <w:tblLayout w:type="fixed"/>
        <w:tblCellMar>
          <w:top w:w="75" w:type="dxa"/>
          <w:left w:w="0" w:type="dxa"/>
          <w:bottom w:w="75" w:type="dxa"/>
          <w:right w:w="0" w:type="dxa"/>
        </w:tblCellMar>
        <w:tblLook w:val="0000"/>
      </w:tblPr>
      <w:tblGrid>
        <w:gridCol w:w="567"/>
        <w:gridCol w:w="3969"/>
        <w:gridCol w:w="1276"/>
        <w:gridCol w:w="1701"/>
        <w:gridCol w:w="1559"/>
        <w:gridCol w:w="1560"/>
        <w:gridCol w:w="1417"/>
        <w:gridCol w:w="1559"/>
        <w:gridCol w:w="1135"/>
      </w:tblGrid>
      <w:tr w:rsidR="00EC3FCB" w:rsidRPr="00E54D9A" w:rsidTr="00AC3AD7">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 xml:space="preserve">№ </w:t>
            </w:r>
            <w:proofErr w:type="spellStart"/>
            <w:proofErr w:type="gramStart"/>
            <w:r w:rsidRPr="00E54D9A">
              <w:rPr>
                <w:rFonts w:ascii="Times New Roman" w:hAnsi="Times New Roman" w:cs="Times New Roman"/>
              </w:rPr>
              <w:t>п</w:t>
            </w:r>
            <w:proofErr w:type="spellEnd"/>
            <w:proofErr w:type="gramEnd"/>
            <w:r w:rsidRPr="00E54D9A">
              <w:rPr>
                <w:rFonts w:ascii="Times New Roman" w:hAnsi="Times New Roman" w:cs="Times New Roman"/>
              </w:rPr>
              <w:t>/</w:t>
            </w:r>
            <w:proofErr w:type="spellStart"/>
            <w:r w:rsidRPr="00E54D9A">
              <w:rPr>
                <w:rFonts w:ascii="Times New Roman" w:hAnsi="Times New Roman" w:cs="Times New Roman"/>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firstLine="0"/>
              <w:jc w:val="center"/>
              <w:rPr>
                <w:rFonts w:ascii="Times New Roman" w:hAnsi="Times New Roman" w:cs="Times New Roman"/>
              </w:rPr>
            </w:pPr>
            <w:r w:rsidRPr="00E54D9A">
              <w:rPr>
                <w:rFonts w:ascii="Times New Roman" w:hAnsi="Times New Roman" w:cs="Times New Roman"/>
              </w:rPr>
              <w:t xml:space="preserve">Наименование задачи муниципальной  Программы </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 xml:space="preserve">Срок </w:t>
            </w:r>
          </w:p>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13"/>
              <w:jc w:val="center"/>
              <w:rPr>
                <w:rFonts w:ascii="Times New Roman" w:hAnsi="Times New Roman" w:cs="Times New Roman"/>
              </w:rPr>
            </w:pPr>
            <w:r w:rsidRPr="00E54D9A">
              <w:rPr>
                <w:rFonts w:ascii="Times New Roman" w:hAnsi="Times New Roman" w:cs="Times New Roman"/>
              </w:rPr>
              <w:t>Объем</w:t>
            </w:r>
          </w:p>
          <w:p w:rsidR="00EC3FCB" w:rsidRPr="00E54D9A" w:rsidRDefault="00EC3FCB" w:rsidP="00AC3AD7">
            <w:pPr>
              <w:pStyle w:val="ConsPlusNormal"/>
              <w:ind w:firstLine="13"/>
              <w:jc w:val="center"/>
              <w:rPr>
                <w:rFonts w:ascii="Times New Roman" w:hAnsi="Times New Roman" w:cs="Times New Roman"/>
              </w:rPr>
            </w:pPr>
            <w:r w:rsidRPr="00E54D9A">
              <w:rPr>
                <w:rFonts w:ascii="Times New Roman" w:hAnsi="Times New Roman" w:cs="Times New Roman"/>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2"/>
              <w:jc w:val="center"/>
              <w:rPr>
                <w:rFonts w:ascii="Times New Roman" w:hAnsi="Times New Roman" w:cs="Times New Roman"/>
              </w:rPr>
            </w:pPr>
            <w:r w:rsidRPr="00E54D9A">
              <w:rPr>
                <w:rFonts w:ascii="Times New Roman" w:hAnsi="Times New Roman" w:cs="Times New Roman"/>
              </w:rPr>
              <w:t>В том числе за счет средств</w:t>
            </w:r>
          </w:p>
        </w:tc>
        <w:tc>
          <w:tcPr>
            <w:tcW w:w="1135" w:type="dxa"/>
            <w:vMerge w:val="restart"/>
            <w:tcBorders>
              <w:top w:val="single" w:sz="4" w:space="0" w:color="auto"/>
              <w:left w:val="single" w:sz="4" w:space="0" w:color="auto"/>
              <w:right w:val="single" w:sz="4" w:space="0" w:color="auto"/>
            </w:tcBorders>
            <w:vAlign w:val="center"/>
          </w:tcPr>
          <w:p w:rsidR="00EC3FCB" w:rsidRPr="00E54D9A" w:rsidRDefault="00EC3FCB" w:rsidP="00AC3AD7">
            <w:pPr>
              <w:pStyle w:val="ConsPlusNormal"/>
              <w:ind w:firstLine="42"/>
              <w:jc w:val="center"/>
              <w:rPr>
                <w:rFonts w:ascii="Times New Roman" w:hAnsi="Times New Roman" w:cs="Times New Roman"/>
              </w:rPr>
            </w:pPr>
            <w:r w:rsidRPr="00E54D9A">
              <w:rPr>
                <w:rFonts w:ascii="Times New Roman" w:hAnsi="Times New Roman" w:cs="Times New Roman"/>
              </w:rPr>
              <w:t>Соисполнитель</w:t>
            </w:r>
          </w:p>
        </w:tc>
      </w:tr>
      <w:tr w:rsidR="00EC3FCB" w:rsidRPr="00E54D9A" w:rsidTr="00AC3AD7">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внебюджетных источников (по согласованию)</w:t>
            </w:r>
          </w:p>
        </w:tc>
        <w:tc>
          <w:tcPr>
            <w:tcW w:w="1135" w:type="dxa"/>
            <w:vMerge/>
            <w:tcBorders>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rPr>
          <w:trHeight w:val="7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8</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9</w:t>
            </w:r>
          </w:p>
        </w:tc>
      </w:tr>
      <w:tr w:rsidR="00EC3FCB" w:rsidRPr="00E54D9A" w:rsidTr="00AC3AD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w:t>
            </w: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widowControl/>
              <w:ind w:firstLine="0"/>
              <w:jc w:val="center"/>
              <w:rPr>
                <w:rFonts w:ascii="Times New Roman" w:hAnsi="Times New Roman" w:cs="Times New Roman"/>
              </w:rPr>
            </w:pPr>
            <w:r w:rsidRPr="00E54D9A">
              <w:rPr>
                <w:rFonts w:ascii="Times New Roman" w:hAnsi="Times New Roman" w:cs="Times New Roman"/>
                <w:b/>
              </w:rPr>
              <w:t>Задача 1.</w:t>
            </w:r>
            <w:r w:rsidRPr="00E54D9A">
              <w:rPr>
                <w:rFonts w:ascii="Times New Roman" w:hAnsi="Times New Roman" w:cs="Times New Roman"/>
              </w:rPr>
              <w:t xml:space="preserve"> </w:t>
            </w:r>
            <w:r w:rsidRPr="00E54D9A">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EC3FCB" w:rsidRPr="00E54D9A" w:rsidTr="00AC3AD7">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right="79" w:firstLine="0"/>
              <w:jc w:val="both"/>
              <w:rPr>
                <w:rFonts w:ascii="Times New Roman" w:hAnsi="Times New Roman" w:cs="Times New Roman"/>
              </w:rPr>
            </w:pPr>
            <w:r w:rsidRPr="00E54D9A">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33"/>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38"/>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37"/>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1.2</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Оказание консультационных услуг субъектам малого и среднего предпринимательства и «</w:t>
            </w:r>
            <w:proofErr w:type="spellStart"/>
            <w:r w:rsidRPr="00E54D9A">
              <w:rPr>
                <w:rFonts w:ascii="Times New Roman" w:hAnsi="Times New Roman" w:cs="Times New Roman"/>
              </w:rPr>
              <w:t>самозанятым</w:t>
            </w:r>
            <w:proofErr w:type="spellEnd"/>
            <w:r w:rsidRPr="00E54D9A">
              <w:rPr>
                <w:rFonts w:ascii="Times New Roman" w:hAnsi="Times New Roman" w:cs="Times New Roman"/>
              </w:rPr>
              <w:t>» гражданам (плательщикам налога на профессиональный доход)</w:t>
            </w:r>
          </w:p>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(кол-во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10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113"/>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Задача 2. Создание благоприятных условий для развития малого и среднего предпринимательства</w:t>
            </w:r>
          </w:p>
        </w:tc>
      </w:tr>
      <w:tr w:rsidR="00EC3FCB" w:rsidRPr="00E54D9A" w:rsidTr="00AC3AD7">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right="79" w:firstLine="0"/>
              <w:jc w:val="both"/>
              <w:rPr>
                <w:rFonts w:ascii="Times New Roman" w:hAnsi="Times New Roman" w:cs="Times New Roman"/>
              </w:rPr>
            </w:pPr>
            <w:r w:rsidRPr="00E54D9A">
              <w:rPr>
                <w:rFonts w:ascii="Times New Roman" w:hAnsi="Times New Roman" w:cs="Times New Roman"/>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3244,00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jc w:val="center"/>
              <w:rPr>
                <w:b/>
                <w:sz w:val="20"/>
                <w:szCs w:val="20"/>
              </w:rPr>
            </w:pPr>
            <w:r w:rsidRPr="00E54D9A">
              <w:rPr>
                <w:b/>
                <w:sz w:val="20"/>
                <w:szCs w:val="20"/>
              </w:rPr>
              <w:t>1444,00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40"/>
              <w:jc w:val="center"/>
              <w:rPr>
                <w:rFonts w:ascii="Times New Roman" w:hAnsi="Times New Roman" w:cs="Times New Roman"/>
                <w:b/>
              </w:rPr>
            </w:pPr>
            <w:r w:rsidRPr="00E54D9A">
              <w:rPr>
                <w:rFonts w:ascii="Times New Roman" w:hAnsi="Times New Roman" w:cs="Times New Roman"/>
                <w:b/>
              </w:rPr>
              <w:t>1 500,00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300,00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2044,00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1444,00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91"/>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lastRenderedPageBreak/>
              <w:t>2.2</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16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8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69"/>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99"/>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2.3</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b/>
              </w:rPr>
            </w:pPr>
          </w:p>
        </w:tc>
      </w:tr>
      <w:tr w:rsidR="00EC3FCB" w:rsidRPr="00E54D9A" w:rsidTr="00AC3AD7">
        <w:trPr>
          <w:trHeight w:val="242"/>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29, 6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0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4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highlight w:val="darkYellow"/>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55"/>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2.4</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right="79" w:firstLine="0"/>
              <w:jc w:val="both"/>
              <w:rPr>
                <w:rFonts w:ascii="Times New Roman" w:hAnsi="Times New Roman" w:cs="Times New Roman"/>
                <w:highlight w:val="darkYellow"/>
              </w:rPr>
            </w:pPr>
            <w:r w:rsidRPr="00E54D9A">
              <w:rPr>
                <w:rFonts w:ascii="Times New Roman" w:hAnsi="Times New Roman" w:cs="Times New Roman"/>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18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0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10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1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2.5</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firstLine="0"/>
              <w:jc w:val="both"/>
              <w:rPr>
                <w:rFonts w:ascii="Times New Roman" w:hAnsi="Times New Roman" w:cs="Times New Roman"/>
                <w:highlight w:val="darkYellow"/>
              </w:rPr>
            </w:pPr>
            <w:r w:rsidRPr="00E54D9A">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17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3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14176"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Задача 3. Формирование позитивного образа предпринимательской деятельности, содействие продвижению продукции местных</w:t>
            </w:r>
          </w:p>
          <w:p w:rsidR="00EC3FCB" w:rsidRPr="00E54D9A" w:rsidRDefault="00EC3FCB" w:rsidP="00AC3AD7">
            <w:pPr>
              <w:pStyle w:val="ConsPlusNormal"/>
              <w:jc w:val="center"/>
              <w:rPr>
                <w:rFonts w:ascii="Times New Roman" w:hAnsi="Times New Roman" w:cs="Times New Roman"/>
              </w:rPr>
            </w:pPr>
            <w:r w:rsidRPr="00E54D9A">
              <w:rPr>
                <w:rFonts w:ascii="Times New Roman" w:hAnsi="Times New Roman" w:cs="Times New Roman"/>
                <w:b/>
              </w:rPr>
              <w:t>товаропроизводителей на внутреннем и внешнем рынках</w:t>
            </w:r>
          </w:p>
        </w:tc>
      </w:tr>
      <w:tr w:rsidR="00EC3FCB" w:rsidRPr="00E54D9A" w:rsidTr="00AC3AD7">
        <w:trPr>
          <w:trHeight w:val="19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3.1</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EC3FCB" w:rsidRPr="00E54D9A" w:rsidRDefault="00EC3FCB" w:rsidP="00AC3AD7">
            <w:pPr>
              <w:pStyle w:val="ConsPlusNormal"/>
              <w:suppressAutoHyphens/>
              <w:ind w:right="79" w:firstLine="0"/>
              <w:jc w:val="both"/>
              <w:rPr>
                <w:rFonts w:ascii="Times New Roman" w:hAnsi="Times New Roman" w:cs="Times New Roman"/>
                <w:b/>
              </w:rPr>
            </w:pPr>
            <w:r w:rsidRPr="00E54D9A">
              <w:rPr>
                <w:rFonts w:ascii="Times New Roman" w:hAnsi="Times New Roman" w:cs="Times New Roman"/>
              </w:rPr>
              <w:t>(кол-во мероприятий в год)</w:t>
            </w:r>
          </w:p>
        </w:tc>
        <w:tc>
          <w:tcPr>
            <w:tcW w:w="1276" w:type="dxa"/>
            <w:tcBorders>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10,00</w:t>
            </w:r>
          </w:p>
        </w:tc>
        <w:tc>
          <w:tcPr>
            <w:tcW w:w="1559" w:type="dxa"/>
            <w:tcBorders>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0,00</w:t>
            </w:r>
          </w:p>
        </w:tc>
        <w:tc>
          <w:tcPr>
            <w:tcW w:w="1560" w:type="dxa"/>
            <w:tcBorders>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0,00</w:t>
            </w:r>
          </w:p>
        </w:tc>
        <w:tc>
          <w:tcPr>
            <w:tcW w:w="1417" w:type="dxa"/>
            <w:tcBorders>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10,00</w:t>
            </w:r>
          </w:p>
        </w:tc>
        <w:tc>
          <w:tcPr>
            <w:tcW w:w="1559" w:type="dxa"/>
            <w:tcBorders>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0,00</w:t>
            </w:r>
          </w:p>
        </w:tc>
        <w:tc>
          <w:tcPr>
            <w:tcW w:w="1135" w:type="dxa"/>
            <w:tcBorders>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p>
        </w:tc>
      </w:tr>
      <w:tr w:rsidR="00EC3FCB" w:rsidRPr="00E54D9A" w:rsidTr="00AC3AD7">
        <w:trPr>
          <w:trHeight w:val="21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p>
        </w:tc>
      </w:tr>
      <w:tr w:rsidR="00EC3FCB" w:rsidRPr="00E54D9A" w:rsidTr="00AC3AD7">
        <w:trPr>
          <w:trHeight w:val="9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p>
        </w:tc>
      </w:tr>
      <w:tr w:rsidR="00EC3FCB" w:rsidRPr="00E54D9A" w:rsidTr="00AC3AD7">
        <w:trPr>
          <w:trHeight w:val="11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ind w:firstLine="0"/>
              <w:jc w:val="center"/>
              <w:rPr>
                <w:rFonts w:ascii="Times New Roman" w:hAnsi="Times New Roman" w:cs="Times New Roman"/>
                <w:b/>
              </w:rPr>
            </w:pPr>
          </w:p>
        </w:tc>
      </w:tr>
      <w:tr w:rsidR="00EC3FCB" w:rsidRPr="00E54D9A" w:rsidTr="00AC3AD7">
        <w:trPr>
          <w:trHeight w:val="248"/>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lastRenderedPageBreak/>
              <w:t>3.2</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(количество участий в ярмарках)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260,00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260,00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5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51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rPr>
          <w:trHeight w:val="23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3.3</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right="79" w:firstLine="0"/>
              <w:jc w:val="both"/>
              <w:rPr>
                <w:rFonts w:ascii="Times New Roman" w:hAnsi="Times New Roman" w:cs="Times New Roman"/>
              </w:rPr>
            </w:pPr>
            <w:r w:rsidRPr="00E54D9A">
              <w:rPr>
                <w:rFonts w:ascii="Times New Roman" w:hAnsi="Times New Roman" w:cs="Times New Roman"/>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Итого по 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3 723, 6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1444,00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1979,6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300,00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2223,6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1444,00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679,6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750,0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650,00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r w:rsidR="00EC3FCB" w:rsidRPr="00E54D9A" w:rsidTr="00AC3AD7">
        <w:tc>
          <w:tcPr>
            <w:tcW w:w="453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750,0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650,00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100,00</w:t>
            </w:r>
          </w:p>
        </w:tc>
        <w:tc>
          <w:tcPr>
            <w:tcW w:w="1135" w:type="dxa"/>
            <w:tcBorders>
              <w:top w:val="single" w:sz="4" w:space="0" w:color="auto"/>
              <w:left w:val="single" w:sz="4" w:space="0" w:color="auto"/>
              <w:bottom w:val="single" w:sz="4" w:space="0" w:color="auto"/>
              <w:right w:val="single" w:sz="4" w:space="0" w:color="auto"/>
            </w:tcBorders>
          </w:tcPr>
          <w:p w:rsidR="00EC3FCB" w:rsidRPr="00E54D9A" w:rsidRDefault="00EC3FCB" w:rsidP="00AC3AD7">
            <w:pPr>
              <w:pStyle w:val="ConsPlusNormal"/>
              <w:rPr>
                <w:rFonts w:ascii="Times New Roman" w:hAnsi="Times New Roman" w:cs="Times New Roman"/>
              </w:rPr>
            </w:pPr>
          </w:p>
        </w:tc>
      </w:tr>
    </w:tbl>
    <w:p w:rsidR="00EC3FCB" w:rsidRPr="00E54D9A" w:rsidRDefault="00EC3FCB" w:rsidP="00AC3AD7">
      <w:pPr>
        <w:pStyle w:val="ConsPlusNonformat"/>
        <w:rPr>
          <w:rFonts w:ascii="Times New Roman" w:hAnsi="Times New Roman" w:cs="Times New Roman"/>
        </w:rPr>
      </w:pPr>
    </w:p>
    <w:p w:rsidR="00EC3FCB" w:rsidRPr="00E54D9A" w:rsidRDefault="00EC3FCB" w:rsidP="00AC3AD7">
      <w:pPr>
        <w:pStyle w:val="ConsPlusNonformat"/>
        <w:rPr>
          <w:rFonts w:ascii="Times New Roman" w:hAnsi="Times New Roman" w:cs="Times New Roman"/>
        </w:rPr>
      </w:pPr>
      <w:r w:rsidRPr="00E54D9A">
        <w:rPr>
          <w:rFonts w:ascii="Times New Roman" w:hAnsi="Times New Roman" w:cs="Times New Roman"/>
        </w:rPr>
        <w:t>Руководитель ответственного исполнителя _________________ (Ф.И.О.)</w:t>
      </w:r>
    </w:p>
    <w:p w:rsidR="00EC3FCB" w:rsidRPr="00E54D9A" w:rsidRDefault="00EC3FCB" w:rsidP="00AC3AD7">
      <w:pPr>
        <w:pStyle w:val="ConsPlusNonformat"/>
        <w:rPr>
          <w:rFonts w:ascii="Times New Roman" w:hAnsi="Times New Roman" w:cs="Times New Roman"/>
        </w:rPr>
      </w:pPr>
      <w:r w:rsidRPr="00E54D9A">
        <w:rPr>
          <w:rFonts w:ascii="Times New Roman" w:hAnsi="Times New Roman" w:cs="Times New Roman"/>
        </w:rPr>
        <w:t>Исполнитель: ____________________ (Ф.И.О.)</w:t>
      </w:r>
    </w:p>
    <w:p w:rsidR="00EC3FCB" w:rsidRPr="00E54D9A" w:rsidRDefault="00EC3FCB" w:rsidP="00AC3AD7">
      <w:pPr>
        <w:pStyle w:val="ConsPlusNonformat"/>
        <w:rPr>
          <w:rFonts w:ascii="Times New Roman" w:hAnsi="Times New Roman" w:cs="Times New Roman"/>
          <w:b/>
        </w:rPr>
      </w:pPr>
      <w:r w:rsidRPr="00E54D9A">
        <w:rPr>
          <w:rFonts w:ascii="Times New Roman" w:hAnsi="Times New Roman" w:cs="Times New Roman"/>
        </w:rPr>
        <w:t xml:space="preserve">Контактный телефон: ________ </w:t>
      </w:r>
    </w:p>
    <w:p w:rsidR="00EC3FCB" w:rsidRPr="00E54D9A" w:rsidRDefault="00EC3FCB" w:rsidP="00AC3AD7">
      <w:pPr>
        <w:ind w:left="9923"/>
        <w:jc w:val="right"/>
        <w:outlineLvl w:val="1"/>
        <w:rPr>
          <w:b/>
          <w:sz w:val="20"/>
          <w:szCs w:val="20"/>
        </w:rPr>
      </w:pPr>
    </w:p>
    <w:p w:rsidR="00EC3FCB" w:rsidRPr="00E54D9A" w:rsidRDefault="00445997" w:rsidP="00AC3AD7">
      <w:pPr>
        <w:outlineLvl w:val="1"/>
        <w:rPr>
          <w:b/>
          <w:sz w:val="20"/>
          <w:szCs w:val="20"/>
        </w:rPr>
      </w:pPr>
      <w:r>
        <w:rPr>
          <w:b/>
          <w:noProof/>
          <w:sz w:val="20"/>
          <w:szCs w:val="20"/>
        </w:rPr>
        <w:pict>
          <v:shape id="_x0000_s1032" type="#_x0000_t202" style="position:absolute;margin-left:390.15pt;margin-top:-2.3pt;width:325.05pt;height:107.7pt;z-index:251662336;mso-width-relative:margin;mso-height-relative:margin" stroked="f">
            <v:textbox style="mso-next-textbox:#_x0000_s1032">
              <w:txbxContent>
                <w:p w:rsidR="00AC3AD7" w:rsidRDefault="00AC3AD7" w:rsidP="00EC3FCB">
                  <w:pPr>
                    <w:jc w:val="right"/>
                  </w:pPr>
                  <w:r>
                    <w:t xml:space="preserve">Приложение №2 к постановлению </w:t>
                  </w:r>
                </w:p>
                <w:p w:rsidR="00AC3AD7" w:rsidRDefault="00AC3AD7" w:rsidP="00EC3FCB">
                  <w:pPr>
                    <w:jc w:val="right"/>
                  </w:pPr>
                  <w:r>
                    <w:t xml:space="preserve">Администрации Чаинского района </w:t>
                  </w:r>
                </w:p>
                <w:p w:rsidR="00AC3AD7" w:rsidRDefault="00AC3AD7" w:rsidP="00EC3FCB">
                  <w:pPr>
                    <w:jc w:val="right"/>
                  </w:pPr>
                  <w:r>
                    <w:t>от 26.07.2022 № 275</w:t>
                  </w:r>
                </w:p>
                <w:p w:rsidR="00AC3AD7" w:rsidRDefault="00AC3AD7" w:rsidP="00EC3FCB">
                  <w:pPr>
                    <w:widowControl w:val="0"/>
                    <w:jc w:val="right"/>
                    <w:outlineLvl w:val="1"/>
                    <w:rPr>
                      <w:b/>
                      <w:sz w:val="22"/>
                      <w:szCs w:val="22"/>
                    </w:rPr>
                  </w:pPr>
                  <w:r w:rsidRPr="00196A50">
                    <w:rPr>
                      <w:b/>
                      <w:sz w:val="22"/>
                      <w:szCs w:val="22"/>
                    </w:rPr>
                    <w:t xml:space="preserve">Приложение № </w:t>
                  </w:r>
                  <w:r>
                    <w:rPr>
                      <w:b/>
                      <w:sz w:val="22"/>
                      <w:szCs w:val="22"/>
                    </w:rPr>
                    <w:t>3</w:t>
                  </w:r>
                </w:p>
                <w:p w:rsidR="00AC3AD7" w:rsidRPr="00B03552" w:rsidRDefault="00AC3AD7" w:rsidP="00EC3FCB">
                  <w:pPr>
                    <w:widowControl w:val="0"/>
                    <w:suppressAutoHyphens/>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AC3AD7" w:rsidRDefault="00AC3AD7" w:rsidP="00EC3FCB"/>
              </w:txbxContent>
            </v:textbox>
          </v:shape>
        </w:pict>
      </w:r>
    </w:p>
    <w:p w:rsidR="00EC3FCB" w:rsidRPr="00E54D9A" w:rsidRDefault="00EC3FCB" w:rsidP="00AC3AD7">
      <w:pPr>
        <w:outlineLvl w:val="1"/>
        <w:rPr>
          <w:b/>
          <w:sz w:val="20"/>
          <w:szCs w:val="20"/>
        </w:rPr>
      </w:pPr>
    </w:p>
    <w:p w:rsidR="00EC3FCB" w:rsidRPr="00E54D9A" w:rsidRDefault="00EC3FCB" w:rsidP="00AC3AD7">
      <w:pPr>
        <w:ind w:left="9923"/>
        <w:jc w:val="right"/>
        <w:outlineLvl w:val="1"/>
        <w:rPr>
          <w:b/>
          <w:sz w:val="20"/>
          <w:szCs w:val="20"/>
        </w:rPr>
      </w:pPr>
    </w:p>
    <w:p w:rsidR="00EC3FCB" w:rsidRPr="00E54D9A" w:rsidRDefault="00EC3FCB" w:rsidP="00AC3AD7">
      <w:pPr>
        <w:ind w:left="9923"/>
        <w:jc w:val="right"/>
        <w:outlineLvl w:val="1"/>
        <w:rPr>
          <w:b/>
          <w:sz w:val="20"/>
          <w:szCs w:val="20"/>
        </w:rPr>
      </w:pPr>
    </w:p>
    <w:p w:rsidR="00EC3FCB" w:rsidRPr="00E54D9A" w:rsidRDefault="00EC3FCB" w:rsidP="00AC3AD7">
      <w:pPr>
        <w:ind w:left="9923"/>
        <w:jc w:val="right"/>
        <w:outlineLvl w:val="1"/>
        <w:rPr>
          <w:b/>
          <w:sz w:val="20"/>
          <w:szCs w:val="20"/>
        </w:rPr>
      </w:pPr>
    </w:p>
    <w:p w:rsidR="00EC3FCB" w:rsidRPr="00E54D9A" w:rsidRDefault="00EC3FCB" w:rsidP="00AC3AD7">
      <w:pPr>
        <w:ind w:left="9923"/>
        <w:jc w:val="right"/>
        <w:outlineLvl w:val="1"/>
        <w:rPr>
          <w:b/>
          <w:sz w:val="20"/>
          <w:szCs w:val="20"/>
        </w:rPr>
      </w:pPr>
    </w:p>
    <w:p w:rsidR="00EC3FCB" w:rsidRPr="00E54D9A" w:rsidRDefault="00EC3FCB" w:rsidP="00AC3AD7">
      <w:pPr>
        <w:ind w:left="9923"/>
        <w:jc w:val="right"/>
        <w:outlineLvl w:val="1"/>
        <w:rPr>
          <w:b/>
          <w:sz w:val="20"/>
          <w:szCs w:val="20"/>
        </w:rPr>
      </w:pPr>
      <w:r w:rsidRPr="00E54D9A">
        <w:rPr>
          <w:b/>
          <w:sz w:val="20"/>
          <w:szCs w:val="20"/>
        </w:rPr>
        <w:t xml:space="preserve"> Приложение № 3</w:t>
      </w:r>
    </w:p>
    <w:p w:rsidR="00EC3FCB" w:rsidRPr="00E54D9A" w:rsidRDefault="00EC3FCB" w:rsidP="00AC3AD7">
      <w:pPr>
        <w:pStyle w:val="ConsPlusNormal"/>
        <w:jc w:val="center"/>
        <w:rPr>
          <w:rFonts w:ascii="Times New Roman" w:hAnsi="Times New Roman" w:cs="Times New Roman"/>
        </w:rPr>
      </w:pPr>
    </w:p>
    <w:p w:rsidR="00EC3FCB" w:rsidRPr="00E54D9A" w:rsidRDefault="00EC3FCB" w:rsidP="00AC3AD7">
      <w:pPr>
        <w:pStyle w:val="ConsPlusNormal"/>
        <w:jc w:val="center"/>
        <w:rPr>
          <w:rFonts w:ascii="Times New Roman" w:hAnsi="Times New Roman" w:cs="Times New Roman"/>
        </w:rPr>
      </w:pPr>
    </w:p>
    <w:p w:rsidR="00EC3FCB" w:rsidRPr="00E54D9A" w:rsidRDefault="00EC3FCB" w:rsidP="00AC3AD7">
      <w:pPr>
        <w:pStyle w:val="ConsPlusNormal"/>
        <w:jc w:val="center"/>
        <w:rPr>
          <w:rFonts w:ascii="Times New Roman" w:hAnsi="Times New Roman" w:cs="Times New Roman"/>
        </w:rPr>
      </w:pPr>
    </w:p>
    <w:p w:rsidR="00EC3FCB" w:rsidRPr="00E54D9A" w:rsidRDefault="00EC3FCB" w:rsidP="00AC3AD7">
      <w:pPr>
        <w:pStyle w:val="ConsPlusNormal"/>
        <w:jc w:val="center"/>
        <w:rPr>
          <w:rFonts w:ascii="Times New Roman" w:hAnsi="Times New Roman" w:cs="Times New Roman"/>
        </w:rPr>
      </w:pPr>
      <w:r w:rsidRPr="00E54D9A">
        <w:rPr>
          <w:rFonts w:ascii="Times New Roman" w:hAnsi="Times New Roman" w:cs="Times New Roman"/>
        </w:rPr>
        <w:t>РЕСУРСНОЕ ОБЕСПЕЧЕНИЕ</w:t>
      </w:r>
    </w:p>
    <w:p w:rsidR="00EC3FCB" w:rsidRPr="00E54D9A" w:rsidRDefault="00EC3FCB" w:rsidP="00AC3AD7">
      <w:pPr>
        <w:pStyle w:val="ConsPlusNormal"/>
        <w:jc w:val="center"/>
        <w:rPr>
          <w:rFonts w:ascii="Times New Roman" w:hAnsi="Times New Roman" w:cs="Times New Roman"/>
        </w:rPr>
      </w:pPr>
      <w:r w:rsidRPr="00E54D9A">
        <w:rPr>
          <w:rFonts w:ascii="Times New Roman" w:hAnsi="Times New Roman" w:cs="Times New Roman"/>
        </w:rPr>
        <w:t>РЕАЛИЗАЦИИ ПРОГРАММЫ  ЗА СЧЕТ СРЕДСТВ БЮДЖЕТА</w:t>
      </w:r>
    </w:p>
    <w:p w:rsidR="00EC3FCB" w:rsidRPr="00E54D9A" w:rsidRDefault="00EC3FCB" w:rsidP="00AC3AD7">
      <w:pPr>
        <w:pStyle w:val="ConsPlusNormal"/>
        <w:jc w:val="center"/>
        <w:rPr>
          <w:rFonts w:ascii="Times New Roman" w:hAnsi="Times New Roman" w:cs="Times New Roman"/>
        </w:rPr>
      </w:pPr>
      <w:r w:rsidRPr="00E54D9A">
        <w:rPr>
          <w:rFonts w:ascii="Times New Roman" w:hAnsi="Times New Roman" w:cs="Times New Roman"/>
        </w:rPr>
        <w:t>МУНИЦИПАЛЬНОГО ОБРАЗОВАНИЯ «ЧАИНСКИЙ РАЙОН» ПО ГЛАВНЫМ РАСПОРЯДИТЕЛЯМ БЮДЖЕТНЫХ СРЕДСТВ</w:t>
      </w:r>
    </w:p>
    <w:p w:rsidR="00EC3FCB" w:rsidRPr="00E54D9A" w:rsidRDefault="00EC3FCB" w:rsidP="00AC3AD7">
      <w:pPr>
        <w:pStyle w:val="ConsPlusNormal"/>
        <w:jc w:val="center"/>
        <w:rPr>
          <w:rFonts w:ascii="Times New Roman" w:hAnsi="Times New Roman" w:cs="Times New Roman"/>
        </w:rPr>
      </w:pPr>
    </w:p>
    <w:tbl>
      <w:tblPr>
        <w:tblW w:w="14459" w:type="dxa"/>
        <w:tblInd w:w="-182" w:type="dxa"/>
        <w:tblLayout w:type="fixed"/>
        <w:tblCellMar>
          <w:top w:w="75" w:type="dxa"/>
          <w:left w:w="0" w:type="dxa"/>
          <w:bottom w:w="75" w:type="dxa"/>
          <w:right w:w="0" w:type="dxa"/>
        </w:tblCellMar>
        <w:tblLook w:val="0000"/>
      </w:tblPr>
      <w:tblGrid>
        <w:gridCol w:w="568"/>
        <w:gridCol w:w="3827"/>
        <w:gridCol w:w="2835"/>
        <w:gridCol w:w="2835"/>
        <w:gridCol w:w="4394"/>
      </w:tblGrid>
      <w:tr w:rsidR="00EC3FCB" w:rsidRPr="00E54D9A" w:rsidTr="00AC3AD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 xml:space="preserve">№ </w:t>
            </w:r>
            <w:proofErr w:type="spellStart"/>
            <w:proofErr w:type="gramStart"/>
            <w:r w:rsidRPr="00E54D9A">
              <w:rPr>
                <w:rFonts w:ascii="Times New Roman" w:hAnsi="Times New Roman" w:cs="Times New Roman"/>
              </w:rPr>
              <w:t>п</w:t>
            </w:r>
            <w:proofErr w:type="spellEnd"/>
            <w:proofErr w:type="gramEnd"/>
            <w:r w:rsidRPr="00E54D9A">
              <w:rPr>
                <w:rFonts w:ascii="Times New Roman" w:hAnsi="Times New Roman" w:cs="Times New Roman"/>
              </w:rPr>
              <w:t>/</w:t>
            </w:r>
            <w:proofErr w:type="spellStart"/>
            <w:r w:rsidRPr="00E54D9A">
              <w:rPr>
                <w:rFonts w:ascii="Times New Roman" w:hAnsi="Times New Roman" w:cs="Times New Roman"/>
              </w:rPr>
              <w:t>п</w:t>
            </w:r>
            <w:proofErr w:type="spellEnd"/>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 xml:space="preserve">Наименование цели, задачи, мероприятия муниципальной   Программы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Объем бюджетных ассигнований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Главные распорядители средств бюджетных средств (ГРБС) - ответственный исполнитель, соисполнитель, участник</w:t>
            </w:r>
          </w:p>
        </w:tc>
      </w:tr>
      <w:tr w:rsidR="00EC3FCB" w:rsidRPr="00E54D9A" w:rsidTr="00AC3AD7">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w:t>
            </w:r>
          </w:p>
        </w:tc>
      </w:tr>
      <w:tr w:rsidR="00EC3FCB" w:rsidRPr="00E54D9A" w:rsidTr="00AC3AD7">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b/>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EC3FCB" w:rsidRPr="00E54D9A" w:rsidTr="00AC3AD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b/>
              </w:rPr>
              <w:t>Задача 1.</w:t>
            </w:r>
            <w:r w:rsidRPr="00E54D9A">
              <w:rPr>
                <w:rFonts w:ascii="Times New Roman" w:hAnsi="Times New Roman" w:cs="Times New Roman"/>
              </w:rPr>
              <w:t xml:space="preserve"> </w:t>
            </w:r>
            <w:r w:rsidRPr="00E54D9A">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EC3FCB" w:rsidRPr="00E54D9A" w:rsidTr="00AC3AD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sz w:val="20"/>
                <w:szCs w:val="20"/>
              </w:rPr>
              <w:t>Администрация Чаинского района</w:t>
            </w: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b/>
              </w:rPr>
            </w:pPr>
          </w:p>
        </w:tc>
      </w:tr>
      <w:tr w:rsidR="00EC3FCB" w:rsidRPr="00E54D9A" w:rsidTr="00AC3AD7">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suppressAutoHyphens/>
              <w:ind w:right="80" w:firstLine="0"/>
              <w:jc w:val="both"/>
              <w:rPr>
                <w:rFonts w:ascii="Times New Roman" w:hAnsi="Times New Roman" w:cs="Times New Roman"/>
              </w:rPr>
            </w:pPr>
            <w:r w:rsidRPr="00E54D9A">
              <w:rPr>
                <w:rFonts w:ascii="Times New Roman" w:hAnsi="Times New Roman" w:cs="Times New Roman"/>
              </w:rPr>
              <w:t>Оказание консультационных услуг субъектам малого и среднего предпринимательства и «</w:t>
            </w:r>
            <w:proofErr w:type="spellStart"/>
            <w:r w:rsidRPr="00E54D9A">
              <w:rPr>
                <w:rFonts w:ascii="Times New Roman" w:hAnsi="Times New Roman" w:cs="Times New Roman"/>
              </w:rPr>
              <w:t>самозанятым</w:t>
            </w:r>
            <w:proofErr w:type="spellEnd"/>
            <w:r w:rsidRPr="00E54D9A">
              <w:rPr>
                <w:rFonts w:ascii="Times New Roman" w:hAnsi="Times New Roman" w:cs="Times New Roman"/>
              </w:rPr>
              <w:t xml:space="preserve">» гражданам (плательщикам налога на профессиональный доход) </w:t>
            </w:r>
          </w:p>
          <w:p w:rsidR="00EC3FCB" w:rsidRPr="00E54D9A" w:rsidRDefault="00EC3FCB" w:rsidP="00AC3AD7">
            <w:pPr>
              <w:pStyle w:val="ConsPlusNormal"/>
              <w:ind w:firstLine="0"/>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sz w:val="20"/>
                <w:szCs w:val="20"/>
              </w:rPr>
              <w:t>Администрация Чаинского района</w:t>
            </w:r>
          </w:p>
        </w:tc>
      </w:tr>
      <w:tr w:rsidR="00EC3FCB" w:rsidRPr="00E54D9A" w:rsidTr="00AC3AD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lang w:val="en-US"/>
              </w:rPr>
            </w:pPr>
            <w:r w:rsidRPr="00E54D9A">
              <w:rPr>
                <w:rFonts w:ascii="Times New Roman" w:hAnsi="Times New Roman" w:cs="Times New Roman"/>
                <w:b/>
              </w:rPr>
              <w:t>Итого по задаче</w:t>
            </w:r>
            <w:r w:rsidRPr="00E54D9A">
              <w:rPr>
                <w:rFonts w:ascii="Times New Roman" w:hAnsi="Times New Roman" w:cs="Times New Roman"/>
                <w:b/>
                <w:lang w:val="en-US"/>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sz w:val="20"/>
                <w:szCs w:val="20"/>
              </w:rPr>
              <w:t>Администрация Чаинского района</w:t>
            </w: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b/>
              </w:rPr>
              <w:t>Задача 2.</w:t>
            </w:r>
            <w:r w:rsidRPr="00E54D9A">
              <w:rPr>
                <w:rFonts w:ascii="Times New Roman" w:hAnsi="Times New Roman" w:cs="Times New Roman"/>
              </w:rPr>
              <w:t xml:space="preserve"> </w:t>
            </w:r>
            <w:r w:rsidRPr="00E54D9A">
              <w:rPr>
                <w:rFonts w:ascii="Times New Roman" w:hAnsi="Times New Roman" w:cs="Times New Roman"/>
                <w:b/>
              </w:rPr>
              <w:t>Создание благоприятных условий для развития малого и среднего предпринимательства</w:t>
            </w:r>
          </w:p>
        </w:tc>
      </w:tr>
      <w:tr w:rsidR="00EC3FCB" w:rsidRPr="00E54D9A" w:rsidTr="00AC3AD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right="80" w:firstLine="0"/>
              <w:jc w:val="both"/>
              <w:rPr>
                <w:rFonts w:ascii="Times New Roman" w:hAnsi="Times New Roman" w:cs="Times New Roman"/>
              </w:rPr>
            </w:pPr>
            <w:r w:rsidRPr="00E54D9A">
              <w:rPr>
                <w:rFonts w:ascii="Times New Roman" w:hAnsi="Times New Roman" w:cs="Times New Roman"/>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1500,00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rPr>
              <w:t>Администрация Чаинского района</w:t>
            </w: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jc w:val="center"/>
              <w:rPr>
                <w:sz w:val="20"/>
                <w:szCs w:val="20"/>
              </w:rPr>
            </w:pPr>
            <w:r w:rsidRPr="00E54D9A">
              <w:rPr>
                <w:sz w:val="20"/>
                <w:szCs w:val="20"/>
              </w:rPr>
              <w:t>500,00</w:t>
            </w:r>
          </w:p>
        </w:tc>
        <w:tc>
          <w:tcPr>
            <w:tcW w:w="4394"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jc w:val="center"/>
              <w:rPr>
                <w:sz w:val="20"/>
                <w:szCs w:val="20"/>
              </w:rPr>
            </w:pP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jc w:val="center"/>
              <w:rPr>
                <w:sz w:val="20"/>
                <w:szCs w:val="20"/>
              </w:rPr>
            </w:pPr>
            <w:r w:rsidRPr="00E54D9A">
              <w:rPr>
                <w:sz w:val="20"/>
                <w:szCs w:val="20"/>
              </w:rPr>
              <w:t>500,00</w:t>
            </w:r>
          </w:p>
        </w:tc>
        <w:tc>
          <w:tcPr>
            <w:tcW w:w="4394"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jc w:val="center"/>
              <w:rPr>
                <w:sz w:val="20"/>
                <w:szCs w:val="20"/>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sz w:val="20"/>
                <w:szCs w:val="20"/>
              </w:rPr>
              <w:t>Администрация Чаинского района</w:t>
            </w: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31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suppressAutoHyphens/>
              <w:ind w:right="79" w:firstLine="0"/>
              <w:jc w:val="both"/>
              <w:rPr>
                <w:rFonts w:ascii="Times New Roman" w:hAnsi="Times New Roman" w:cs="Times New Roman"/>
              </w:rPr>
            </w:pPr>
            <w:r w:rsidRPr="00E54D9A">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b/>
              </w:rPr>
            </w:pPr>
            <w:r w:rsidRPr="00E54D9A">
              <w:rPr>
                <w:rFonts w:ascii="Times New Roman" w:hAnsi="Times New Roman" w:cs="Times New Roman"/>
                <w:b/>
              </w:rPr>
              <w:t>29,6</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Администрация Чаинского района</w:t>
            </w:r>
          </w:p>
        </w:tc>
      </w:tr>
      <w:tr w:rsidR="00EC3FCB" w:rsidRPr="00E54D9A" w:rsidTr="00AC3AD7">
        <w:trPr>
          <w:trHeight w:val="27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29,60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1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23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18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suppressAutoHyphens/>
              <w:ind w:right="80" w:firstLine="0"/>
              <w:jc w:val="both"/>
              <w:rPr>
                <w:rFonts w:ascii="Times New Roman" w:hAnsi="Times New Roman" w:cs="Times New Roman"/>
                <w:highlight w:val="darkYellow"/>
              </w:rPr>
            </w:pPr>
            <w:r w:rsidRPr="00E54D9A">
              <w:rPr>
                <w:rFonts w:ascii="Times New Roman" w:hAnsi="Times New Roman" w:cs="Times New Roman"/>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Администрация Чаинского района</w:t>
            </w:r>
          </w:p>
        </w:tc>
      </w:tr>
      <w:tr w:rsidR="00EC3FCB" w:rsidRPr="00E54D9A" w:rsidTr="00AC3AD7">
        <w:trPr>
          <w:trHeight w:val="1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17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30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9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2.5</w:t>
            </w: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suppressAutoHyphens/>
              <w:ind w:right="80" w:firstLine="0"/>
              <w:jc w:val="both"/>
              <w:rPr>
                <w:rFonts w:ascii="Times New Roman" w:hAnsi="Times New Roman" w:cs="Times New Roman"/>
                <w:highlight w:val="darkYellow"/>
              </w:rPr>
            </w:pPr>
            <w:r w:rsidRPr="00E54D9A">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Администрация Чаинского района</w:t>
            </w:r>
          </w:p>
        </w:tc>
      </w:tr>
      <w:tr w:rsidR="00EC3FCB" w:rsidRPr="00E54D9A" w:rsidTr="00AC3AD7">
        <w:trPr>
          <w:trHeight w:val="15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11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r w:rsidRPr="00E54D9A">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40"/>
              <w:jc w:val="center"/>
              <w:rPr>
                <w:rFonts w:ascii="Times New Roman" w:hAnsi="Times New Roman" w:cs="Times New Roman"/>
              </w:rPr>
            </w:pPr>
          </w:p>
        </w:tc>
      </w:tr>
      <w:tr w:rsidR="00EC3FCB" w:rsidRPr="00E54D9A" w:rsidTr="00AC3AD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1529,6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rPr>
              <w:t>Администрация Чаинского района</w:t>
            </w: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529,6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Задача 3. Формирование позитивного образа предпринимательской деятельности, содействие продвижению продукции местных</w:t>
            </w:r>
          </w:p>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b/>
              </w:rPr>
              <w:lastRenderedPageBreak/>
              <w:t>товаропроизводителей на внутреннем и внешнем рынках</w:t>
            </w:r>
          </w:p>
        </w:tc>
      </w:tr>
      <w:tr w:rsidR="00EC3FCB" w:rsidRPr="00E54D9A" w:rsidTr="00AC3AD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p w:rsidR="00EC3FCB" w:rsidRPr="00E54D9A" w:rsidRDefault="00EC3FCB" w:rsidP="00AC3AD7">
            <w:pPr>
              <w:jc w:val="center"/>
              <w:rPr>
                <w:sz w:val="20"/>
                <w:szCs w:val="20"/>
              </w:rPr>
            </w:pPr>
            <w:r w:rsidRPr="00E54D9A">
              <w:rPr>
                <w:sz w:val="20"/>
                <w:szCs w:val="20"/>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suppressAutoHyphens/>
              <w:ind w:right="80" w:firstLine="0"/>
              <w:jc w:val="both"/>
              <w:rPr>
                <w:rFonts w:ascii="Times New Roman" w:hAnsi="Times New Roman" w:cs="Times New Roman"/>
              </w:rPr>
            </w:pPr>
            <w:r w:rsidRPr="00E54D9A">
              <w:rPr>
                <w:rFonts w:ascii="Times New Roman" w:hAnsi="Times New Roman" w:cs="Times New Roman"/>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EC3FCB" w:rsidRPr="00E54D9A" w:rsidRDefault="00EC3FCB" w:rsidP="00AC3AD7">
            <w:pPr>
              <w:pStyle w:val="ConsPlusNormal"/>
              <w:suppressAutoHyphens/>
              <w:ind w:right="80" w:firstLine="0"/>
              <w:jc w:val="both"/>
              <w:rPr>
                <w:rFonts w:ascii="Times New Roman" w:hAnsi="Times New Roman" w:cs="Times New Roman"/>
              </w:rPr>
            </w:pPr>
            <w:r w:rsidRPr="00E54D9A">
              <w:rPr>
                <w:rFonts w:ascii="Times New Roman" w:hAnsi="Times New Roman" w:cs="Times New Roman"/>
              </w:rPr>
              <w:t>(кол-во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10,0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rPr>
              <w:t>Администрация Чаинского района</w:t>
            </w: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p w:rsidR="00EC3FCB" w:rsidRPr="00E54D9A" w:rsidRDefault="00EC3FCB" w:rsidP="00AC3AD7">
            <w:pPr>
              <w:jc w:val="center"/>
              <w:rPr>
                <w:sz w:val="20"/>
                <w:szCs w:val="20"/>
              </w:rPr>
            </w:pPr>
          </w:p>
          <w:p w:rsidR="00EC3FCB" w:rsidRPr="00E54D9A" w:rsidRDefault="00EC3FCB" w:rsidP="00AC3AD7">
            <w:pPr>
              <w:jc w:val="center"/>
              <w:rPr>
                <w:sz w:val="20"/>
                <w:szCs w:val="20"/>
              </w:rPr>
            </w:pPr>
          </w:p>
          <w:p w:rsidR="00EC3FCB" w:rsidRPr="00E54D9A" w:rsidRDefault="00EC3FCB" w:rsidP="00AC3AD7">
            <w:pPr>
              <w:jc w:val="center"/>
              <w:rPr>
                <w:sz w:val="20"/>
                <w:szCs w:val="20"/>
              </w:rPr>
            </w:pPr>
          </w:p>
          <w:p w:rsidR="00EC3FCB" w:rsidRPr="00E54D9A" w:rsidRDefault="00EC3FCB" w:rsidP="00AC3AD7">
            <w:pPr>
              <w:jc w:val="center"/>
              <w:rPr>
                <w:sz w:val="20"/>
                <w:szCs w:val="20"/>
              </w:rPr>
            </w:pPr>
            <w:r w:rsidRPr="00E54D9A">
              <w:rPr>
                <w:sz w:val="20"/>
                <w:szCs w:val="20"/>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suppressAutoHyphens/>
              <w:ind w:right="80" w:firstLine="0"/>
              <w:jc w:val="both"/>
              <w:rPr>
                <w:rFonts w:ascii="Times New Roman" w:hAnsi="Times New Roman" w:cs="Times New Roman"/>
              </w:rPr>
            </w:pPr>
            <w:r w:rsidRPr="00E54D9A">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260,0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rPr>
              <w:t>Администрация Чаинского района</w:t>
            </w:r>
          </w:p>
        </w:tc>
      </w:tr>
      <w:tr w:rsidR="00EC3FCB" w:rsidRPr="00E54D9A" w:rsidTr="00AC3AD7">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60,0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p w:rsidR="00EC3FCB" w:rsidRPr="00E54D9A" w:rsidRDefault="00EC3FCB" w:rsidP="00AC3AD7">
            <w:pPr>
              <w:jc w:val="center"/>
              <w:rPr>
                <w:sz w:val="20"/>
                <w:szCs w:val="20"/>
              </w:rPr>
            </w:pPr>
          </w:p>
          <w:p w:rsidR="00EC3FCB" w:rsidRPr="00E54D9A" w:rsidRDefault="00EC3FCB" w:rsidP="00AC3AD7">
            <w:pPr>
              <w:jc w:val="center"/>
              <w:rPr>
                <w:sz w:val="20"/>
                <w:szCs w:val="20"/>
              </w:rPr>
            </w:pPr>
          </w:p>
          <w:p w:rsidR="00EC3FCB" w:rsidRPr="00E54D9A" w:rsidRDefault="00EC3FCB" w:rsidP="00AC3AD7">
            <w:pPr>
              <w:jc w:val="center"/>
              <w:rPr>
                <w:sz w:val="20"/>
                <w:szCs w:val="20"/>
              </w:rPr>
            </w:pPr>
            <w:r w:rsidRPr="00E54D9A">
              <w:rPr>
                <w:sz w:val="20"/>
                <w:szCs w:val="20"/>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Размещение материалов в СМИ о малом и 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180,0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Администрация Чаинского района</w:t>
            </w: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90,0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450,0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Администрация Чаинского района</w:t>
            </w: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C3FCB" w:rsidRPr="00E54D9A" w:rsidRDefault="00EC3FCB" w:rsidP="00AC3AD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r w:rsidRPr="00E54D9A">
              <w:rPr>
                <w:rFonts w:ascii="Times New Roman" w:hAnsi="Times New Roman" w:cs="Times New Roman"/>
              </w:rPr>
              <w:t>150,0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r>
      <w:tr w:rsidR="00EC3FCB" w:rsidRPr="00E54D9A" w:rsidTr="00AC3AD7">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b/>
              </w:rPr>
            </w:pPr>
            <w:r w:rsidRPr="00E54D9A">
              <w:rPr>
                <w:rFonts w:ascii="Times New Roman" w:hAnsi="Times New Roman" w:cs="Times New Roman"/>
                <w:b/>
              </w:rPr>
              <w:t>Итого по муниципальной программе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b/>
              </w:rPr>
            </w:pPr>
            <w:r w:rsidRPr="00E54D9A">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b/>
                <w:sz w:val="20"/>
                <w:szCs w:val="20"/>
              </w:rPr>
            </w:pPr>
            <w:r w:rsidRPr="00E54D9A">
              <w:rPr>
                <w:b/>
                <w:sz w:val="20"/>
                <w:szCs w:val="20"/>
              </w:rPr>
              <w:t>1979,6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Администрация Чаинского района</w:t>
            </w:r>
          </w:p>
        </w:tc>
      </w:tr>
      <w:tr w:rsidR="00EC3FCB" w:rsidRPr="00E54D9A" w:rsidTr="00AC3AD7">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679,6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p>
        </w:tc>
      </w:tr>
      <w:tr w:rsidR="00EC3FCB" w:rsidRPr="00E54D9A" w:rsidTr="00AC3AD7">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650,0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p>
        </w:tc>
      </w:tr>
      <w:tr w:rsidR="00EC3FCB" w:rsidRPr="00E54D9A" w:rsidTr="00AC3AD7">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pStyle w:val="ConsPlusNormal"/>
              <w:ind w:firstLine="0"/>
              <w:rPr>
                <w:rFonts w:ascii="Times New Roman" w:hAnsi="Times New Roman" w:cs="Times New Roman"/>
              </w:rPr>
            </w:pPr>
            <w:r w:rsidRPr="00E54D9A">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r w:rsidRPr="00E54D9A">
              <w:rPr>
                <w:sz w:val="20"/>
                <w:szCs w:val="20"/>
              </w:rPr>
              <w:t>650,0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C3FCB" w:rsidRPr="00E54D9A" w:rsidRDefault="00EC3FCB" w:rsidP="00AC3AD7">
            <w:pPr>
              <w:jc w:val="center"/>
              <w:rPr>
                <w:sz w:val="20"/>
                <w:szCs w:val="20"/>
              </w:rPr>
            </w:pPr>
          </w:p>
        </w:tc>
      </w:tr>
    </w:tbl>
    <w:p w:rsidR="00EC3FCB" w:rsidRDefault="00EC3FCB" w:rsidP="00AC3AD7">
      <w:pPr>
        <w:pStyle w:val="1fffff2"/>
        <w:keepNext/>
        <w:keepLines/>
        <w:shd w:val="clear" w:color="auto" w:fill="auto"/>
        <w:spacing w:before="0" w:line="240" w:lineRule="auto"/>
        <w:rPr>
          <w:sz w:val="22"/>
          <w:szCs w:val="22"/>
        </w:rPr>
        <w:sectPr w:rsidR="00EC3FCB" w:rsidSect="00EC3FCB">
          <w:pgSz w:w="16838" w:h="11906" w:orient="landscape" w:code="9"/>
          <w:pgMar w:top="1134" w:right="851" w:bottom="1134" w:left="1701" w:header="720" w:footer="193" w:gutter="0"/>
          <w:cols w:space="720"/>
          <w:noEndnote/>
          <w:docGrid w:linePitch="286"/>
        </w:sectPr>
      </w:pPr>
    </w:p>
    <w:p w:rsidR="00EC3FCB" w:rsidRDefault="00EC3FCB" w:rsidP="00AC3AD7">
      <w:pPr>
        <w:pStyle w:val="1fffff2"/>
        <w:keepNext/>
        <w:keepLines/>
        <w:shd w:val="clear" w:color="auto" w:fill="auto"/>
        <w:spacing w:before="0" w:line="240" w:lineRule="auto"/>
        <w:rPr>
          <w:sz w:val="22"/>
          <w:szCs w:val="22"/>
        </w:rPr>
      </w:pPr>
    </w:p>
    <w:p w:rsidR="00F53624" w:rsidRPr="008A55E8" w:rsidRDefault="00F53624" w:rsidP="00AC3AD7">
      <w:pPr>
        <w:pStyle w:val="1fffff2"/>
        <w:keepNext/>
        <w:keepLines/>
        <w:shd w:val="clear" w:color="auto" w:fill="auto"/>
        <w:spacing w:before="0" w:line="240" w:lineRule="auto"/>
        <w:rPr>
          <w:sz w:val="22"/>
          <w:szCs w:val="22"/>
        </w:rPr>
      </w:pPr>
      <w:r w:rsidRPr="008A55E8">
        <w:rPr>
          <w:sz w:val="22"/>
          <w:szCs w:val="22"/>
        </w:rPr>
        <w:t>Постановление Администрации Чаинского района от 27.07.2022 № 276</w:t>
      </w:r>
    </w:p>
    <w:p w:rsidR="00F53624" w:rsidRPr="008A55E8" w:rsidRDefault="00F53624" w:rsidP="00AC3AD7">
      <w:pPr>
        <w:pStyle w:val="2a"/>
        <w:shd w:val="clear" w:color="auto" w:fill="auto"/>
        <w:spacing w:line="240" w:lineRule="auto"/>
        <w:ind w:right="-7"/>
        <w:jc w:val="center"/>
        <w:rPr>
          <w:rStyle w:val="29"/>
          <w:b/>
          <w:color w:val="000000"/>
          <w:sz w:val="22"/>
          <w:szCs w:val="22"/>
        </w:rPr>
      </w:pPr>
      <w:r w:rsidRPr="008A55E8">
        <w:rPr>
          <w:rStyle w:val="29"/>
          <w:b/>
          <w:color w:val="000000"/>
          <w:sz w:val="22"/>
          <w:szCs w:val="22"/>
        </w:rPr>
        <w:t>О выделении специальных мест для размещения агитационных материалов</w:t>
      </w:r>
    </w:p>
    <w:p w:rsidR="00F53624" w:rsidRPr="008A55E8" w:rsidRDefault="00F53624" w:rsidP="00AC3AD7">
      <w:pPr>
        <w:pStyle w:val="2a"/>
        <w:shd w:val="clear" w:color="auto" w:fill="auto"/>
        <w:spacing w:line="240" w:lineRule="auto"/>
        <w:ind w:right="-7"/>
        <w:jc w:val="center"/>
        <w:rPr>
          <w:rStyle w:val="29"/>
          <w:b/>
          <w:color w:val="000000"/>
          <w:sz w:val="22"/>
          <w:szCs w:val="22"/>
        </w:rPr>
      </w:pPr>
    </w:p>
    <w:p w:rsidR="00F53624" w:rsidRPr="008A55E8" w:rsidRDefault="00F53624" w:rsidP="00AC3AD7">
      <w:pPr>
        <w:ind w:firstLine="540"/>
        <w:jc w:val="both"/>
        <w:rPr>
          <w:sz w:val="22"/>
          <w:szCs w:val="22"/>
          <w:u w:val="single"/>
        </w:rPr>
      </w:pPr>
      <w:proofErr w:type="gramStart"/>
      <w:r w:rsidRPr="008A55E8">
        <w:rPr>
          <w:sz w:val="22"/>
          <w:szCs w:val="22"/>
        </w:rPr>
        <w:t xml:space="preserve">В целях подготовки к проведению на территории муниципального образования «Чаинский район Томской области» 11 сентября 2022 года досрочных выборов Губернатора Томской области, выборов депутатов Советов сельских поселений,  </w:t>
      </w:r>
      <w:r w:rsidRPr="008A55E8">
        <w:rPr>
          <w:rStyle w:val="29"/>
          <w:b w:val="0"/>
          <w:sz w:val="22"/>
          <w:szCs w:val="22"/>
        </w:rPr>
        <w:t>руководствуясь частью 6 статьи 46 Закона Томской области от 26 июня 2012 № 111-ОЗ «О выборах Губернатора Томской области», частью 7 статьи 44  Закона Томской области  от 14 февраля 2005 № 29-ОЗ «О муниципальных выборах</w:t>
      </w:r>
      <w:proofErr w:type="gramEnd"/>
      <w:r w:rsidRPr="008A55E8">
        <w:rPr>
          <w:rStyle w:val="29"/>
          <w:b w:val="0"/>
          <w:sz w:val="22"/>
          <w:szCs w:val="22"/>
        </w:rPr>
        <w:t xml:space="preserve"> в Томской области» и по согласованию с собственниками,</w:t>
      </w:r>
    </w:p>
    <w:p w:rsidR="00F53624" w:rsidRPr="008A55E8" w:rsidRDefault="00F53624" w:rsidP="00AC3AD7">
      <w:pPr>
        <w:pStyle w:val="2a"/>
        <w:shd w:val="clear" w:color="auto" w:fill="auto"/>
        <w:spacing w:line="240" w:lineRule="auto"/>
        <w:ind w:right="6700"/>
        <w:jc w:val="left"/>
        <w:rPr>
          <w:b w:val="0"/>
          <w:sz w:val="22"/>
          <w:szCs w:val="22"/>
        </w:rPr>
      </w:pPr>
    </w:p>
    <w:p w:rsidR="00F53624" w:rsidRPr="008A55E8" w:rsidRDefault="00F53624" w:rsidP="00AC3AD7">
      <w:pPr>
        <w:pStyle w:val="2a"/>
        <w:shd w:val="clear" w:color="auto" w:fill="auto"/>
        <w:spacing w:line="240" w:lineRule="auto"/>
        <w:rPr>
          <w:rStyle w:val="29"/>
          <w:color w:val="000000"/>
          <w:sz w:val="22"/>
          <w:szCs w:val="22"/>
        </w:rPr>
      </w:pPr>
      <w:r w:rsidRPr="008A55E8">
        <w:rPr>
          <w:rStyle w:val="29"/>
          <w:color w:val="000000"/>
          <w:sz w:val="22"/>
          <w:szCs w:val="22"/>
        </w:rPr>
        <w:t>ПОСТАНОВЛЯЮ:</w:t>
      </w:r>
    </w:p>
    <w:p w:rsidR="00F53624" w:rsidRPr="008A55E8" w:rsidRDefault="00F53624" w:rsidP="00AC3AD7">
      <w:pPr>
        <w:pStyle w:val="2a"/>
        <w:shd w:val="clear" w:color="auto" w:fill="auto"/>
        <w:spacing w:line="240" w:lineRule="auto"/>
        <w:rPr>
          <w:sz w:val="22"/>
          <w:szCs w:val="22"/>
        </w:rPr>
      </w:pPr>
    </w:p>
    <w:p w:rsidR="00F53624" w:rsidRPr="008A55E8" w:rsidRDefault="00F53624" w:rsidP="00AC3AD7">
      <w:pPr>
        <w:ind w:firstLine="540"/>
        <w:jc w:val="both"/>
        <w:rPr>
          <w:sz w:val="22"/>
          <w:szCs w:val="22"/>
        </w:rPr>
      </w:pPr>
      <w:r w:rsidRPr="008A55E8">
        <w:rPr>
          <w:rStyle w:val="29"/>
          <w:sz w:val="22"/>
          <w:szCs w:val="22"/>
        </w:rPr>
        <w:t xml:space="preserve">1. Выделить на территории каждого избирательного участка, образованного для проведения досрочных выборов </w:t>
      </w:r>
      <w:r w:rsidRPr="008A55E8">
        <w:rPr>
          <w:sz w:val="22"/>
          <w:szCs w:val="22"/>
        </w:rPr>
        <w:t>Губернатора Томской области, выборов депутатов Советов сельских поселений</w:t>
      </w:r>
      <w:r w:rsidRPr="008A55E8">
        <w:rPr>
          <w:rStyle w:val="29"/>
          <w:sz w:val="22"/>
          <w:szCs w:val="22"/>
        </w:rPr>
        <w:t>, назначенных на 11 сентября 2022 года, специальные оборудованные места для размещения печатных предвыборных агитационных материалов:</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718 – доска объявлений по ул</w:t>
      </w:r>
      <w:proofErr w:type="gramStart"/>
      <w:r w:rsidRPr="008A55E8">
        <w:rPr>
          <w:rStyle w:val="29"/>
          <w:color w:val="000000"/>
          <w:sz w:val="22"/>
          <w:szCs w:val="22"/>
        </w:rPr>
        <w:t>.Ц</w:t>
      </w:r>
      <w:proofErr w:type="gramEnd"/>
      <w:r w:rsidRPr="008A55E8">
        <w:rPr>
          <w:rStyle w:val="29"/>
          <w:color w:val="000000"/>
          <w:sz w:val="22"/>
          <w:szCs w:val="22"/>
        </w:rPr>
        <w:t>ентральная, д.28;</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719 – здание  магазинов «Кедр», «Елочка»;</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720 – бывшее здание магазина «Ассорти»;</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721 - здания магазинов «Муравейник», «Елена», доска объявлений ФАП, колодец по ул. Набережной 18, здание библиотеки;</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722 - доска объявлений у магазинов «Светлина», «Таежный»;</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723 - доска объявлений у магазина «</w:t>
      </w:r>
      <w:proofErr w:type="spellStart"/>
      <w:r w:rsidRPr="008A55E8">
        <w:rPr>
          <w:rStyle w:val="29"/>
          <w:color w:val="000000"/>
          <w:sz w:val="22"/>
          <w:szCs w:val="22"/>
        </w:rPr>
        <w:t>Любава</w:t>
      </w:r>
      <w:proofErr w:type="spellEnd"/>
      <w:r w:rsidRPr="008A55E8">
        <w:rPr>
          <w:rStyle w:val="29"/>
          <w:color w:val="000000"/>
          <w:sz w:val="22"/>
          <w:szCs w:val="22"/>
        </w:rPr>
        <w:t>»;</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 xml:space="preserve">избирательный участок № 724 - доска объявлений у здания магазинов «Рябинка», «Новь», колодец </w:t>
      </w:r>
      <w:proofErr w:type="gramStart"/>
      <w:r w:rsidRPr="008A55E8">
        <w:rPr>
          <w:rStyle w:val="29"/>
          <w:color w:val="000000"/>
          <w:sz w:val="22"/>
          <w:szCs w:val="22"/>
        </w:rPr>
        <w:t>по</w:t>
      </w:r>
      <w:proofErr w:type="gramEnd"/>
      <w:r w:rsidRPr="008A55E8">
        <w:rPr>
          <w:rStyle w:val="29"/>
          <w:color w:val="000000"/>
          <w:sz w:val="22"/>
          <w:szCs w:val="22"/>
        </w:rPr>
        <w:t xml:space="preserve"> пер. </w:t>
      </w:r>
      <w:proofErr w:type="spellStart"/>
      <w:r w:rsidRPr="008A55E8">
        <w:rPr>
          <w:rStyle w:val="29"/>
          <w:color w:val="000000"/>
          <w:sz w:val="22"/>
          <w:szCs w:val="22"/>
        </w:rPr>
        <w:t>Стрельниковский</w:t>
      </w:r>
      <w:proofErr w:type="spellEnd"/>
      <w:r w:rsidRPr="008A55E8">
        <w:rPr>
          <w:rStyle w:val="29"/>
          <w:color w:val="000000"/>
          <w:sz w:val="22"/>
          <w:szCs w:val="22"/>
        </w:rPr>
        <w:t>, 24;</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725 - доска объявлений у здания магазинов «Удача», «Все для Вас»;</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726 - доска объявлений у здания магазина «Фортуна»;</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избирательный участок № 727 - доска объявлений у здания магазинов Чаинского районного потребительского общества, «Мираж»;</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 xml:space="preserve">избирательный участок № 728 - доска объявлений у здания </w:t>
      </w:r>
      <w:proofErr w:type="spellStart"/>
      <w:r w:rsidRPr="008A55E8">
        <w:rPr>
          <w:rStyle w:val="29"/>
          <w:color w:val="000000"/>
          <w:sz w:val="22"/>
          <w:szCs w:val="22"/>
        </w:rPr>
        <w:t>Коломиногривской</w:t>
      </w:r>
      <w:proofErr w:type="spellEnd"/>
      <w:r w:rsidRPr="008A55E8">
        <w:rPr>
          <w:rStyle w:val="29"/>
          <w:color w:val="000000"/>
          <w:sz w:val="22"/>
          <w:szCs w:val="22"/>
        </w:rPr>
        <w:t xml:space="preserve"> врачебной амбулатории, магазинов «Шанс», «Теремок»; здание почтового отделения связи, водонапорная башня в с</w:t>
      </w:r>
      <w:proofErr w:type="gramStart"/>
      <w:r w:rsidRPr="008A55E8">
        <w:rPr>
          <w:rStyle w:val="29"/>
          <w:color w:val="000000"/>
          <w:sz w:val="22"/>
          <w:szCs w:val="22"/>
        </w:rPr>
        <w:t>.В</w:t>
      </w:r>
      <w:proofErr w:type="gramEnd"/>
      <w:r w:rsidRPr="008A55E8">
        <w:rPr>
          <w:rStyle w:val="29"/>
          <w:color w:val="000000"/>
          <w:sz w:val="22"/>
          <w:szCs w:val="22"/>
        </w:rPr>
        <w:t>асильевка по ул.Васильевская;</w:t>
      </w:r>
    </w:p>
    <w:p w:rsidR="00F53624" w:rsidRPr="008A55E8" w:rsidRDefault="00F53624" w:rsidP="00AC3AD7">
      <w:pPr>
        <w:pStyle w:val="2a"/>
        <w:shd w:val="clear" w:color="auto" w:fill="auto"/>
        <w:spacing w:line="240" w:lineRule="auto"/>
        <w:ind w:firstLine="900"/>
        <w:rPr>
          <w:sz w:val="22"/>
          <w:szCs w:val="22"/>
        </w:rPr>
      </w:pPr>
      <w:r w:rsidRPr="008A55E8">
        <w:rPr>
          <w:rStyle w:val="29"/>
          <w:color w:val="000000"/>
          <w:sz w:val="22"/>
          <w:szCs w:val="22"/>
        </w:rPr>
        <w:t xml:space="preserve">избирательный участок № 729 - здание по ул. </w:t>
      </w:r>
      <w:proofErr w:type="gramStart"/>
      <w:r w:rsidRPr="008A55E8">
        <w:rPr>
          <w:rStyle w:val="29"/>
          <w:color w:val="000000"/>
          <w:sz w:val="22"/>
          <w:szCs w:val="22"/>
        </w:rPr>
        <w:t>Заводская</w:t>
      </w:r>
      <w:proofErr w:type="gramEnd"/>
      <w:r w:rsidRPr="008A55E8">
        <w:rPr>
          <w:rStyle w:val="29"/>
          <w:color w:val="000000"/>
          <w:sz w:val="22"/>
          <w:szCs w:val="22"/>
        </w:rPr>
        <w:t>, 9;</w:t>
      </w:r>
    </w:p>
    <w:p w:rsidR="00F53624" w:rsidRPr="008A55E8" w:rsidRDefault="00F53624" w:rsidP="00AC3AD7">
      <w:pPr>
        <w:pStyle w:val="2a"/>
        <w:shd w:val="clear" w:color="auto" w:fill="auto"/>
        <w:spacing w:line="240" w:lineRule="auto"/>
        <w:ind w:left="880"/>
        <w:rPr>
          <w:sz w:val="22"/>
          <w:szCs w:val="22"/>
        </w:rPr>
      </w:pPr>
      <w:r w:rsidRPr="008A55E8">
        <w:rPr>
          <w:rStyle w:val="29"/>
          <w:color w:val="000000"/>
          <w:sz w:val="22"/>
          <w:szCs w:val="22"/>
        </w:rPr>
        <w:t xml:space="preserve">избирательный участок № 730- здание по ул. </w:t>
      </w:r>
      <w:proofErr w:type="gramStart"/>
      <w:r w:rsidRPr="008A55E8">
        <w:rPr>
          <w:rStyle w:val="29"/>
          <w:color w:val="000000"/>
          <w:sz w:val="22"/>
          <w:szCs w:val="22"/>
        </w:rPr>
        <w:t>Комсомольская</w:t>
      </w:r>
      <w:proofErr w:type="gramEnd"/>
      <w:r w:rsidRPr="008A55E8">
        <w:rPr>
          <w:rStyle w:val="29"/>
          <w:color w:val="000000"/>
          <w:sz w:val="22"/>
          <w:szCs w:val="22"/>
        </w:rPr>
        <w:t>, д.16;</w:t>
      </w:r>
    </w:p>
    <w:p w:rsidR="00F53624" w:rsidRPr="008A55E8" w:rsidRDefault="00F53624" w:rsidP="00AC3AD7">
      <w:pPr>
        <w:pStyle w:val="2a"/>
        <w:shd w:val="clear" w:color="auto" w:fill="auto"/>
        <w:tabs>
          <w:tab w:val="left" w:pos="2673"/>
          <w:tab w:val="left" w:pos="3753"/>
          <w:tab w:val="left" w:pos="4295"/>
          <w:tab w:val="left" w:pos="4895"/>
          <w:tab w:val="left" w:pos="5313"/>
          <w:tab w:val="left" w:pos="6278"/>
          <w:tab w:val="left" w:pos="7483"/>
          <w:tab w:val="left" w:pos="8860"/>
        </w:tabs>
        <w:spacing w:line="240" w:lineRule="auto"/>
        <w:ind w:firstLine="851"/>
        <w:rPr>
          <w:sz w:val="22"/>
          <w:szCs w:val="22"/>
        </w:rPr>
      </w:pPr>
      <w:r w:rsidRPr="008A55E8">
        <w:rPr>
          <w:rStyle w:val="29"/>
          <w:color w:val="000000"/>
          <w:sz w:val="22"/>
          <w:szCs w:val="22"/>
        </w:rPr>
        <w:t>избирательный</w:t>
      </w:r>
      <w:r w:rsidRPr="008A55E8">
        <w:rPr>
          <w:rStyle w:val="29"/>
          <w:color w:val="000000"/>
          <w:sz w:val="22"/>
          <w:szCs w:val="22"/>
        </w:rPr>
        <w:tab/>
        <w:t>участок</w:t>
      </w:r>
      <w:r w:rsidRPr="008A55E8">
        <w:rPr>
          <w:rStyle w:val="29"/>
          <w:color w:val="000000"/>
          <w:sz w:val="22"/>
          <w:szCs w:val="22"/>
        </w:rPr>
        <w:tab/>
        <w:t>№</w:t>
      </w:r>
      <w:r w:rsidRPr="008A55E8">
        <w:rPr>
          <w:rStyle w:val="29"/>
          <w:color w:val="000000"/>
          <w:sz w:val="22"/>
          <w:szCs w:val="22"/>
        </w:rPr>
        <w:tab/>
        <w:t>731</w:t>
      </w:r>
      <w:r w:rsidRPr="008A55E8">
        <w:rPr>
          <w:rStyle w:val="29"/>
          <w:color w:val="000000"/>
          <w:sz w:val="22"/>
          <w:szCs w:val="22"/>
        </w:rPr>
        <w:tab/>
        <w:t>-доска объявлений по ул. Центральная, д,19, кв. 2;</w:t>
      </w:r>
    </w:p>
    <w:p w:rsidR="00F53624" w:rsidRPr="008A55E8" w:rsidRDefault="00F53624" w:rsidP="00AC3AD7">
      <w:pPr>
        <w:pStyle w:val="2a"/>
        <w:shd w:val="clear" w:color="auto" w:fill="auto"/>
        <w:tabs>
          <w:tab w:val="left" w:pos="2673"/>
          <w:tab w:val="left" w:pos="3753"/>
          <w:tab w:val="left" w:pos="4295"/>
          <w:tab w:val="left" w:pos="4895"/>
          <w:tab w:val="left" w:pos="5313"/>
          <w:tab w:val="left" w:pos="6278"/>
          <w:tab w:val="left" w:pos="7488"/>
          <w:tab w:val="left" w:pos="8860"/>
        </w:tabs>
        <w:spacing w:line="240" w:lineRule="auto"/>
        <w:ind w:left="880"/>
        <w:rPr>
          <w:sz w:val="22"/>
          <w:szCs w:val="22"/>
        </w:rPr>
      </w:pPr>
      <w:r w:rsidRPr="008A55E8">
        <w:rPr>
          <w:rStyle w:val="29"/>
          <w:color w:val="000000"/>
          <w:sz w:val="22"/>
          <w:szCs w:val="22"/>
        </w:rPr>
        <w:t>избирательный</w:t>
      </w:r>
      <w:r w:rsidRPr="008A55E8">
        <w:rPr>
          <w:rStyle w:val="29"/>
          <w:color w:val="000000"/>
          <w:sz w:val="22"/>
          <w:szCs w:val="22"/>
        </w:rPr>
        <w:tab/>
        <w:t>участок</w:t>
      </w:r>
      <w:r w:rsidRPr="008A55E8">
        <w:rPr>
          <w:rStyle w:val="29"/>
          <w:color w:val="000000"/>
          <w:sz w:val="22"/>
          <w:szCs w:val="22"/>
        </w:rPr>
        <w:tab/>
        <w:t>№</w:t>
      </w:r>
      <w:r w:rsidRPr="008A55E8">
        <w:rPr>
          <w:rStyle w:val="29"/>
          <w:color w:val="000000"/>
          <w:sz w:val="22"/>
          <w:szCs w:val="22"/>
        </w:rPr>
        <w:tab/>
        <w:t>732</w:t>
      </w:r>
      <w:r w:rsidRPr="008A55E8">
        <w:rPr>
          <w:rStyle w:val="29"/>
          <w:color w:val="000000"/>
          <w:sz w:val="22"/>
          <w:szCs w:val="22"/>
        </w:rPr>
        <w:tab/>
        <w:t>- доска объявлений по ул</w:t>
      </w:r>
      <w:proofErr w:type="gramStart"/>
      <w:r w:rsidRPr="008A55E8">
        <w:rPr>
          <w:rStyle w:val="29"/>
          <w:color w:val="000000"/>
          <w:sz w:val="22"/>
          <w:szCs w:val="22"/>
        </w:rPr>
        <w:t>.Ц</w:t>
      </w:r>
      <w:proofErr w:type="gramEnd"/>
      <w:r w:rsidRPr="008A55E8">
        <w:rPr>
          <w:rStyle w:val="29"/>
          <w:color w:val="000000"/>
          <w:sz w:val="22"/>
          <w:szCs w:val="22"/>
        </w:rPr>
        <w:t>ентральная, д.19;</w:t>
      </w:r>
    </w:p>
    <w:p w:rsidR="00F53624" w:rsidRPr="008A55E8" w:rsidRDefault="00F53624" w:rsidP="00AC3AD7">
      <w:pPr>
        <w:pStyle w:val="2a"/>
        <w:shd w:val="clear" w:color="auto" w:fill="auto"/>
        <w:spacing w:line="240" w:lineRule="auto"/>
        <w:ind w:left="880"/>
        <w:rPr>
          <w:sz w:val="22"/>
          <w:szCs w:val="22"/>
        </w:rPr>
      </w:pPr>
      <w:r w:rsidRPr="008A55E8">
        <w:rPr>
          <w:rStyle w:val="29"/>
          <w:color w:val="000000"/>
          <w:sz w:val="22"/>
          <w:szCs w:val="22"/>
        </w:rPr>
        <w:t>избирательный участок № 733 - доска объявлений по ул. Новая, 19;</w:t>
      </w:r>
    </w:p>
    <w:p w:rsidR="00F53624" w:rsidRPr="008A55E8" w:rsidRDefault="00F53624" w:rsidP="00AC3AD7">
      <w:pPr>
        <w:pStyle w:val="2a"/>
        <w:shd w:val="clear" w:color="auto" w:fill="auto"/>
        <w:spacing w:line="240" w:lineRule="auto"/>
        <w:ind w:left="880"/>
        <w:rPr>
          <w:sz w:val="22"/>
          <w:szCs w:val="22"/>
        </w:rPr>
      </w:pPr>
      <w:r w:rsidRPr="008A55E8">
        <w:rPr>
          <w:rStyle w:val="29"/>
          <w:color w:val="000000"/>
          <w:sz w:val="22"/>
          <w:szCs w:val="22"/>
        </w:rPr>
        <w:t>избирательный участок № 734 - доска объявлений в магазине ИП Лопатиной Т.Г.;</w:t>
      </w:r>
    </w:p>
    <w:p w:rsidR="00F53624" w:rsidRPr="008A55E8" w:rsidRDefault="00F53624" w:rsidP="00AC3AD7">
      <w:pPr>
        <w:pStyle w:val="2a"/>
        <w:shd w:val="clear" w:color="auto" w:fill="auto"/>
        <w:spacing w:line="240" w:lineRule="auto"/>
        <w:ind w:firstLine="851"/>
        <w:rPr>
          <w:sz w:val="22"/>
          <w:szCs w:val="22"/>
        </w:rPr>
      </w:pPr>
      <w:r w:rsidRPr="008A55E8">
        <w:rPr>
          <w:rStyle w:val="29"/>
          <w:color w:val="000000"/>
          <w:sz w:val="22"/>
          <w:szCs w:val="22"/>
        </w:rPr>
        <w:t>избирательный участок № 735 - доска объявлений на автобусной остановке в п</w:t>
      </w:r>
      <w:proofErr w:type="gramStart"/>
      <w:r w:rsidRPr="008A55E8">
        <w:rPr>
          <w:rStyle w:val="29"/>
          <w:color w:val="000000"/>
          <w:sz w:val="22"/>
          <w:szCs w:val="22"/>
        </w:rPr>
        <w:t>.Т</w:t>
      </w:r>
      <w:proofErr w:type="gramEnd"/>
      <w:r w:rsidRPr="008A55E8">
        <w:rPr>
          <w:rStyle w:val="29"/>
          <w:color w:val="000000"/>
          <w:sz w:val="22"/>
          <w:szCs w:val="22"/>
        </w:rPr>
        <w:t>рудовой;</w:t>
      </w:r>
    </w:p>
    <w:p w:rsidR="00F53624" w:rsidRPr="008A55E8" w:rsidRDefault="00F53624" w:rsidP="00AC3AD7">
      <w:pPr>
        <w:pStyle w:val="2a"/>
        <w:shd w:val="clear" w:color="auto" w:fill="auto"/>
        <w:spacing w:line="240" w:lineRule="auto"/>
        <w:ind w:left="880"/>
        <w:rPr>
          <w:sz w:val="22"/>
          <w:szCs w:val="22"/>
        </w:rPr>
      </w:pPr>
      <w:r w:rsidRPr="008A55E8">
        <w:rPr>
          <w:rStyle w:val="29"/>
          <w:color w:val="000000"/>
          <w:sz w:val="22"/>
          <w:szCs w:val="22"/>
        </w:rPr>
        <w:t>избирательный участок № 736 - доска объявлений у магазина ИП Хохловой Н.И.;</w:t>
      </w:r>
    </w:p>
    <w:p w:rsidR="00F53624" w:rsidRPr="008A55E8" w:rsidRDefault="00F53624" w:rsidP="00AC3AD7">
      <w:pPr>
        <w:pStyle w:val="2a"/>
        <w:shd w:val="clear" w:color="auto" w:fill="auto"/>
        <w:spacing w:line="240" w:lineRule="auto"/>
        <w:ind w:left="880"/>
        <w:rPr>
          <w:sz w:val="22"/>
          <w:szCs w:val="22"/>
        </w:rPr>
      </w:pPr>
      <w:r w:rsidRPr="008A55E8">
        <w:rPr>
          <w:rStyle w:val="29"/>
          <w:color w:val="000000"/>
          <w:sz w:val="22"/>
          <w:szCs w:val="22"/>
        </w:rPr>
        <w:t xml:space="preserve">избирательный участок № 737 - доска объявлений у колодца </w:t>
      </w:r>
      <w:proofErr w:type="spellStart"/>
      <w:r w:rsidRPr="008A55E8">
        <w:rPr>
          <w:rStyle w:val="29"/>
          <w:color w:val="000000"/>
          <w:sz w:val="22"/>
          <w:szCs w:val="22"/>
        </w:rPr>
        <w:t>п</w:t>
      </w:r>
      <w:proofErr w:type="gramStart"/>
      <w:r w:rsidRPr="008A55E8">
        <w:rPr>
          <w:rStyle w:val="29"/>
          <w:color w:val="000000"/>
          <w:sz w:val="22"/>
          <w:szCs w:val="22"/>
        </w:rPr>
        <w:t>.Ч</w:t>
      </w:r>
      <w:proofErr w:type="gramEnd"/>
      <w:r w:rsidRPr="008A55E8">
        <w:rPr>
          <w:rStyle w:val="29"/>
          <w:color w:val="000000"/>
          <w:sz w:val="22"/>
          <w:szCs w:val="22"/>
        </w:rPr>
        <w:t>еремушки</w:t>
      </w:r>
      <w:proofErr w:type="spellEnd"/>
      <w:r w:rsidRPr="008A55E8">
        <w:rPr>
          <w:rStyle w:val="29"/>
          <w:color w:val="000000"/>
          <w:sz w:val="22"/>
          <w:szCs w:val="22"/>
        </w:rPr>
        <w:t>;</w:t>
      </w:r>
    </w:p>
    <w:p w:rsidR="00F53624" w:rsidRPr="008A55E8" w:rsidRDefault="00F53624" w:rsidP="00AC3AD7">
      <w:pPr>
        <w:pStyle w:val="2a"/>
        <w:shd w:val="clear" w:color="auto" w:fill="auto"/>
        <w:spacing w:line="240" w:lineRule="auto"/>
        <w:ind w:firstLine="880"/>
        <w:rPr>
          <w:sz w:val="22"/>
          <w:szCs w:val="22"/>
        </w:rPr>
      </w:pPr>
      <w:r w:rsidRPr="008A55E8">
        <w:rPr>
          <w:rStyle w:val="29"/>
          <w:color w:val="000000"/>
          <w:sz w:val="22"/>
          <w:szCs w:val="22"/>
        </w:rPr>
        <w:t>избирательный участок № 738 – доска объявлений у колодцев по ул. Гагарина и ул. Северная;</w:t>
      </w:r>
    </w:p>
    <w:p w:rsidR="00F53624" w:rsidRPr="008A55E8" w:rsidRDefault="00F53624" w:rsidP="00AC3AD7">
      <w:pPr>
        <w:pStyle w:val="2a"/>
        <w:shd w:val="clear" w:color="auto" w:fill="auto"/>
        <w:spacing w:line="240" w:lineRule="auto"/>
        <w:ind w:firstLine="880"/>
        <w:rPr>
          <w:sz w:val="22"/>
          <w:szCs w:val="22"/>
        </w:rPr>
      </w:pPr>
      <w:r w:rsidRPr="008A55E8">
        <w:rPr>
          <w:rStyle w:val="29"/>
          <w:color w:val="000000"/>
          <w:sz w:val="22"/>
          <w:szCs w:val="22"/>
        </w:rPr>
        <w:t>избирательный участок № 739 - доска объявлений у здания магазина ИП Ушаковой Е.К. по ул</w:t>
      </w:r>
      <w:proofErr w:type="gramStart"/>
      <w:r w:rsidRPr="008A55E8">
        <w:rPr>
          <w:rStyle w:val="29"/>
          <w:color w:val="000000"/>
          <w:sz w:val="22"/>
          <w:szCs w:val="22"/>
        </w:rPr>
        <w:t>.М</w:t>
      </w:r>
      <w:proofErr w:type="gramEnd"/>
      <w:r w:rsidRPr="008A55E8">
        <w:rPr>
          <w:rStyle w:val="29"/>
          <w:color w:val="000000"/>
          <w:sz w:val="22"/>
          <w:szCs w:val="22"/>
        </w:rPr>
        <w:t>олодежной;</w:t>
      </w:r>
    </w:p>
    <w:p w:rsidR="00F53624" w:rsidRPr="008A55E8" w:rsidRDefault="00F53624" w:rsidP="00AC3AD7">
      <w:pPr>
        <w:pStyle w:val="2a"/>
        <w:shd w:val="clear" w:color="auto" w:fill="auto"/>
        <w:spacing w:line="240" w:lineRule="auto"/>
        <w:ind w:firstLine="880"/>
        <w:rPr>
          <w:sz w:val="22"/>
          <w:szCs w:val="22"/>
        </w:rPr>
      </w:pPr>
      <w:r w:rsidRPr="008A55E8">
        <w:rPr>
          <w:rStyle w:val="29"/>
          <w:color w:val="000000"/>
          <w:sz w:val="22"/>
          <w:szCs w:val="22"/>
        </w:rPr>
        <w:t>избирательный участок № 740 - доска объявлений на 1 этаже поликлиники ОГБУЗ «Чаинская РБ» по ул. Лесной, 32.;</w:t>
      </w:r>
    </w:p>
    <w:p w:rsidR="00F53624" w:rsidRPr="008A55E8" w:rsidRDefault="00F53624" w:rsidP="00AC3AD7">
      <w:pPr>
        <w:pStyle w:val="2a"/>
        <w:shd w:val="clear" w:color="auto" w:fill="auto"/>
        <w:spacing w:line="240" w:lineRule="auto"/>
        <w:ind w:firstLine="880"/>
        <w:jc w:val="left"/>
        <w:rPr>
          <w:sz w:val="22"/>
          <w:szCs w:val="22"/>
        </w:rPr>
      </w:pPr>
      <w:r w:rsidRPr="008A55E8">
        <w:rPr>
          <w:rStyle w:val="29"/>
          <w:color w:val="000000"/>
          <w:sz w:val="22"/>
          <w:szCs w:val="22"/>
        </w:rPr>
        <w:t>избирательный участок № 741 -доска объявлений в магазине «Магнит»;</w:t>
      </w:r>
    </w:p>
    <w:p w:rsidR="00F53624" w:rsidRPr="008A55E8" w:rsidRDefault="00F53624" w:rsidP="00AC3AD7">
      <w:pPr>
        <w:pStyle w:val="2a"/>
        <w:shd w:val="clear" w:color="auto" w:fill="auto"/>
        <w:spacing w:line="240" w:lineRule="auto"/>
        <w:ind w:firstLine="880"/>
        <w:rPr>
          <w:sz w:val="22"/>
          <w:szCs w:val="22"/>
        </w:rPr>
      </w:pPr>
      <w:r w:rsidRPr="008A55E8">
        <w:rPr>
          <w:rStyle w:val="29"/>
          <w:color w:val="000000"/>
          <w:sz w:val="22"/>
          <w:szCs w:val="22"/>
        </w:rPr>
        <w:t>избирательный участок № 742 - доска объявлений у магазина «Рябинка» по ул</w:t>
      </w:r>
      <w:proofErr w:type="gramStart"/>
      <w:r w:rsidRPr="008A55E8">
        <w:rPr>
          <w:rStyle w:val="29"/>
          <w:color w:val="000000"/>
          <w:sz w:val="22"/>
          <w:szCs w:val="22"/>
        </w:rPr>
        <w:t>.С</w:t>
      </w:r>
      <w:proofErr w:type="gramEnd"/>
      <w:r w:rsidRPr="008A55E8">
        <w:rPr>
          <w:rStyle w:val="29"/>
          <w:color w:val="000000"/>
          <w:sz w:val="22"/>
          <w:szCs w:val="22"/>
        </w:rPr>
        <w:t>ибирской, д.8;</w:t>
      </w:r>
    </w:p>
    <w:p w:rsidR="00F53624" w:rsidRPr="008A55E8" w:rsidRDefault="00F53624" w:rsidP="00AC3AD7">
      <w:pPr>
        <w:pStyle w:val="2a"/>
        <w:shd w:val="clear" w:color="auto" w:fill="auto"/>
        <w:spacing w:line="240" w:lineRule="auto"/>
        <w:ind w:firstLine="880"/>
        <w:rPr>
          <w:sz w:val="22"/>
          <w:szCs w:val="22"/>
        </w:rPr>
      </w:pPr>
      <w:r w:rsidRPr="008A55E8">
        <w:rPr>
          <w:rStyle w:val="29"/>
          <w:color w:val="000000"/>
          <w:sz w:val="22"/>
          <w:szCs w:val="22"/>
        </w:rPr>
        <w:t>избирательный участок № 743 - доска объявлений в здании МБУК «</w:t>
      </w:r>
      <w:proofErr w:type="spellStart"/>
      <w:r w:rsidRPr="008A55E8">
        <w:rPr>
          <w:rStyle w:val="29"/>
          <w:color w:val="000000"/>
          <w:sz w:val="22"/>
          <w:szCs w:val="22"/>
        </w:rPr>
        <w:t>Межпоселенческая</w:t>
      </w:r>
      <w:proofErr w:type="spellEnd"/>
      <w:r w:rsidRPr="008A55E8">
        <w:rPr>
          <w:rStyle w:val="29"/>
          <w:color w:val="000000"/>
          <w:sz w:val="22"/>
          <w:szCs w:val="22"/>
        </w:rPr>
        <w:t xml:space="preserve"> централизованная библиотечная система Чаинского района» по ул. Ленинская, д.13;</w:t>
      </w:r>
    </w:p>
    <w:p w:rsidR="00F53624" w:rsidRPr="008A55E8" w:rsidRDefault="00F53624" w:rsidP="00AC3AD7">
      <w:pPr>
        <w:pStyle w:val="2a"/>
        <w:shd w:val="clear" w:color="auto" w:fill="auto"/>
        <w:spacing w:line="240" w:lineRule="auto"/>
        <w:ind w:firstLine="880"/>
        <w:rPr>
          <w:sz w:val="22"/>
          <w:szCs w:val="22"/>
        </w:rPr>
      </w:pPr>
      <w:r w:rsidRPr="008A55E8">
        <w:rPr>
          <w:rStyle w:val="29"/>
          <w:color w:val="000000"/>
          <w:sz w:val="22"/>
          <w:szCs w:val="22"/>
        </w:rPr>
        <w:t>избирательный участок №744 - доска объявлений в здании Администрации Подгорнского сельского поселения по ул</w:t>
      </w:r>
      <w:proofErr w:type="gramStart"/>
      <w:r w:rsidRPr="008A55E8">
        <w:rPr>
          <w:rStyle w:val="29"/>
          <w:color w:val="000000"/>
          <w:sz w:val="22"/>
          <w:szCs w:val="22"/>
        </w:rPr>
        <w:t>.Л</w:t>
      </w:r>
      <w:proofErr w:type="gramEnd"/>
      <w:r w:rsidRPr="008A55E8">
        <w:rPr>
          <w:rStyle w:val="29"/>
          <w:color w:val="000000"/>
          <w:sz w:val="22"/>
          <w:szCs w:val="22"/>
        </w:rPr>
        <w:t>енинская, 4, строение 1.</w:t>
      </w:r>
    </w:p>
    <w:p w:rsidR="00F53624" w:rsidRPr="008A55E8" w:rsidRDefault="00F53624" w:rsidP="00AC3AD7">
      <w:pPr>
        <w:pStyle w:val="2a"/>
        <w:shd w:val="clear" w:color="auto" w:fill="auto"/>
        <w:spacing w:line="240" w:lineRule="auto"/>
        <w:ind w:firstLine="760"/>
        <w:rPr>
          <w:sz w:val="22"/>
          <w:szCs w:val="22"/>
        </w:rPr>
      </w:pPr>
      <w:r w:rsidRPr="008A55E8">
        <w:rPr>
          <w:rStyle w:val="29"/>
          <w:color w:val="000000"/>
          <w:sz w:val="22"/>
          <w:szCs w:val="22"/>
        </w:rPr>
        <w:lastRenderedPageBreak/>
        <w:t>2.Опубликовать настоящее постановление в районной газете «Земля чаинская»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F53624" w:rsidRPr="008A55E8" w:rsidRDefault="00F53624" w:rsidP="00AC3AD7">
      <w:pPr>
        <w:pStyle w:val="2a"/>
        <w:shd w:val="clear" w:color="auto" w:fill="auto"/>
        <w:spacing w:line="240" w:lineRule="auto"/>
        <w:ind w:firstLine="760"/>
        <w:rPr>
          <w:rStyle w:val="29"/>
          <w:color w:val="000000"/>
          <w:sz w:val="22"/>
          <w:szCs w:val="22"/>
        </w:rPr>
      </w:pPr>
      <w:r w:rsidRPr="008A55E8">
        <w:rPr>
          <w:rStyle w:val="29"/>
          <w:color w:val="000000"/>
          <w:sz w:val="22"/>
          <w:szCs w:val="22"/>
        </w:rPr>
        <w:t xml:space="preserve">3. </w:t>
      </w:r>
      <w:proofErr w:type="gramStart"/>
      <w:r w:rsidRPr="008A55E8">
        <w:rPr>
          <w:rStyle w:val="29"/>
          <w:color w:val="000000"/>
          <w:sz w:val="22"/>
          <w:szCs w:val="22"/>
        </w:rPr>
        <w:t>Контроль за</w:t>
      </w:r>
      <w:proofErr w:type="gramEnd"/>
      <w:r w:rsidRPr="008A55E8">
        <w:rPr>
          <w:rStyle w:val="29"/>
          <w:color w:val="000000"/>
          <w:sz w:val="22"/>
          <w:szCs w:val="22"/>
        </w:rPr>
        <w:t xml:space="preserve"> исполнением настоящего постановления возложить на заместителя Главы Чаинского района по управлению делами О.В. Кольцову.</w:t>
      </w:r>
    </w:p>
    <w:p w:rsidR="00F53624" w:rsidRPr="008A55E8" w:rsidRDefault="00F53624" w:rsidP="00AC3AD7">
      <w:pPr>
        <w:pStyle w:val="3d"/>
        <w:shd w:val="clear" w:color="auto" w:fill="auto"/>
        <w:spacing w:before="0" w:after="0" w:line="240" w:lineRule="auto"/>
        <w:jc w:val="right"/>
        <w:rPr>
          <w:rStyle w:val="3c"/>
          <w:color w:val="000000"/>
          <w:sz w:val="22"/>
          <w:szCs w:val="22"/>
        </w:rPr>
      </w:pPr>
    </w:p>
    <w:p w:rsidR="00F53624" w:rsidRPr="008A55E8" w:rsidRDefault="00F53624" w:rsidP="00AC3AD7">
      <w:pPr>
        <w:pStyle w:val="3d"/>
        <w:shd w:val="clear" w:color="auto" w:fill="auto"/>
        <w:spacing w:before="0" w:after="0" w:line="240" w:lineRule="auto"/>
        <w:jc w:val="right"/>
        <w:rPr>
          <w:rStyle w:val="3c"/>
          <w:color w:val="000000"/>
          <w:sz w:val="22"/>
          <w:szCs w:val="22"/>
        </w:rPr>
      </w:pPr>
      <w:r w:rsidRPr="008A55E8">
        <w:rPr>
          <w:rStyle w:val="3c"/>
          <w:color w:val="000000"/>
          <w:sz w:val="22"/>
          <w:szCs w:val="22"/>
        </w:rPr>
        <w:t>Глава Чаинского района                                 В.Н. Столяров</w:t>
      </w:r>
    </w:p>
    <w:p w:rsidR="00F53624" w:rsidRPr="008A55E8" w:rsidRDefault="00F53624" w:rsidP="00AC3AD7">
      <w:pPr>
        <w:pStyle w:val="3d"/>
        <w:shd w:val="clear" w:color="auto" w:fill="auto"/>
        <w:spacing w:before="0" w:after="0" w:line="240" w:lineRule="auto"/>
        <w:jc w:val="right"/>
        <w:rPr>
          <w:rStyle w:val="3c"/>
          <w:color w:val="000000"/>
          <w:sz w:val="22"/>
          <w:szCs w:val="22"/>
        </w:rPr>
      </w:pPr>
    </w:p>
    <w:p w:rsidR="00F53624" w:rsidRPr="008A55E8" w:rsidRDefault="00F53624" w:rsidP="00AC3AD7">
      <w:pPr>
        <w:pStyle w:val="3d"/>
        <w:shd w:val="clear" w:color="auto" w:fill="auto"/>
        <w:spacing w:before="0" w:after="0" w:line="240" w:lineRule="auto"/>
        <w:rPr>
          <w:rStyle w:val="3c"/>
          <w:color w:val="000000"/>
          <w:sz w:val="22"/>
          <w:szCs w:val="22"/>
        </w:rPr>
      </w:pPr>
    </w:p>
    <w:p w:rsidR="00F53624" w:rsidRPr="008A55E8" w:rsidRDefault="00F53624" w:rsidP="00AC3AD7">
      <w:pPr>
        <w:jc w:val="center"/>
        <w:rPr>
          <w:b/>
          <w:sz w:val="22"/>
          <w:szCs w:val="22"/>
        </w:rPr>
      </w:pPr>
    </w:p>
    <w:p w:rsidR="00F53624" w:rsidRPr="008A55E8" w:rsidRDefault="00F53624" w:rsidP="00AC3AD7">
      <w:pPr>
        <w:jc w:val="center"/>
        <w:rPr>
          <w:b/>
          <w:sz w:val="22"/>
          <w:szCs w:val="22"/>
        </w:rPr>
      </w:pPr>
      <w:r w:rsidRPr="008A55E8">
        <w:rPr>
          <w:b/>
          <w:sz w:val="22"/>
          <w:szCs w:val="22"/>
        </w:rPr>
        <w:t>Постановление Администрации Чаинского района от 27.07.2022 № 277</w:t>
      </w:r>
    </w:p>
    <w:p w:rsidR="00F53624" w:rsidRPr="008A55E8" w:rsidRDefault="00F53624" w:rsidP="00AC3AD7">
      <w:pPr>
        <w:pStyle w:val="ConsPlusTitle"/>
        <w:widowControl/>
        <w:ind w:right="16"/>
        <w:jc w:val="center"/>
        <w:rPr>
          <w:rFonts w:ascii="Times New Roman" w:hAnsi="Times New Roman" w:cs="Times New Roman"/>
          <w:sz w:val="22"/>
          <w:szCs w:val="22"/>
        </w:rPr>
      </w:pPr>
      <w:r w:rsidRPr="008A55E8">
        <w:rPr>
          <w:rFonts w:ascii="Times New Roman" w:hAnsi="Times New Roman" w:cs="Times New Roman"/>
          <w:sz w:val="22"/>
          <w:szCs w:val="22"/>
        </w:rPr>
        <w:t>О внесении изменений в постановление Администрации Чаинского района от 10.07.2017 № 234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w:t>
      </w:r>
    </w:p>
    <w:p w:rsidR="00F53624" w:rsidRPr="008A55E8" w:rsidRDefault="00F53624" w:rsidP="00AC3AD7">
      <w:pPr>
        <w:pStyle w:val="ConsPlusTitle"/>
        <w:widowControl/>
        <w:ind w:right="16"/>
        <w:jc w:val="center"/>
        <w:rPr>
          <w:rFonts w:ascii="Times New Roman" w:hAnsi="Times New Roman" w:cs="Times New Roman"/>
          <w:sz w:val="22"/>
          <w:szCs w:val="22"/>
        </w:rPr>
      </w:pPr>
    </w:p>
    <w:p w:rsidR="00F53624" w:rsidRPr="008A55E8" w:rsidRDefault="00F53624" w:rsidP="00AC3AD7">
      <w:pPr>
        <w:pStyle w:val="ConsPlusTitle"/>
        <w:widowControl/>
        <w:ind w:right="4314"/>
        <w:jc w:val="both"/>
        <w:rPr>
          <w:rFonts w:ascii="Times New Roman" w:hAnsi="Times New Roman" w:cs="Times New Roman"/>
          <w:b w:val="0"/>
          <w:sz w:val="22"/>
          <w:szCs w:val="22"/>
        </w:rPr>
      </w:pPr>
    </w:p>
    <w:p w:rsidR="00F53624" w:rsidRPr="008A55E8" w:rsidRDefault="00F53624" w:rsidP="00AC3AD7">
      <w:pPr>
        <w:ind w:firstLine="708"/>
        <w:jc w:val="both"/>
        <w:rPr>
          <w:sz w:val="22"/>
          <w:szCs w:val="22"/>
        </w:rPr>
      </w:pPr>
      <w:r w:rsidRPr="008A55E8">
        <w:rPr>
          <w:sz w:val="22"/>
          <w:szCs w:val="22"/>
        </w:rPr>
        <w:t xml:space="preserve">В целях совершенствования нормативного правового акта, регулирующего отношения в сфере оплаты труда руководителей, заместителей руководителя и главных бухгалтеров муниципальных автономных, казенных и бюджетных учреждений муниципального образования «Чаинский район Томской области», руководствуясь статьями 49, 58 Устава муниципального образования «Чаинский район Томской области»,  </w:t>
      </w:r>
    </w:p>
    <w:p w:rsidR="00F53624" w:rsidRPr="008A55E8" w:rsidRDefault="00F53624" w:rsidP="00AC3AD7">
      <w:pPr>
        <w:ind w:firstLine="709"/>
        <w:jc w:val="both"/>
        <w:rPr>
          <w:sz w:val="22"/>
          <w:szCs w:val="22"/>
        </w:rPr>
      </w:pPr>
    </w:p>
    <w:p w:rsidR="00F53624" w:rsidRPr="008A55E8" w:rsidRDefault="00F53624" w:rsidP="00AC3AD7">
      <w:pPr>
        <w:ind w:firstLine="709"/>
        <w:jc w:val="both"/>
        <w:rPr>
          <w:sz w:val="22"/>
          <w:szCs w:val="22"/>
        </w:rPr>
      </w:pPr>
      <w:r w:rsidRPr="008A55E8">
        <w:rPr>
          <w:sz w:val="22"/>
          <w:szCs w:val="22"/>
        </w:rPr>
        <w:t>ПОСТАНОВЛЯЮ:</w:t>
      </w:r>
    </w:p>
    <w:p w:rsidR="00F53624" w:rsidRPr="008A55E8" w:rsidRDefault="00F53624" w:rsidP="00AC3AD7">
      <w:pPr>
        <w:ind w:firstLine="709"/>
        <w:jc w:val="both"/>
        <w:rPr>
          <w:sz w:val="22"/>
          <w:szCs w:val="22"/>
        </w:rPr>
      </w:pPr>
    </w:p>
    <w:p w:rsidR="00F53624" w:rsidRPr="008A55E8" w:rsidRDefault="00F53624" w:rsidP="00AC3AD7">
      <w:pPr>
        <w:ind w:firstLine="709"/>
        <w:jc w:val="both"/>
        <w:rPr>
          <w:sz w:val="22"/>
          <w:szCs w:val="22"/>
        </w:rPr>
      </w:pPr>
      <w:r w:rsidRPr="008A55E8">
        <w:rPr>
          <w:sz w:val="22"/>
          <w:szCs w:val="22"/>
        </w:rPr>
        <w:t>1. Внести в постановление Администрации Чаинского района от 10.07.2017 № 234 «Об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 (в редакции постановлений Администрации Чаинского района от 05.03.2018 № 80; от 06.03.2020 № 74), следующие изменения:</w:t>
      </w:r>
    </w:p>
    <w:p w:rsidR="00F53624" w:rsidRPr="008A55E8" w:rsidRDefault="00F53624" w:rsidP="00AC3AD7">
      <w:pPr>
        <w:ind w:firstLine="708"/>
        <w:jc w:val="both"/>
        <w:rPr>
          <w:sz w:val="22"/>
          <w:szCs w:val="22"/>
        </w:rPr>
      </w:pPr>
      <w:r w:rsidRPr="008A55E8">
        <w:rPr>
          <w:sz w:val="22"/>
          <w:szCs w:val="22"/>
        </w:rPr>
        <w:t>1) в наименовании постановления слова «муниципального образования «Чаинский район» заменить словами «муниципального образования «Чаинский район Томской области»;</w:t>
      </w:r>
    </w:p>
    <w:p w:rsidR="00F53624" w:rsidRPr="008A55E8" w:rsidRDefault="00F53624" w:rsidP="00AC3AD7">
      <w:pPr>
        <w:ind w:firstLine="708"/>
        <w:jc w:val="both"/>
        <w:rPr>
          <w:sz w:val="22"/>
          <w:szCs w:val="22"/>
        </w:rPr>
      </w:pPr>
      <w:r w:rsidRPr="008A55E8">
        <w:rPr>
          <w:sz w:val="22"/>
          <w:szCs w:val="22"/>
        </w:rPr>
        <w:t>2) в пункте 1 постановления слова «муниципального образования «Чаинский район» заменить словами «муниципального образования «Чаинский район Томской области»;</w:t>
      </w:r>
    </w:p>
    <w:p w:rsidR="00F53624" w:rsidRPr="008A55E8" w:rsidRDefault="00F53624" w:rsidP="00AC3AD7">
      <w:pPr>
        <w:ind w:firstLine="708"/>
        <w:jc w:val="both"/>
        <w:rPr>
          <w:sz w:val="22"/>
          <w:szCs w:val="22"/>
        </w:rPr>
      </w:pPr>
      <w:r w:rsidRPr="008A55E8">
        <w:rPr>
          <w:sz w:val="22"/>
          <w:szCs w:val="22"/>
        </w:rPr>
        <w:t>3) в приложении к постановлению:</w:t>
      </w:r>
    </w:p>
    <w:p w:rsidR="00F53624" w:rsidRPr="008A55E8" w:rsidRDefault="00F53624" w:rsidP="00AC3AD7">
      <w:pPr>
        <w:ind w:firstLine="708"/>
        <w:jc w:val="both"/>
        <w:rPr>
          <w:sz w:val="22"/>
          <w:szCs w:val="22"/>
        </w:rPr>
      </w:pPr>
      <w:r w:rsidRPr="008A55E8">
        <w:rPr>
          <w:sz w:val="22"/>
          <w:szCs w:val="22"/>
        </w:rPr>
        <w:t>3.1.) в наименовании слова «муниципального образования «Чаинский район» заменить словами «муниципального образования «Чаинский район Томской области»;</w:t>
      </w:r>
    </w:p>
    <w:p w:rsidR="00F53624" w:rsidRPr="008A55E8" w:rsidRDefault="00F53624" w:rsidP="00AC3AD7">
      <w:pPr>
        <w:ind w:firstLine="708"/>
        <w:jc w:val="both"/>
        <w:rPr>
          <w:sz w:val="22"/>
          <w:szCs w:val="22"/>
        </w:rPr>
      </w:pPr>
      <w:r w:rsidRPr="008A55E8">
        <w:rPr>
          <w:sz w:val="22"/>
          <w:szCs w:val="22"/>
        </w:rPr>
        <w:t>3.2.)  Приложение 1 к Положению о системе оплаты труда руководителей, заместителей и главных бухгалтеров муниципальных автономных, казенных и бюджетных учреждений муниципального образования «Чаинский район»  изложить в следующей редакции:</w:t>
      </w:r>
    </w:p>
    <w:p w:rsidR="00F53624" w:rsidRPr="008A55E8" w:rsidRDefault="00F53624" w:rsidP="00AC3AD7">
      <w:pPr>
        <w:ind w:left="5040"/>
        <w:jc w:val="both"/>
        <w:outlineLvl w:val="1"/>
        <w:rPr>
          <w:sz w:val="22"/>
          <w:szCs w:val="22"/>
        </w:rPr>
      </w:pPr>
    </w:p>
    <w:p w:rsidR="00F53624" w:rsidRPr="008A55E8" w:rsidRDefault="00F53624" w:rsidP="00AC3AD7">
      <w:pPr>
        <w:ind w:left="5040"/>
        <w:jc w:val="both"/>
        <w:outlineLvl w:val="1"/>
        <w:rPr>
          <w:sz w:val="22"/>
          <w:szCs w:val="22"/>
        </w:rPr>
      </w:pPr>
    </w:p>
    <w:p w:rsidR="00F53624" w:rsidRPr="008A55E8" w:rsidRDefault="00F53624" w:rsidP="00AC3AD7">
      <w:pPr>
        <w:ind w:left="5040"/>
        <w:jc w:val="both"/>
        <w:outlineLvl w:val="1"/>
        <w:rPr>
          <w:sz w:val="22"/>
          <w:szCs w:val="22"/>
        </w:rPr>
      </w:pPr>
      <w:r w:rsidRPr="008A55E8">
        <w:rPr>
          <w:sz w:val="22"/>
          <w:szCs w:val="22"/>
        </w:rPr>
        <w:t xml:space="preserve">«Приложение 1 к Положению о системе оплаты труда руководителей, заместителей и главных бухгалтеров муниципальных автономных, казенных и бюджетных учреждений муниципального образования «Чаинский район Томской области» </w:t>
      </w:r>
    </w:p>
    <w:p w:rsidR="00F53624" w:rsidRPr="008A55E8" w:rsidRDefault="00F53624" w:rsidP="00AC3AD7">
      <w:pPr>
        <w:ind w:firstLine="540"/>
        <w:jc w:val="both"/>
        <w:rPr>
          <w:sz w:val="22"/>
          <w:szCs w:val="22"/>
        </w:rPr>
      </w:pPr>
    </w:p>
    <w:p w:rsidR="00F53624" w:rsidRPr="008A55E8" w:rsidRDefault="00F53624" w:rsidP="00AC3AD7">
      <w:pPr>
        <w:pStyle w:val="ConsPlusTitle"/>
        <w:widowControl/>
        <w:jc w:val="center"/>
        <w:rPr>
          <w:rFonts w:ascii="Times New Roman" w:hAnsi="Times New Roman" w:cs="Times New Roman"/>
          <w:b w:val="0"/>
          <w:sz w:val="22"/>
          <w:szCs w:val="22"/>
        </w:rPr>
      </w:pPr>
      <w:r w:rsidRPr="008A55E8">
        <w:rPr>
          <w:rFonts w:ascii="Times New Roman" w:hAnsi="Times New Roman" w:cs="Times New Roman"/>
          <w:b w:val="0"/>
          <w:sz w:val="22"/>
          <w:szCs w:val="22"/>
        </w:rPr>
        <w:t xml:space="preserve">ДОЛЖНОСТНЫЕ ОКЛАДЫ РУКОВОДИТЕЛЕЙ МУНИЦИПАЛЬНЫХ УЧРЕЖДЕНИЙ </w:t>
      </w:r>
    </w:p>
    <w:p w:rsidR="00F53624" w:rsidRPr="008A55E8" w:rsidRDefault="00F53624" w:rsidP="00AC3AD7">
      <w:pPr>
        <w:rPr>
          <w:sz w:val="22"/>
          <w:szCs w:val="22"/>
        </w:rPr>
      </w:pPr>
    </w:p>
    <w:tbl>
      <w:tblPr>
        <w:tblW w:w="9498" w:type="dxa"/>
        <w:tblInd w:w="70" w:type="dxa"/>
        <w:tblLayout w:type="fixed"/>
        <w:tblCellMar>
          <w:left w:w="70" w:type="dxa"/>
          <w:right w:w="70" w:type="dxa"/>
        </w:tblCellMar>
        <w:tblLook w:val="0000"/>
      </w:tblPr>
      <w:tblGrid>
        <w:gridCol w:w="540"/>
        <w:gridCol w:w="6750"/>
        <w:gridCol w:w="2208"/>
      </w:tblGrid>
      <w:tr w:rsidR="00F53624" w:rsidRPr="008A55E8" w:rsidTr="00AC3AD7">
        <w:trPr>
          <w:cantSplit/>
          <w:trHeight w:val="36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NN </w:t>
            </w:r>
            <w:r w:rsidRPr="008A55E8">
              <w:rPr>
                <w:sz w:val="22"/>
                <w:szCs w:val="22"/>
              </w:rPr>
              <w:br/>
            </w:r>
            <w:proofErr w:type="spellStart"/>
            <w:r w:rsidRPr="008A55E8">
              <w:rPr>
                <w:sz w:val="22"/>
                <w:szCs w:val="22"/>
              </w:rPr>
              <w:t>пп</w:t>
            </w:r>
            <w:proofErr w:type="spellEnd"/>
            <w:r w:rsidRPr="008A55E8">
              <w:rPr>
                <w:sz w:val="22"/>
                <w:szCs w:val="22"/>
              </w:rPr>
              <w:t xml:space="preserve"> </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Группы оплаты труда руководителей муниципальных </w:t>
            </w:r>
            <w:r w:rsidRPr="008A55E8">
              <w:rPr>
                <w:sz w:val="22"/>
                <w:szCs w:val="22"/>
              </w:rPr>
              <w:br/>
              <w:t xml:space="preserve">учреждений                    </w:t>
            </w:r>
          </w:p>
        </w:tc>
        <w:tc>
          <w:tcPr>
            <w:tcW w:w="2208"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Размер должностного</w:t>
            </w:r>
            <w:r w:rsidRPr="008A55E8">
              <w:rPr>
                <w:sz w:val="22"/>
                <w:szCs w:val="22"/>
              </w:rPr>
              <w:br/>
              <w:t xml:space="preserve">оклада, (в рублях) </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1  </w:t>
            </w:r>
          </w:p>
        </w:tc>
        <w:tc>
          <w:tcPr>
            <w:tcW w:w="8958" w:type="dxa"/>
            <w:gridSpan w:val="2"/>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муниципальные образовательные учреждения  муниципального образования «Чаинский район Томской области»                    </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lastRenderedPageBreak/>
              <w:t>1.1</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 xml:space="preserve">I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21073</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1.2</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 xml:space="preserve">II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19330</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1.3</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 xml:space="preserve">III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17585</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1.4</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 xml:space="preserve">IV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15839</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1.5</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 xml:space="preserve">V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14093</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1.6</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 xml:space="preserve">VI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12349</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1.7</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 xml:space="preserve">VII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10604</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lang w:val="en-US"/>
              </w:rPr>
            </w:pPr>
            <w:r w:rsidRPr="008A55E8">
              <w:rPr>
                <w:sz w:val="22"/>
                <w:szCs w:val="22"/>
                <w:lang w:val="en-US"/>
              </w:rPr>
              <w:t xml:space="preserve">2  </w:t>
            </w:r>
          </w:p>
        </w:tc>
        <w:tc>
          <w:tcPr>
            <w:tcW w:w="8958" w:type="dxa"/>
            <w:gridSpan w:val="2"/>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муниципальные учреждения культуры муниципального образования «Чаинский район Томской области»                    </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2.1</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I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18 863</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2.2</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II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17 616</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2.3</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III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16453</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2.4</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IV                                               </w:t>
            </w:r>
          </w:p>
        </w:tc>
        <w:tc>
          <w:tcPr>
            <w:tcW w:w="2208" w:type="dxa"/>
            <w:tcBorders>
              <w:top w:val="single" w:sz="6" w:space="0" w:color="auto"/>
              <w:left w:val="single" w:sz="6" w:space="0" w:color="auto"/>
              <w:bottom w:val="single" w:sz="6" w:space="0" w:color="auto"/>
              <w:right w:val="single" w:sz="6" w:space="0" w:color="auto"/>
            </w:tcBorders>
            <w:vAlign w:val="center"/>
          </w:tcPr>
          <w:p w:rsidR="00F53624" w:rsidRPr="008A55E8" w:rsidRDefault="00F53624" w:rsidP="00AC3AD7">
            <w:pPr>
              <w:jc w:val="center"/>
              <w:rPr>
                <w:sz w:val="22"/>
                <w:szCs w:val="22"/>
              </w:rPr>
            </w:pPr>
            <w:r w:rsidRPr="008A55E8">
              <w:rPr>
                <w:sz w:val="22"/>
                <w:szCs w:val="22"/>
              </w:rPr>
              <w:t>15289</w:t>
            </w:r>
          </w:p>
        </w:tc>
      </w:tr>
    </w:tbl>
    <w:p w:rsidR="00F53624" w:rsidRPr="008A55E8" w:rsidRDefault="00F53624" w:rsidP="00AC3AD7">
      <w:pPr>
        <w:rPr>
          <w:sz w:val="22"/>
          <w:szCs w:val="22"/>
        </w:rPr>
      </w:pPr>
    </w:p>
    <w:p w:rsidR="00F53624" w:rsidRPr="008A55E8" w:rsidRDefault="00F53624" w:rsidP="00AC3AD7">
      <w:pPr>
        <w:jc w:val="right"/>
        <w:rPr>
          <w:sz w:val="22"/>
          <w:szCs w:val="22"/>
        </w:rPr>
      </w:pPr>
      <w:r w:rsidRPr="008A55E8">
        <w:rPr>
          <w:sz w:val="22"/>
          <w:szCs w:val="22"/>
        </w:rPr>
        <w:t>Таблица 2</w:t>
      </w:r>
    </w:p>
    <w:p w:rsidR="00F53624" w:rsidRPr="008A55E8" w:rsidRDefault="00F53624" w:rsidP="00AC3AD7">
      <w:pPr>
        <w:jc w:val="right"/>
        <w:rPr>
          <w:sz w:val="22"/>
          <w:szCs w:val="22"/>
        </w:rPr>
      </w:pPr>
    </w:p>
    <w:tbl>
      <w:tblPr>
        <w:tblW w:w="9498" w:type="dxa"/>
        <w:tblInd w:w="70" w:type="dxa"/>
        <w:tblLayout w:type="fixed"/>
        <w:tblCellMar>
          <w:left w:w="70" w:type="dxa"/>
          <w:right w:w="70" w:type="dxa"/>
        </w:tblCellMar>
        <w:tblLook w:val="0000"/>
      </w:tblPr>
      <w:tblGrid>
        <w:gridCol w:w="540"/>
        <w:gridCol w:w="6750"/>
        <w:gridCol w:w="2208"/>
      </w:tblGrid>
      <w:tr w:rsidR="00F53624" w:rsidRPr="008A55E8" w:rsidTr="00AC3AD7">
        <w:trPr>
          <w:cantSplit/>
          <w:trHeight w:val="36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NN </w:t>
            </w:r>
            <w:r w:rsidRPr="008A55E8">
              <w:rPr>
                <w:sz w:val="22"/>
                <w:szCs w:val="22"/>
              </w:rPr>
              <w:br/>
            </w:r>
            <w:proofErr w:type="spellStart"/>
            <w:r w:rsidRPr="008A55E8">
              <w:rPr>
                <w:sz w:val="22"/>
                <w:szCs w:val="22"/>
              </w:rPr>
              <w:t>пп</w:t>
            </w:r>
            <w:proofErr w:type="spellEnd"/>
            <w:r w:rsidRPr="008A55E8">
              <w:rPr>
                <w:sz w:val="22"/>
                <w:szCs w:val="22"/>
              </w:rPr>
              <w:t xml:space="preserve"> </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 xml:space="preserve">Группы оплаты труда руководителей муниципальных </w:t>
            </w:r>
            <w:r w:rsidRPr="008A55E8">
              <w:rPr>
                <w:sz w:val="22"/>
                <w:szCs w:val="22"/>
              </w:rPr>
              <w:br/>
              <w:t xml:space="preserve">учреждений/ наименование муниципального учреждения                    </w:t>
            </w:r>
          </w:p>
        </w:tc>
        <w:tc>
          <w:tcPr>
            <w:tcW w:w="2208"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rPr>
              <w:t>Размер должностного</w:t>
            </w:r>
            <w:r w:rsidRPr="008A55E8">
              <w:rPr>
                <w:sz w:val="22"/>
                <w:szCs w:val="22"/>
              </w:rPr>
              <w:br/>
              <w:t xml:space="preserve">оклада, (в рублях) </w:t>
            </w:r>
          </w:p>
        </w:tc>
      </w:tr>
      <w:tr w:rsidR="00F53624" w:rsidRPr="008A55E8" w:rsidTr="00AC3AD7">
        <w:trPr>
          <w:cantSplit/>
          <w:trHeight w:val="240"/>
        </w:trPr>
        <w:tc>
          <w:tcPr>
            <w:tcW w:w="54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rPr>
                <w:sz w:val="22"/>
                <w:szCs w:val="22"/>
              </w:rPr>
            </w:pPr>
            <w:r w:rsidRPr="008A55E8">
              <w:rPr>
                <w:sz w:val="22"/>
                <w:szCs w:val="22"/>
                <w:lang w:val="en-US"/>
              </w:rPr>
              <w:t>1</w:t>
            </w:r>
            <w:r w:rsidRPr="008A55E8">
              <w:rPr>
                <w:sz w:val="22"/>
                <w:szCs w:val="22"/>
              </w:rPr>
              <w:t>.</w:t>
            </w:r>
          </w:p>
        </w:tc>
        <w:tc>
          <w:tcPr>
            <w:tcW w:w="6750"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jc w:val="both"/>
              <w:rPr>
                <w:sz w:val="22"/>
                <w:szCs w:val="22"/>
              </w:rPr>
            </w:pPr>
            <w:r w:rsidRPr="008A55E8">
              <w:rPr>
                <w:sz w:val="22"/>
                <w:szCs w:val="22"/>
              </w:rPr>
              <w:t xml:space="preserve">муниципальное бюджетное учреждение «Централизованная бухгалтерия образовательных учреждений Чаинского района»                                            </w:t>
            </w:r>
          </w:p>
        </w:tc>
        <w:tc>
          <w:tcPr>
            <w:tcW w:w="2208" w:type="dxa"/>
            <w:tcBorders>
              <w:top w:val="single" w:sz="6" w:space="0" w:color="auto"/>
              <w:left w:val="single" w:sz="6" w:space="0" w:color="auto"/>
              <w:bottom w:val="single" w:sz="6" w:space="0" w:color="auto"/>
              <w:right w:val="single" w:sz="6" w:space="0" w:color="auto"/>
            </w:tcBorders>
          </w:tcPr>
          <w:p w:rsidR="00F53624" w:rsidRPr="008A55E8" w:rsidRDefault="00F53624" w:rsidP="00AC3AD7">
            <w:pPr>
              <w:pStyle w:val="ConsPlusCell"/>
              <w:widowControl/>
              <w:jc w:val="center"/>
              <w:rPr>
                <w:sz w:val="22"/>
                <w:szCs w:val="22"/>
              </w:rPr>
            </w:pPr>
            <w:r w:rsidRPr="008A55E8">
              <w:rPr>
                <w:sz w:val="22"/>
                <w:szCs w:val="22"/>
              </w:rPr>
              <w:t>14381</w:t>
            </w:r>
          </w:p>
        </w:tc>
      </w:tr>
    </w:tbl>
    <w:p w:rsidR="00F53624" w:rsidRPr="008A55E8" w:rsidRDefault="00F53624" w:rsidP="00AC3AD7">
      <w:pPr>
        <w:rPr>
          <w:sz w:val="22"/>
          <w:szCs w:val="22"/>
        </w:rPr>
      </w:pPr>
    </w:p>
    <w:p w:rsidR="00F53624" w:rsidRPr="008A55E8" w:rsidRDefault="00F53624" w:rsidP="00AC3AD7">
      <w:pPr>
        <w:ind w:firstLine="709"/>
        <w:jc w:val="both"/>
        <w:rPr>
          <w:sz w:val="22"/>
          <w:szCs w:val="22"/>
        </w:rPr>
      </w:pPr>
      <w:r w:rsidRPr="008A55E8">
        <w:rPr>
          <w:sz w:val="22"/>
          <w:szCs w:val="22"/>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F53624" w:rsidRPr="008A55E8" w:rsidRDefault="00F53624" w:rsidP="00AC3AD7">
      <w:pPr>
        <w:ind w:firstLine="709"/>
        <w:jc w:val="both"/>
        <w:rPr>
          <w:sz w:val="22"/>
          <w:szCs w:val="22"/>
        </w:rPr>
      </w:pPr>
      <w:r w:rsidRPr="008A55E8">
        <w:rPr>
          <w:sz w:val="22"/>
          <w:szCs w:val="22"/>
        </w:rPr>
        <w:t xml:space="preserve">3. Настоящее постановление вступает в силу </w:t>
      </w:r>
      <w:proofErr w:type="gramStart"/>
      <w:r w:rsidRPr="008A55E8">
        <w:rPr>
          <w:sz w:val="22"/>
          <w:szCs w:val="22"/>
        </w:rPr>
        <w:t>с</w:t>
      </w:r>
      <w:proofErr w:type="gramEnd"/>
      <w:r w:rsidRPr="008A55E8">
        <w:rPr>
          <w:sz w:val="22"/>
          <w:szCs w:val="22"/>
        </w:rPr>
        <w:t xml:space="preserve"> даты его официального опубликования и распространяется на правоотношения, возникшие с 01 июня 2022 года. </w:t>
      </w:r>
    </w:p>
    <w:p w:rsidR="00F53624" w:rsidRPr="008A55E8" w:rsidRDefault="00F53624" w:rsidP="00AC3AD7">
      <w:pPr>
        <w:ind w:firstLine="709"/>
        <w:jc w:val="both"/>
        <w:rPr>
          <w:sz w:val="22"/>
          <w:szCs w:val="22"/>
        </w:rPr>
      </w:pPr>
      <w:r w:rsidRPr="008A55E8">
        <w:rPr>
          <w:sz w:val="22"/>
          <w:szCs w:val="22"/>
        </w:rPr>
        <w:t xml:space="preserve">4. </w:t>
      </w:r>
      <w:proofErr w:type="gramStart"/>
      <w:r w:rsidRPr="008A55E8">
        <w:rPr>
          <w:sz w:val="22"/>
          <w:szCs w:val="22"/>
        </w:rPr>
        <w:t>Контроль за</w:t>
      </w:r>
      <w:proofErr w:type="gramEnd"/>
      <w:r w:rsidRPr="008A55E8">
        <w:rPr>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F53624" w:rsidRPr="008A55E8" w:rsidRDefault="00F53624" w:rsidP="00AC3AD7">
      <w:pPr>
        <w:ind w:firstLine="708"/>
        <w:jc w:val="both"/>
        <w:rPr>
          <w:sz w:val="22"/>
          <w:szCs w:val="22"/>
        </w:rPr>
      </w:pPr>
    </w:p>
    <w:p w:rsidR="00F53624" w:rsidRPr="008A55E8" w:rsidRDefault="00F53624" w:rsidP="00AC3AD7">
      <w:pPr>
        <w:jc w:val="right"/>
        <w:rPr>
          <w:sz w:val="22"/>
          <w:szCs w:val="22"/>
        </w:rPr>
      </w:pPr>
      <w:r w:rsidRPr="008A55E8">
        <w:rPr>
          <w:sz w:val="22"/>
          <w:szCs w:val="22"/>
        </w:rPr>
        <w:t xml:space="preserve"> Глава Чаинского района</w:t>
      </w:r>
      <w:r w:rsidRPr="008A55E8">
        <w:rPr>
          <w:sz w:val="22"/>
          <w:szCs w:val="22"/>
        </w:rPr>
        <w:tab/>
      </w:r>
      <w:r w:rsidRPr="008A55E8">
        <w:rPr>
          <w:sz w:val="22"/>
          <w:szCs w:val="22"/>
        </w:rPr>
        <w:tab/>
        <w:t>В.Н. Столяров</w:t>
      </w: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AD09E6" w:rsidRPr="008A55E8" w:rsidRDefault="00AD09E6" w:rsidP="00AC3AD7">
      <w:pPr>
        <w:jc w:val="center"/>
        <w:rPr>
          <w:rFonts w:eastAsia="Calibri"/>
          <w:b/>
          <w:sz w:val="22"/>
          <w:szCs w:val="22"/>
        </w:rPr>
      </w:pPr>
    </w:p>
    <w:p w:rsidR="00F53624" w:rsidRPr="008A55E8" w:rsidRDefault="00F53624" w:rsidP="00AC3AD7">
      <w:pPr>
        <w:jc w:val="center"/>
        <w:rPr>
          <w:b/>
          <w:sz w:val="22"/>
          <w:szCs w:val="22"/>
        </w:rPr>
      </w:pPr>
      <w:r w:rsidRPr="008A55E8">
        <w:rPr>
          <w:b/>
          <w:sz w:val="22"/>
          <w:szCs w:val="22"/>
        </w:rPr>
        <w:t>Постановление Администрации Чаинского района от 28.07.2022 № 278</w:t>
      </w:r>
    </w:p>
    <w:p w:rsidR="00F53624" w:rsidRPr="008A55E8" w:rsidRDefault="00F53624" w:rsidP="00AC3AD7">
      <w:pPr>
        <w:ind w:right="-1"/>
        <w:jc w:val="center"/>
        <w:rPr>
          <w:b/>
          <w:sz w:val="22"/>
          <w:szCs w:val="22"/>
        </w:rPr>
      </w:pPr>
      <w:r w:rsidRPr="008A55E8">
        <w:rPr>
          <w:b/>
          <w:sz w:val="22"/>
          <w:szCs w:val="22"/>
        </w:rPr>
        <w:t>О внесении изменений в постановление Администрации Чаинского района от 23.11.2018 № 345 «Об утверждении Порядка расчета объема ассигнований на финансирование муниципальных дошкольных образовательных организаций Чаинского района»</w:t>
      </w:r>
    </w:p>
    <w:p w:rsidR="00F53624" w:rsidRPr="008A55E8" w:rsidRDefault="00F53624" w:rsidP="00AC3AD7">
      <w:pPr>
        <w:jc w:val="both"/>
        <w:rPr>
          <w:sz w:val="22"/>
          <w:szCs w:val="22"/>
        </w:rPr>
      </w:pPr>
    </w:p>
    <w:p w:rsidR="00F53624" w:rsidRPr="008A55E8" w:rsidRDefault="00F53624" w:rsidP="00AC3AD7">
      <w:pPr>
        <w:jc w:val="both"/>
        <w:rPr>
          <w:bCs/>
          <w:sz w:val="22"/>
          <w:szCs w:val="22"/>
        </w:rPr>
      </w:pPr>
      <w:r w:rsidRPr="008A55E8">
        <w:rPr>
          <w:sz w:val="22"/>
          <w:szCs w:val="22"/>
        </w:rPr>
        <w:tab/>
        <w:t>В соответствии с постановлением Администрации Томской области от 22.09.2020 № 332а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
    <w:p w:rsidR="00F53624" w:rsidRPr="008A55E8" w:rsidRDefault="00F53624" w:rsidP="00AC3AD7">
      <w:pPr>
        <w:widowControl w:val="0"/>
        <w:jc w:val="both"/>
        <w:rPr>
          <w:bCs/>
          <w:sz w:val="22"/>
          <w:szCs w:val="22"/>
        </w:rPr>
      </w:pPr>
    </w:p>
    <w:p w:rsidR="00F53624" w:rsidRPr="008A55E8" w:rsidRDefault="00F53624" w:rsidP="00AC3AD7">
      <w:pPr>
        <w:widowControl w:val="0"/>
        <w:jc w:val="both"/>
        <w:rPr>
          <w:bCs/>
          <w:sz w:val="22"/>
          <w:szCs w:val="22"/>
        </w:rPr>
      </w:pPr>
    </w:p>
    <w:p w:rsidR="00F53624" w:rsidRPr="008A55E8" w:rsidRDefault="00F53624" w:rsidP="00AC3AD7">
      <w:pPr>
        <w:widowControl w:val="0"/>
        <w:jc w:val="both"/>
        <w:rPr>
          <w:sz w:val="22"/>
          <w:szCs w:val="22"/>
        </w:rPr>
      </w:pPr>
      <w:r w:rsidRPr="008A55E8">
        <w:rPr>
          <w:bCs/>
          <w:sz w:val="22"/>
          <w:szCs w:val="22"/>
        </w:rPr>
        <w:t>ПОСТАН</w:t>
      </w:r>
      <w:r w:rsidRPr="008A55E8">
        <w:rPr>
          <w:sz w:val="22"/>
          <w:szCs w:val="22"/>
        </w:rPr>
        <w:t>ОВЛЯЮ:</w:t>
      </w:r>
    </w:p>
    <w:p w:rsidR="00F53624" w:rsidRPr="008A55E8" w:rsidRDefault="00F53624" w:rsidP="00AC3AD7">
      <w:pPr>
        <w:jc w:val="both"/>
        <w:rPr>
          <w:sz w:val="22"/>
          <w:szCs w:val="22"/>
        </w:rPr>
      </w:pPr>
    </w:p>
    <w:p w:rsidR="00F53624" w:rsidRPr="008A55E8" w:rsidRDefault="00F53624" w:rsidP="00AC3AD7">
      <w:pPr>
        <w:ind w:firstLine="708"/>
        <w:jc w:val="both"/>
        <w:rPr>
          <w:sz w:val="22"/>
          <w:szCs w:val="22"/>
        </w:rPr>
      </w:pPr>
      <w:r w:rsidRPr="008A55E8">
        <w:rPr>
          <w:sz w:val="22"/>
          <w:szCs w:val="22"/>
        </w:rPr>
        <w:t xml:space="preserve">1. </w:t>
      </w:r>
      <w:proofErr w:type="gramStart"/>
      <w:r w:rsidRPr="008A55E8">
        <w:rPr>
          <w:sz w:val="22"/>
          <w:szCs w:val="22"/>
        </w:rPr>
        <w:t>Приложение к Порядку расчета объема субсидий для бюджетных муниципальных дошкольных образовательных организаций Чаинского района  на финансовое обеспечение выполнения муниципального задания, на оказание муниципальных услуг утвержденное постановлением Администрации Чаинского района от 23.11.2018 № 345 «Об утверждении Порядка расчета объема ассигнований на финансирование муниципальных дошкольных образовательных организаций Чаинского района» (в редакции постановлений Администрации Чаинского района от 08.02.2019 № 46, от 10.04.2019 № 125, от 26.11.2019</w:t>
      </w:r>
      <w:proofErr w:type="gramEnd"/>
      <w:r w:rsidRPr="008A55E8">
        <w:rPr>
          <w:sz w:val="22"/>
          <w:szCs w:val="22"/>
        </w:rPr>
        <w:t xml:space="preserve"> № </w:t>
      </w:r>
      <w:proofErr w:type="gramStart"/>
      <w:r w:rsidRPr="008A55E8">
        <w:rPr>
          <w:sz w:val="22"/>
          <w:szCs w:val="22"/>
        </w:rPr>
        <w:t>430, от 21.05.2020 № 144, от 07.12.2021 № 414) изложить в новой редакции согласно приложению к настоящему постановлению.</w:t>
      </w:r>
      <w:proofErr w:type="gramEnd"/>
    </w:p>
    <w:p w:rsidR="00F53624" w:rsidRPr="008A55E8" w:rsidRDefault="00F53624" w:rsidP="00AC3AD7">
      <w:pPr>
        <w:ind w:firstLine="708"/>
        <w:jc w:val="both"/>
        <w:rPr>
          <w:sz w:val="22"/>
          <w:szCs w:val="22"/>
        </w:rPr>
      </w:pPr>
      <w:r w:rsidRPr="008A55E8">
        <w:rPr>
          <w:sz w:val="22"/>
          <w:szCs w:val="22"/>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w:t>
      </w:r>
      <w:r w:rsidRPr="008A55E8">
        <w:rPr>
          <w:sz w:val="22"/>
          <w:szCs w:val="22"/>
        </w:rPr>
        <w:lastRenderedPageBreak/>
        <w:t xml:space="preserve">«Чаинский район Томской области» в информационно-телекоммуникационной сети «Интернет» по адресу: </w:t>
      </w:r>
      <w:hyperlink r:id="rId33" w:history="1">
        <w:r w:rsidRPr="008A55E8">
          <w:rPr>
            <w:rStyle w:val="ad"/>
            <w:sz w:val="22"/>
            <w:szCs w:val="22"/>
          </w:rPr>
          <w:t>http://chainsk.tom.ru/</w:t>
        </w:r>
      </w:hyperlink>
      <w:r w:rsidRPr="008A55E8">
        <w:rPr>
          <w:sz w:val="22"/>
          <w:szCs w:val="22"/>
        </w:rPr>
        <w:t>.</w:t>
      </w:r>
    </w:p>
    <w:p w:rsidR="00F53624" w:rsidRPr="008A55E8" w:rsidRDefault="00F53624" w:rsidP="00AC3AD7">
      <w:pPr>
        <w:ind w:firstLine="708"/>
        <w:jc w:val="both"/>
        <w:rPr>
          <w:sz w:val="22"/>
          <w:szCs w:val="22"/>
        </w:rPr>
      </w:pPr>
      <w:r w:rsidRPr="008A55E8">
        <w:rPr>
          <w:sz w:val="22"/>
          <w:szCs w:val="22"/>
        </w:rPr>
        <w:t>3.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F53624" w:rsidRPr="008A55E8" w:rsidRDefault="00F53624" w:rsidP="00AC3AD7">
      <w:pPr>
        <w:jc w:val="both"/>
        <w:rPr>
          <w:sz w:val="22"/>
          <w:szCs w:val="22"/>
        </w:rPr>
      </w:pPr>
      <w:r w:rsidRPr="008A55E8">
        <w:rPr>
          <w:sz w:val="22"/>
          <w:szCs w:val="22"/>
        </w:rPr>
        <w:tab/>
        <w:t xml:space="preserve">4. </w:t>
      </w:r>
      <w:proofErr w:type="gramStart"/>
      <w:r w:rsidRPr="008A55E8">
        <w:rPr>
          <w:sz w:val="22"/>
          <w:szCs w:val="22"/>
        </w:rPr>
        <w:t>Контроль за</w:t>
      </w:r>
      <w:proofErr w:type="gramEnd"/>
      <w:r w:rsidRPr="008A55E8">
        <w:rPr>
          <w:sz w:val="22"/>
          <w:szCs w:val="22"/>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F53624" w:rsidRPr="008A55E8" w:rsidRDefault="00F53624" w:rsidP="00AC3AD7">
      <w:pPr>
        <w:jc w:val="center"/>
        <w:rPr>
          <w:sz w:val="22"/>
          <w:szCs w:val="22"/>
        </w:rPr>
      </w:pPr>
      <w:r w:rsidRPr="008A55E8">
        <w:rPr>
          <w:sz w:val="22"/>
          <w:szCs w:val="22"/>
        </w:rPr>
        <w:t xml:space="preserve">    </w:t>
      </w:r>
    </w:p>
    <w:p w:rsidR="00F53624" w:rsidRPr="008A55E8" w:rsidRDefault="00F53624" w:rsidP="00AC3AD7">
      <w:pPr>
        <w:jc w:val="right"/>
        <w:rPr>
          <w:sz w:val="22"/>
          <w:szCs w:val="22"/>
        </w:rPr>
      </w:pPr>
      <w:r w:rsidRPr="008A55E8">
        <w:rPr>
          <w:sz w:val="22"/>
          <w:szCs w:val="22"/>
        </w:rPr>
        <w:t>Глава Чаинского района</w:t>
      </w:r>
      <w:r w:rsidRPr="008A55E8">
        <w:rPr>
          <w:sz w:val="22"/>
          <w:szCs w:val="22"/>
        </w:rPr>
        <w:tab/>
      </w:r>
      <w:r w:rsidRPr="008A55E8">
        <w:rPr>
          <w:sz w:val="22"/>
          <w:szCs w:val="22"/>
        </w:rPr>
        <w:tab/>
      </w:r>
      <w:r w:rsidRPr="008A55E8">
        <w:rPr>
          <w:sz w:val="22"/>
          <w:szCs w:val="22"/>
        </w:rPr>
        <w:tab/>
        <w:t xml:space="preserve">          В.Н. Столяров</w:t>
      </w:r>
    </w:p>
    <w:p w:rsidR="00F53624" w:rsidRPr="008A55E8" w:rsidRDefault="00F53624" w:rsidP="00AC3AD7">
      <w:pPr>
        <w:widowControl w:val="0"/>
        <w:jc w:val="right"/>
        <w:rPr>
          <w:bCs/>
          <w:sz w:val="22"/>
          <w:szCs w:val="22"/>
        </w:rPr>
      </w:pPr>
    </w:p>
    <w:p w:rsidR="00F53624" w:rsidRPr="008A55E8" w:rsidRDefault="00F53624" w:rsidP="00AC3AD7">
      <w:pPr>
        <w:widowControl w:val="0"/>
        <w:jc w:val="right"/>
        <w:rPr>
          <w:bCs/>
          <w:sz w:val="22"/>
          <w:szCs w:val="22"/>
        </w:rPr>
      </w:pPr>
    </w:p>
    <w:p w:rsidR="00F53624" w:rsidRPr="008A55E8" w:rsidRDefault="00F53624" w:rsidP="00AC3AD7">
      <w:pPr>
        <w:widowControl w:val="0"/>
        <w:jc w:val="right"/>
        <w:rPr>
          <w:bCs/>
          <w:sz w:val="22"/>
          <w:szCs w:val="22"/>
        </w:rPr>
      </w:pPr>
      <w:r w:rsidRPr="008A55E8">
        <w:rPr>
          <w:bCs/>
          <w:sz w:val="22"/>
          <w:szCs w:val="22"/>
        </w:rPr>
        <w:t xml:space="preserve">Приложение </w:t>
      </w:r>
    </w:p>
    <w:p w:rsidR="00F53624" w:rsidRPr="008A55E8" w:rsidRDefault="00F53624" w:rsidP="00AC3AD7">
      <w:pPr>
        <w:widowControl w:val="0"/>
        <w:jc w:val="right"/>
        <w:rPr>
          <w:bCs/>
          <w:sz w:val="22"/>
          <w:szCs w:val="22"/>
        </w:rPr>
      </w:pPr>
      <w:r w:rsidRPr="008A55E8">
        <w:rPr>
          <w:bCs/>
          <w:sz w:val="22"/>
          <w:szCs w:val="22"/>
        </w:rPr>
        <w:t xml:space="preserve">к постановлению Администрации Чаинского района </w:t>
      </w:r>
    </w:p>
    <w:p w:rsidR="00F53624" w:rsidRPr="008A55E8" w:rsidRDefault="00F53624" w:rsidP="00AC3AD7">
      <w:pPr>
        <w:widowControl w:val="0"/>
        <w:jc w:val="right"/>
        <w:rPr>
          <w:bCs/>
          <w:sz w:val="22"/>
          <w:szCs w:val="22"/>
        </w:rPr>
      </w:pPr>
      <w:r w:rsidRPr="008A55E8">
        <w:rPr>
          <w:bCs/>
          <w:sz w:val="22"/>
          <w:szCs w:val="22"/>
        </w:rPr>
        <w:t>от 28.07.2022 № 278</w:t>
      </w:r>
    </w:p>
    <w:p w:rsidR="00F53624" w:rsidRPr="008A55E8" w:rsidRDefault="00F53624" w:rsidP="00AC3AD7">
      <w:pPr>
        <w:widowControl w:val="0"/>
        <w:jc w:val="right"/>
        <w:rPr>
          <w:bCs/>
          <w:sz w:val="22"/>
          <w:szCs w:val="22"/>
        </w:rPr>
      </w:pPr>
    </w:p>
    <w:p w:rsidR="00F53624" w:rsidRPr="008A55E8" w:rsidRDefault="00F53624" w:rsidP="00AC3AD7">
      <w:pPr>
        <w:ind w:firstLine="708"/>
        <w:jc w:val="right"/>
        <w:rPr>
          <w:sz w:val="22"/>
          <w:szCs w:val="22"/>
        </w:rPr>
      </w:pPr>
      <w:r w:rsidRPr="008A55E8">
        <w:rPr>
          <w:sz w:val="22"/>
          <w:szCs w:val="22"/>
        </w:rPr>
        <w:t xml:space="preserve">Приложение </w:t>
      </w:r>
    </w:p>
    <w:p w:rsidR="00F53624" w:rsidRPr="008A55E8" w:rsidRDefault="00F53624" w:rsidP="00AC3AD7">
      <w:pPr>
        <w:widowControl w:val="0"/>
        <w:jc w:val="right"/>
        <w:rPr>
          <w:sz w:val="22"/>
          <w:szCs w:val="22"/>
        </w:rPr>
      </w:pPr>
      <w:r w:rsidRPr="008A55E8">
        <w:rPr>
          <w:sz w:val="22"/>
          <w:szCs w:val="22"/>
        </w:rPr>
        <w:t>к Порядку расчета объема субсидий  для бюджетных муниципальных дошкольных образовательных организаций Чаинского района  на финансовое обеспечение выполнения  муниципального задания на оказание муниципальных услуг</w:t>
      </w:r>
    </w:p>
    <w:p w:rsidR="00F53624" w:rsidRPr="008A55E8" w:rsidRDefault="00F53624" w:rsidP="00AC3AD7">
      <w:pPr>
        <w:widowControl w:val="0"/>
        <w:jc w:val="right"/>
        <w:rPr>
          <w:sz w:val="22"/>
          <w:szCs w:val="22"/>
        </w:rPr>
      </w:pPr>
    </w:p>
    <w:p w:rsidR="00F53624" w:rsidRPr="008A55E8" w:rsidRDefault="00F53624" w:rsidP="00AC3AD7">
      <w:pPr>
        <w:widowControl w:val="0"/>
        <w:jc w:val="center"/>
        <w:rPr>
          <w:sz w:val="22"/>
          <w:szCs w:val="22"/>
        </w:rPr>
      </w:pPr>
      <w:r w:rsidRPr="008A55E8">
        <w:rPr>
          <w:sz w:val="22"/>
          <w:szCs w:val="22"/>
        </w:rPr>
        <w:t xml:space="preserve">Нормативы расходов на обеспечение </w:t>
      </w:r>
    </w:p>
    <w:p w:rsidR="00F53624" w:rsidRPr="008A55E8" w:rsidRDefault="00F53624" w:rsidP="00AC3AD7">
      <w:pPr>
        <w:widowControl w:val="0"/>
        <w:jc w:val="center"/>
        <w:rPr>
          <w:sz w:val="22"/>
          <w:szCs w:val="22"/>
        </w:rPr>
      </w:pPr>
      <w:r w:rsidRPr="008A55E8">
        <w:rPr>
          <w:sz w:val="22"/>
          <w:szCs w:val="22"/>
        </w:rPr>
        <w:t xml:space="preserve">государственных гарантий реализации прав на получение общедоступного и бесплатного дошкольного образования </w:t>
      </w:r>
      <w:proofErr w:type="gramStart"/>
      <w:r w:rsidRPr="008A55E8">
        <w:rPr>
          <w:sz w:val="22"/>
          <w:szCs w:val="22"/>
        </w:rPr>
        <w:t>в</w:t>
      </w:r>
      <w:proofErr w:type="gramEnd"/>
      <w:r w:rsidRPr="008A55E8">
        <w:rPr>
          <w:sz w:val="22"/>
          <w:szCs w:val="22"/>
        </w:rPr>
        <w:t xml:space="preserve"> муниципальных дошкольных образовательных</w:t>
      </w:r>
    </w:p>
    <w:p w:rsidR="00F53624" w:rsidRPr="008A55E8" w:rsidRDefault="00F53624" w:rsidP="00AC3AD7">
      <w:pPr>
        <w:widowControl w:val="0"/>
        <w:jc w:val="center"/>
        <w:rPr>
          <w:sz w:val="22"/>
          <w:szCs w:val="22"/>
        </w:rPr>
      </w:pPr>
      <w:proofErr w:type="gramStart"/>
      <w:r w:rsidRPr="008A55E8">
        <w:rPr>
          <w:sz w:val="22"/>
          <w:szCs w:val="22"/>
        </w:rPr>
        <w:t>организациях</w:t>
      </w:r>
      <w:proofErr w:type="gramEnd"/>
      <w:r w:rsidRPr="008A55E8">
        <w:rPr>
          <w:sz w:val="22"/>
          <w:szCs w:val="22"/>
        </w:rPr>
        <w:t xml:space="preserve"> в муниципальном образовании «Чаинский район Томской области»</w:t>
      </w:r>
    </w:p>
    <w:p w:rsidR="00F53624" w:rsidRPr="008A55E8" w:rsidRDefault="00F53624" w:rsidP="00AC3AD7">
      <w:pPr>
        <w:widowControl w:val="0"/>
        <w:jc w:val="cente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60"/>
        <w:gridCol w:w="3060"/>
      </w:tblGrid>
      <w:tr w:rsidR="00F53624" w:rsidRPr="008A55E8" w:rsidTr="00AC3AD7">
        <w:tc>
          <w:tcPr>
            <w:tcW w:w="648" w:type="dxa"/>
            <w:shd w:val="clear" w:color="auto" w:fill="auto"/>
          </w:tcPr>
          <w:p w:rsidR="00F53624" w:rsidRPr="008A55E8" w:rsidRDefault="00F53624" w:rsidP="00AC3AD7">
            <w:pPr>
              <w:widowControl w:val="0"/>
              <w:jc w:val="center"/>
              <w:rPr>
                <w:sz w:val="22"/>
                <w:szCs w:val="22"/>
              </w:rPr>
            </w:pPr>
            <w:r w:rsidRPr="008A55E8">
              <w:rPr>
                <w:sz w:val="22"/>
                <w:szCs w:val="22"/>
              </w:rPr>
              <w:t xml:space="preserve">№ </w:t>
            </w:r>
            <w:proofErr w:type="spellStart"/>
            <w:proofErr w:type="gramStart"/>
            <w:r w:rsidRPr="008A55E8">
              <w:rPr>
                <w:sz w:val="22"/>
                <w:szCs w:val="22"/>
              </w:rPr>
              <w:t>п</w:t>
            </w:r>
            <w:proofErr w:type="spellEnd"/>
            <w:proofErr w:type="gramEnd"/>
            <w:r w:rsidRPr="008A55E8">
              <w:rPr>
                <w:sz w:val="22"/>
                <w:szCs w:val="22"/>
              </w:rPr>
              <w:t>/</w:t>
            </w:r>
            <w:proofErr w:type="spellStart"/>
            <w:r w:rsidRPr="008A55E8">
              <w:rPr>
                <w:sz w:val="22"/>
                <w:szCs w:val="22"/>
              </w:rPr>
              <w:t>п</w:t>
            </w:r>
            <w:proofErr w:type="spellEnd"/>
          </w:p>
        </w:tc>
        <w:tc>
          <w:tcPr>
            <w:tcW w:w="5760" w:type="dxa"/>
            <w:shd w:val="clear" w:color="auto" w:fill="auto"/>
          </w:tcPr>
          <w:p w:rsidR="00F53624" w:rsidRPr="008A55E8" w:rsidRDefault="00F53624" w:rsidP="00AC3AD7">
            <w:pPr>
              <w:widowControl w:val="0"/>
              <w:jc w:val="center"/>
              <w:rPr>
                <w:sz w:val="22"/>
                <w:szCs w:val="22"/>
              </w:rPr>
            </w:pPr>
            <w:r w:rsidRPr="008A55E8">
              <w:rPr>
                <w:sz w:val="22"/>
                <w:szCs w:val="22"/>
              </w:rPr>
              <w:t>Норматив расходов на реализацию основных общеобразовательных программ – образовательных программ дошкольного образования в муниципальных дошкольных образовательных организациях</w:t>
            </w:r>
          </w:p>
        </w:tc>
        <w:tc>
          <w:tcPr>
            <w:tcW w:w="3060" w:type="dxa"/>
            <w:shd w:val="clear" w:color="auto" w:fill="auto"/>
          </w:tcPr>
          <w:p w:rsidR="00F53624" w:rsidRPr="008A55E8" w:rsidRDefault="00F53624" w:rsidP="00AC3AD7">
            <w:pPr>
              <w:widowControl w:val="0"/>
              <w:jc w:val="center"/>
              <w:rPr>
                <w:sz w:val="22"/>
                <w:szCs w:val="22"/>
              </w:rPr>
            </w:pPr>
            <w:r w:rsidRPr="008A55E8">
              <w:rPr>
                <w:sz w:val="22"/>
                <w:szCs w:val="22"/>
              </w:rPr>
              <w:t>Размер норматива расходов в год, руб.</w:t>
            </w:r>
          </w:p>
        </w:tc>
      </w:tr>
      <w:tr w:rsidR="00F53624" w:rsidRPr="008A55E8" w:rsidTr="00AC3AD7">
        <w:tc>
          <w:tcPr>
            <w:tcW w:w="9468" w:type="dxa"/>
            <w:gridSpan w:val="3"/>
            <w:shd w:val="clear" w:color="auto" w:fill="auto"/>
          </w:tcPr>
          <w:p w:rsidR="00F53624" w:rsidRPr="008A55E8" w:rsidRDefault="00F53624" w:rsidP="00AC3AD7">
            <w:pPr>
              <w:widowControl w:val="0"/>
              <w:rPr>
                <w:sz w:val="22"/>
                <w:szCs w:val="22"/>
              </w:rPr>
            </w:pPr>
            <w:r w:rsidRPr="008A55E8">
              <w:rPr>
                <w:sz w:val="22"/>
                <w:szCs w:val="22"/>
              </w:rPr>
              <w:t xml:space="preserve">По </w:t>
            </w:r>
            <w:proofErr w:type="gramStart"/>
            <w:r w:rsidRPr="008A55E8">
              <w:rPr>
                <w:sz w:val="22"/>
                <w:szCs w:val="22"/>
              </w:rPr>
              <w:t>группам полного дня</w:t>
            </w:r>
            <w:proofErr w:type="gramEnd"/>
            <w:r w:rsidRPr="008A55E8">
              <w:rPr>
                <w:sz w:val="22"/>
                <w:szCs w:val="22"/>
              </w:rPr>
              <w:t xml:space="preserve"> (с 12-ти часовым пребыванием) на одного воспитанника по направленности групп в муниципальных дошкольных организациях, расположенных в сельской местности</w:t>
            </w:r>
          </w:p>
        </w:tc>
      </w:tr>
      <w:tr w:rsidR="00F53624" w:rsidRPr="008A55E8" w:rsidTr="00AC3AD7">
        <w:tc>
          <w:tcPr>
            <w:tcW w:w="648" w:type="dxa"/>
            <w:shd w:val="clear" w:color="auto" w:fill="auto"/>
          </w:tcPr>
          <w:p w:rsidR="00F53624" w:rsidRPr="008A55E8" w:rsidRDefault="00F53624" w:rsidP="00AC3AD7">
            <w:pPr>
              <w:widowControl w:val="0"/>
              <w:jc w:val="center"/>
              <w:rPr>
                <w:sz w:val="22"/>
                <w:szCs w:val="22"/>
              </w:rPr>
            </w:pPr>
            <w:r w:rsidRPr="008A55E8">
              <w:rPr>
                <w:sz w:val="22"/>
                <w:szCs w:val="22"/>
              </w:rPr>
              <w:t>1</w:t>
            </w:r>
          </w:p>
        </w:tc>
        <w:tc>
          <w:tcPr>
            <w:tcW w:w="5760" w:type="dxa"/>
            <w:shd w:val="clear" w:color="auto" w:fill="auto"/>
          </w:tcPr>
          <w:p w:rsidR="00F53624" w:rsidRPr="008A55E8" w:rsidRDefault="00F53624" w:rsidP="00AC3AD7">
            <w:pPr>
              <w:widowControl w:val="0"/>
              <w:rPr>
                <w:sz w:val="22"/>
                <w:szCs w:val="22"/>
              </w:rPr>
            </w:pPr>
            <w:proofErr w:type="spellStart"/>
            <w:r w:rsidRPr="008A55E8">
              <w:rPr>
                <w:sz w:val="22"/>
                <w:szCs w:val="22"/>
              </w:rPr>
              <w:t>общеразвивающей</w:t>
            </w:r>
            <w:proofErr w:type="spellEnd"/>
            <w:r w:rsidRPr="008A55E8">
              <w:rPr>
                <w:sz w:val="22"/>
                <w:szCs w:val="22"/>
              </w:rPr>
              <w:t xml:space="preserve"> направленности</w:t>
            </w:r>
          </w:p>
        </w:tc>
        <w:tc>
          <w:tcPr>
            <w:tcW w:w="3060" w:type="dxa"/>
            <w:shd w:val="clear" w:color="auto" w:fill="auto"/>
          </w:tcPr>
          <w:p w:rsidR="00F53624" w:rsidRPr="008A55E8" w:rsidRDefault="00F53624" w:rsidP="00AC3AD7">
            <w:pPr>
              <w:widowControl w:val="0"/>
              <w:jc w:val="center"/>
              <w:rPr>
                <w:sz w:val="22"/>
                <w:szCs w:val="22"/>
              </w:rPr>
            </w:pPr>
            <w:r w:rsidRPr="008A55E8">
              <w:rPr>
                <w:sz w:val="22"/>
                <w:szCs w:val="22"/>
              </w:rPr>
              <w:t>53853</w:t>
            </w:r>
          </w:p>
        </w:tc>
      </w:tr>
      <w:tr w:rsidR="00F53624" w:rsidRPr="008A55E8" w:rsidTr="00AC3AD7">
        <w:tc>
          <w:tcPr>
            <w:tcW w:w="6408" w:type="dxa"/>
            <w:gridSpan w:val="2"/>
            <w:shd w:val="clear" w:color="auto" w:fill="auto"/>
          </w:tcPr>
          <w:p w:rsidR="00F53624" w:rsidRPr="008A55E8" w:rsidRDefault="00F53624" w:rsidP="00AC3AD7">
            <w:pPr>
              <w:widowControl w:val="0"/>
              <w:rPr>
                <w:sz w:val="22"/>
                <w:szCs w:val="22"/>
              </w:rPr>
            </w:pPr>
            <w:r w:rsidRPr="008A55E8">
              <w:rPr>
                <w:sz w:val="22"/>
                <w:szCs w:val="22"/>
              </w:rPr>
              <w:t>на одного ребенка - инвалида</w:t>
            </w:r>
          </w:p>
        </w:tc>
        <w:tc>
          <w:tcPr>
            <w:tcW w:w="3060" w:type="dxa"/>
            <w:shd w:val="clear" w:color="auto" w:fill="auto"/>
          </w:tcPr>
          <w:p w:rsidR="00F53624" w:rsidRPr="008A55E8" w:rsidRDefault="00F53624" w:rsidP="00AC3AD7">
            <w:pPr>
              <w:widowControl w:val="0"/>
              <w:jc w:val="center"/>
              <w:rPr>
                <w:sz w:val="22"/>
                <w:szCs w:val="22"/>
              </w:rPr>
            </w:pPr>
            <w:r w:rsidRPr="008A55E8">
              <w:rPr>
                <w:sz w:val="22"/>
                <w:szCs w:val="22"/>
              </w:rPr>
              <w:t>111836</w:t>
            </w:r>
          </w:p>
        </w:tc>
      </w:tr>
    </w:tbl>
    <w:p w:rsidR="00F53624" w:rsidRPr="008A55E8" w:rsidRDefault="00F53624" w:rsidP="00AC3AD7">
      <w:pPr>
        <w:widowControl w:val="0"/>
        <w:jc w:val="right"/>
        <w:rPr>
          <w:sz w:val="22"/>
          <w:szCs w:val="22"/>
        </w:rPr>
      </w:pPr>
    </w:p>
    <w:p w:rsidR="00F53624" w:rsidRPr="008A55E8" w:rsidRDefault="00F53624" w:rsidP="00AC3AD7">
      <w:pPr>
        <w:widowControl w:val="0"/>
        <w:jc w:val="right"/>
        <w:rPr>
          <w:sz w:val="22"/>
          <w:szCs w:val="22"/>
        </w:rPr>
      </w:pPr>
    </w:p>
    <w:p w:rsidR="00F53624" w:rsidRPr="008A55E8" w:rsidRDefault="00F53624" w:rsidP="00AC3AD7">
      <w:pPr>
        <w:ind w:firstLine="708"/>
        <w:jc w:val="right"/>
        <w:rPr>
          <w:sz w:val="22"/>
          <w:szCs w:val="22"/>
        </w:rPr>
      </w:pPr>
    </w:p>
    <w:p w:rsidR="00F53624" w:rsidRPr="008A55E8" w:rsidRDefault="00F53624" w:rsidP="00AC3AD7">
      <w:pPr>
        <w:pStyle w:val="a5"/>
        <w:jc w:val="right"/>
        <w:rPr>
          <w:rFonts w:ascii="Times New Roman" w:hAnsi="Times New Roman" w:cs="Times New Roman"/>
          <w:sz w:val="22"/>
        </w:rPr>
      </w:pPr>
    </w:p>
    <w:p w:rsidR="00F53624" w:rsidRPr="008A55E8" w:rsidRDefault="00F53624" w:rsidP="00AC3AD7">
      <w:pPr>
        <w:jc w:val="center"/>
        <w:rPr>
          <w:b/>
          <w:sz w:val="22"/>
          <w:szCs w:val="22"/>
        </w:rPr>
      </w:pPr>
      <w:r w:rsidRPr="008A55E8">
        <w:rPr>
          <w:b/>
          <w:sz w:val="22"/>
          <w:szCs w:val="22"/>
        </w:rPr>
        <w:t>Постановление Администрации Чаинского района от 28.07.2022 № 279</w:t>
      </w:r>
    </w:p>
    <w:p w:rsidR="00F53624" w:rsidRPr="008A55E8" w:rsidRDefault="00F53624" w:rsidP="00AC3AD7">
      <w:pPr>
        <w:ind w:right="-3"/>
        <w:jc w:val="center"/>
        <w:rPr>
          <w:b/>
          <w:sz w:val="22"/>
          <w:szCs w:val="22"/>
        </w:rPr>
      </w:pPr>
      <w:proofErr w:type="gramStart"/>
      <w:r w:rsidRPr="008A55E8">
        <w:rPr>
          <w:b/>
          <w:sz w:val="22"/>
          <w:szCs w:val="22"/>
        </w:rPr>
        <w:t>О внесении изменений в постановление Администрации Чаинского района от 23.11.2018 № 346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w:t>
      </w:r>
      <w:proofErr w:type="gramEnd"/>
    </w:p>
    <w:p w:rsidR="00F53624" w:rsidRPr="008A55E8" w:rsidRDefault="00F53624" w:rsidP="00AC3AD7">
      <w:pPr>
        <w:jc w:val="both"/>
        <w:rPr>
          <w:sz w:val="22"/>
          <w:szCs w:val="22"/>
        </w:rPr>
      </w:pPr>
    </w:p>
    <w:p w:rsidR="006B6F72" w:rsidRPr="008A55E8" w:rsidRDefault="006B6F72" w:rsidP="00AC3AD7">
      <w:pPr>
        <w:jc w:val="both"/>
        <w:rPr>
          <w:sz w:val="22"/>
          <w:szCs w:val="22"/>
        </w:rPr>
      </w:pPr>
    </w:p>
    <w:p w:rsidR="00F53624" w:rsidRPr="008A55E8" w:rsidRDefault="00F53624" w:rsidP="00AC3AD7">
      <w:pPr>
        <w:ind w:firstLine="708"/>
        <w:jc w:val="both"/>
        <w:rPr>
          <w:bCs/>
          <w:sz w:val="22"/>
          <w:szCs w:val="22"/>
        </w:rPr>
      </w:pPr>
      <w:r w:rsidRPr="008A55E8">
        <w:rPr>
          <w:sz w:val="22"/>
          <w:szCs w:val="22"/>
        </w:rPr>
        <w:t>В соответствии с постановлением Администрации Томской области от 20.07.2022 № 332а «О внесении изменений в отдельные законодательные постановления Администрации Томской области</w:t>
      </w:r>
      <w:r w:rsidRPr="008A55E8">
        <w:rPr>
          <w:bCs/>
          <w:sz w:val="22"/>
          <w:szCs w:val="22"/>
        </w:rPr>
        <w:t>»</w:t>
      </w:r>
      <w:r w:rsidRPr="008A55E8">
        <w:rPr>
          <w:sz w:val="22"/>
          <w:szCs w:val="22"/>
        </w:rPr>
        <w:t>, руководствуясь статьей 49 Устава муниципального образования «Чаинский район Томской области»,</w:t>
      </w:r>
    </w:p>
    <w:p w:rsidR="00F53624" w:rsidRPr="008A55E8" w:rsidRDefault="00F53624" w:rsidP="00AC3AD7">
      <w:pPr>
        <w:widowControl w:val="0"/>
        <w:jc w:val="both"/>
        <w:rPr>
          <w:bCs/>
          <w:sz w:val="22"/>
          <w:szCs w:val="22"/>
        </w:rPr>
      </w:pPr>
    </w:p>
    <w:p w:rsidR="00F53624" w:rsidRPr="008A55E8" w:rsidRDefault="00F53624" w:rsidP="00AC3AD7">
      <w:pPr>
        <w:widowControl w:val="0"/>
        <w:jc w:val="both"/>
        <w:rPr>
          <w:sz w:val="22"/>
          <w:szCs w:val="22"/>
        </w:rPr>
      </w:pPr>
      <w:r w:rsidRPr="008A55E8">
        <w:rPr>
          <w:bCs/>
          <w:sz w:val="22"/>
          <w:szCs w:val="22"/>
        </w:rPr>
        <w:t>ПОСТАН</w:t>
      </w:r>
      <w:r w:rsidRPr="008A55E8">
        <w:rPr>
          <w:sz w:val="22"/>
          <w:szCs w:val="22"/>
        </w:rPr>
        <w:t>ОВЛЯЮ:</w:t>
      </w:r>
    </w:p>
    <w:p w:rsidR="00F53624" w:rsidRPr="008A55E8" w:rsidRDefault="00F53624" w:rsidP="00AC3AD7">
      <w:pPr>
        <w:jc w:val="both"/>
        <w:rPr>
          <w:sz w:val="22"/>
          <w:szCs w:val="22"/>
        </w:rPr>
      </w:pPr>
    </w:p>
    <w:p w:rsidR="00F53624" w:rsidRPr="008A55E8" w:rsidRDefault="00F53624" w:rsidP="00AC3AD7">
      <w:pPr>
        <w:numPr>
          <w:ilvl w:val="0"/>
          <w:numId w:val="9"/>
        </w:numPr>
        <w:overflowPunct/>
        <w:autoSpaceDE/>
        <w:autoSpaceDN/>
        <w:adjustRightInd/>
        <w:ind w:left="0" w:firstLine="708"/>
        <w:jc w:val="both"/>
        <w:textAlignment w:val="auto"/>
        <w:rPr>
          <w:sz w:val="22"/>
          <w:szCs w:val="22"/>
        </w:rPr>
      </w:pPr>
      <w:proofErr w:type="gramStart"/>
      <w:r w:rsidRPr="008A55E8">
        <w:rPr>
          <w:sz w:val="22"/>
          <w:szCs w:val="22"/>
        </w:rPr>
        <w:lastRenderedPageBreak/>
        <w:t>Внести изменения в Порядок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утвержденный постановлением Администрации Чаинского района от 23.11.2018 № 346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w:t>
      </w:r>
      <w:proofErr w:type="gramEnd"/>
      <w:r w:rsidRPr="008A55E8">
        <w:rPr>
          <w:sz w:val="22"/>
          <w:szCs w:val="22"/>
        </w:rPr>
        <w:t xml:space="preserve"> </w:t>
      </w:r>
      <w:proofErr w:type="gramStart"/>
      <w:r w:rsidRPr="008A55E8">
        <w:rPr>
          <w:sz w:val="22"/>
          <w:szCs w:val="22"/>
        </w:rPr>
        <w:t>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 (в редакции постановлений Администрации Чаинского района от 12.02.2019 № 49, от 22.02.2019 № 63, от 10.04.219 № 126, от 31.05.219 № 201, от 26.11.2019 № 427, от 20.05.2020 № 143, от 26.05.2021 № 198, от 07.12.2021 № 415, от 29.12.2021 № 474) (далее – Порядок</w:t>
      </w:r>
      <w:proofErr w:type="gramEnd"/>
      <w:r w:rsidRPr="008A55E8">
        <w:rPr>
          <w:sz w:val="22"/>
          <w:szCs w:val="22"/>
        </w:rPr>
        <w:t>), согласно приложению к настоящему постановлению.</w:t>
      </w:r>
    </w:p>
    <w:p w:rsidR="00F53624" w:rsidRPr="008A55E8" w:rsidRDefault="00F53624" w:rsidP="00AC3AD7">
      <w:pPr>
        <w:jc w:val="both"/>
        <w:rPr>
          <w:sz w:val="22"/>
          <w:szCs w:val="22"/>
        </w:rPr>
      </w:pPr>
      <w:r w:rsidRPr="008A55E8">
        <w:rPr>
          <w:sz w:val="22"/>
          <w:szCs w:val="22"/>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hyperlink r:id="rId34" w:history="1">
        <w:r w:rsidRPr="008A55E8">
          <w:rPr>
            <w:rStyle w:val="ad"/>
            <w:sz w:val="22"/>
            <w:szCs w:val="22"/>
            <w:lang w:val="en-US"/>
          </w:rPr>
          <w:t>http</w:t>
        </w:r>
        <w:r w:rsidRPr="008A55E8">
          <w:rPr>
            <w:rStyle w:val="ad"/>
            <w:sz w:val="22"/>
            <w:szCs w:val="22"/>
          </w:rPr>
          <w:t>://</w:t>
        </w:r>
        <w:proofErr w:type="spellStart"/>
        <w:r w:rsidRPr="008A55E8">
          <w:rPr>
            <w:rStyle w:val="ad"/>
            <w:sz w:val="22"/>
            <w:szCs w:val="22"/>
            <w:lang w:val="en-US"/>
          </w:rPr>
          <w:t>chainsk</w:t>
        </w:r>
        <w:proofErr w:type="spellEnd"/>
        <w:r w:rsidRPr="008A55E8">
          <w:rPr>
            <w:rStyle w:val="ad"/>
            <w:sz w:val="22"/>
            <w:szCs w:val="22"/>
          </w:rPr>
          <w:t>.</w:t>
        </w:r>
        <w:r w:rsidRPr="008A55E8">
          <w:rPr>
            <w:rStyle w:val="ad"/>
            <w:sz w:val="22"/>
            <w:szCs w:val="22"/>
            <w:lang w:val="en-US"/>
          </w:rPr>
          <w:t>tom</w:t>
        </w:r>
        <w:r w:rsidRPr="008A55E8">
          <w:rPr>
            <w:rStyle w:val="ad"/>
            <w:sz w:val="22"/>
            <w:szCs w:val="22"/>
          </w:rPr>
          <w:t>.</w:t>
        </w:r>
        <w:proofErr w:type="spellStart"/>
        <w:r w:rsidRPr="008A55E8">
          <w:rPr>
            <w:rStyle w:val="ad"/>
            <w:sz w:val="22"/>
            <w:szCs w:val="22"/>
            <w:lang w:val="en-US"/>
          </w:rPr>
          <w:t>ru</w:t>
        </w:r>
        <w:proofErr w:type="spellEnd"/>
        <w:r w:rsidRPr="008A55E8">
          <w:rPr>
            <w:rStyle w:val="ad"/>
            <w:sz w:val="22"/>
            <w:szCs w:val="22"/>
          </w:rPr>
          <w:t>/</w:t>
        </w:r>
      </w:hyperlink>
      <w:r w:rsidRPr="008A55E8">
        <w:rPr>
          <w:sz w:val="22"/>
          <w:szCs w:val="22"/>
        </w:rPr>
        <w:t>.</w:t>
      </w:r>
    </w:p>
    <w:p w:rsidR="00F53624" w:rsidRPr="008A55E8" w:rsidRDefault="00F53624" w:rsidP="00AC3AD7">
      <w:pPr>
        <w:ind w:firstLine="708"/>
        <w:jc w:val="both"/>
        <w:rPr>
          <w:sz w:val="22"/>
          <w:szCs w:val="22"/>
        </w:rPr>
      </w:pPr>
      <w:r w:rsidRPr="008A55E8">
        <w:rPr>
          <w:sz w:val="22"/>
          <w:szCs w:val="22"/>
        </w:rPr>
        <w:t>3. Настоящее постановление вступает  в силу со дня его официального опубликования и распространяется на правоотношения, возникшие с 1 января 2022 года.</w:t>
      </w:r>
    </w:p>
    <w:p w:rsidR="00F53624" w:rsidRPr="008A55E8" w:rsidRDefault="00F53624" w:rsidP="00AC3AD7">
      <w:pPr>
        <w:jc w:val="both"/>
        <w:rPr>
          <w:sz w:val="22"/>
          <w:szCs w:val="22"/>
        </w:rPr>
      </w:pPr>
      <w:r w:rsidRPr="008A55E8">
        <w:rPr>
          <w:sz w:val="22"/>
          <w:szCs w:val="22"/>
        </w:rPr>
        <w:tab/>
        <w:t xml:space="preserve">4. </w:t>
      </w:r>
      <w:proofErr w:type="gramStart"/>
      <w:r w:rsidRPr="008A55E8">
        <w:rPr>
          <w:sz w:val="22"/>
          <w:szCs w:val="22"/>
        </w:rPr>
        <w:t>Контроль за</w:t>
      </w:r>
      <w:proofErr w:type="gramEnd"/>
      <w:r w:rsidRPr="008A55E8">
        <w:rPr>
          <w:sz w:val="22"/>
          <w:szCs w:val="22"/>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F53624" w:rsidRPr="008A55E8" w:rsidRDefault="00F53624" w:rsidP="00AC3AD7">
      <w:pPr>
        <w:jc w:val="both"/>
        <w:rPr>
          <w:sz w:val="22"/>
          <w:szCs w:val="22"/>
        </w:rPr>
      </w:pPr>
    </w:p>
    <w:p w:rsidR="00F53624" w:rsidRPr="008A55E8" w:rsidRDefault="00F53624" w:rsidP="00AC3AD7">
      <w:pPr>
        <w:jc w:val="right"/>
        <w:rPr>
          <w:sz w:val="22"/>
          <w:szCs w:val="22"/>
        </w:rPr>
      </w:pPr>
      <w:r w:rsidRPr="008A55E8">
        <w:rPr>
          <w:sz w:val="22"/>
          <w:szCs w:val="22"/>
        </w:rPr>
        <w:t>Глава Чаинского района                                В.Н. Столяров</w:t>
      </w:r>
    </w:p>
    <w:p w:rsidR="00F53624" w:rsidRPr="008A55E8" w:rsidRDefault="00F53624" w:rsidP="00AC3AD7">
      <w:pPr>
        <w:jc w:val="both"/>
        <w:rPr>
          <w:sz w:val="22"/>
          <w:szCs w:val="22"/>
        </w:rPr>
      </w:pPr>
    </w:p>
    <w:p w:rsidR="00F53624" w:rsidRPr="008A55E8" w:rsidRDefault="00F53624" w:rsidP="00AC3AD7">
      <w:pPr>
        <w:widowControl w:val="0"/>
        <w:jc w:val="right"/>
        <w:rPr>
          <w:bCs/>
          <w:sz w:val="22"/>
          <w:szCs w:val="22"/>
        </w:rPr>
      </w:pPr>
      <w:r w:rsidRPr="008A55E8">
        <w:rPr>
          <w:bCs/>
          <w:sz w:val="22"/>
          <w:szCs w:val="22"/>
        </w:rPr>
        <w:t xml:space="preserve">Приложение </w:t>
      </w:r>
    </w:p>
    <w:p w:rsidR="00F53624" w:rsidRPr="008A55E8" w:rsidRDefault="00F53624" w:rsidP="00AC3AD7">
      <w:pPr>
        <w:widowControl w:val="0"/>
        <w:jc w:val="right"/>
        <w:rPr>
          <w:bCs/>
          <w:sz w:val="22"/>
          <w:szCs w:val="22"/>
        </w:rPr>
      </w:pPr>
      <w:r w:rsidRPr="008A55E8">
        <w:rPr>
          <w:bCs/>
          <w:sz w:val="22"/>
          <w:szCs w:val="22"/>
        </w:rPr>
        <w:t xml:space="preserve">к постановлению </w:t>
      </w:r>
    </w:p>
    <w:p w:rsidR="00F53624" w:rsidRPr="008A55E8" w:rsidRDefault="00F53624" w:rsidP="00AC3AD7">
      <w:pPr>
        <w:widowControl w:val="0"/>
        <w:jc w:val="right"/>
        <w:rPr>
          <w:bCs/>
          <w:sz w:val="22"/>
          <w:szCs w:val="22"/>
        </w:rPr>
      </w:pPr>
      <w:r w:rsidRPr="008A55E8">
        <w:rPr>
          <w:bCs/>
          <w:sz w:val="22"/>
          <w:szCs w:val="22"/>
        </w:rPr>
        <w:t xml:space="preserve">Администрации Чаинского района </w:t>
      </w:r>
    </w:p>
    <w:p w:rsidR="00F53624" w:rsidRPr="008A55E8" w:rsidRDefault="00F53624" w:rsidP="00AC3AD7">
      <w:pPr>
        <w:widowControl w:val="0"/>
        <w:jc w:val="right"/>
        <w:rPr>
          <w:bCs/>
          <w:sz w:val="22"/>
          <w:szCs w:val="22"/>
        </w:rPr>
      </w:pPr>
      <w:r w:rsidRPr="008A55E8">
        <w:rPr>
          <w:bCs/>
          <w:sz w:val="22"/>
          <w:szCs w:val="22"/>
        </w:rPr>
        <w:t>от 28.07.2022 № 279</w:t>
      </w:r>
    </w:p>
    <w:p w:rsidR="00F53624" w:rsidRPr="008A55E8" w:rsidRDefault="00F53624" w:rsidP="00AC3AD7">
      <w:pPr>
        <w:widowControl w:val="0"/>
        <w:jc w:val="center"/>
        <w:rPr>
          <w:bCs/>
          <w:sz w:val="22"/>
          <w:szCs w:val="22"/>
        </w:rPr>
      </w:pPr>
    </w:p>
    <w:p w:rsidR="00F53624" w:rsidRPr="008A55E8" w:rsidRDefault="00F53624" w:rsidP="00AC3AD7">
      <w:pPr>
        <w:widowControl w:val="0"/>
        <w:jc w:val="center"/>
        <w:rPr>
          <w:bCs/>
          <w:sz w:val="22"/>
          <w:szCs w:val="22"/>
        </w:rPr>
      </w:pPr>
      <w:r w:rsidRPr="008A55E8">
        <w:rPr>
          <w:bCs/>
          <w:sz w:val="22"/>
          <w:szCs w:val="22"/>
        </w:rPr>
        <w:t>Изменения</w:t>
      </w:r>
    </w:p>
    <w:p w:rsidR="00F53624" w:rsidRPr="008A55E8" w:rsidRDefault="00F53624" w:rsidP="00AC3AD7">
      <w:pPr>
        <w:widowControl w:val="0"/>
        <w:jc w:val="center"/>
        <w:rPr>
          <w:bCs/>
          <w:sz w:val="22"/>
          <w:szCs w:val="22"/>
        </w:rPr>
      </w:pPr>
      <w:r w:rsidRPr="008A55E8">
        <w:rPr>
          <w:bCs/>
          <w:sz w:val="22"/>
          <w:szCs w:val="22"/>
        </w:rPr>
        <w:t xml:space="preserve"> в Порядок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утвержденный постановлением Администрации Чаинского района (далее – Порядок) </w:t>
      </w:r>
    </w:p>
    <w:p w:rsidR="00F53624" w:rsidRPr="008A55E8" w:rsidRDefault="00F53624" w:rsidP="00AC3AD7">
      <w:pPr>
        <w:widowControl w:val="0"/>
        <w:jc w:val="center"/>
        <w:rPr>
          <w:bCs/>
          <w:sz w:val="22"/>
          <w:szCs w:val="22"/>
        </w:rPr>
      </w:pPr>
    </w:p>
    <w:p w:rsidR="00F53624" w:rsidRPr="008A55E8" w:rsidRDefault="00F53624" w:rsidP="00AC3AD7">
      <w:pPr>
        <w:widowControl w:val="0"/>
        <w:numPr>
          <w:ilvl w:val="0"/>
          <w:numId w:val="10"/>
        </w:numPr>
        <w:overflowPunct/>
        <w:ind w:left="0" w:firstLine="426"/>
        <w:jc w:val="both"/>
        <w:textAlignment w:val="auto"/>
        <w:rPr>
          <w:sz w:val="22"/>
          <w:szCs w:val="22"/>
        </w:rPr>
      </w:pPr>
      <w:r w:rsidRPr="008A55E8">
        <w:rPr>
          <w:sz w:val="22"/>
          <w:szCs w:val="22"/>
        </w:rPr>
        <w:t>В Порядке Таблицу 1 «Размеры минимальных муниципальных базовых нормативов на реализацию основных общеобразовательных программ общего образования изложить в новой редакции»:</w:t>
      </w:r>
    </w:p>
    <w:p w:rsidR="00F53624" w:rsidRPr="008A55E8" w:rsidRDefault="00F53624" w:rsidP="00AC3AD7">
      <w:pPr>
        <w:widowControl w:val="0"/>
        <w:jc w:val="right"/>
        <w:rPr>
          <w:sz w:val="22"/>
          <w:szCs w:val="22"/>
        </w:rPr>
      </w:pPr>
    </w:p>
    <w:p w:rsidR="00F53624" w:rsidRPr="008A55E8" w:rsidRDefault="00F53624" w:rsidP="00AC3AD7">
      <w:pPr>
        <w:widowControl w:val="0"/>
        <w:jc w:val="right"/>
        <w:rPr>
          <w:sz w:val="22"/>
          <w:szCs w:val="22"/>
        </w:rPr>
      </w:pPr>
      <w:r w:rsidRPr="008A55E8">
        <w:rPr>
          <w:sz w:val="22"/>
          <w:szCs w:val="22"/>
        </w:rPr>
        <w:t>«Таблица 1</w:t>
      </w:r>
    </w:p>
    <w:p w:rsidR="00F53624" w:rsidRPr="008A55E8" w:rsidRDefault="00F53624" w:rsidP="00AC3AD7">
      <w:pPr>
        <w:pStyle w:val="ConsPlusNormal"/>
        <w:jc w:val="center"/>
        <w:outlineLvl w:val="1"/>
        <w:rPr>
          <w:rFonts w:ascii="Times New Roman" w:hAnsi="Times New Roman" w:cs="Times New Roman"/>
          <w:sz w:val="22"/>
          <w:szCs w:val="22"/>
        </w:rPr>
      </w:pPr>
    </w:p>
    <w:p w:rsidR="00F53624" w:rsidRPr="008A55E8" w:rsidRDefault="00F53624" w:rsidP="00AC3AD7">
      <w:pPr>
        <w:pStyle w:val="ConsPlusNormal"/>
        <w:jc w:val="center"/>
        <w:outlineLvl w:val="1"/>
        <w:rPr>
          <w:rFonts w:ascii="Times New Roman" w:hAnsi="Times New Roman" w:cs="Times New Roman"/>
          <w:sz w:val="22"/>
          <w:szCs w:val="22"/>
        </w:rPr>
      </w:pPr>
      <w:r w:rsidRPr="008A55E8">
        <w:rPr>
          <w:rFonts w:ascii="Times New Roman" w:hAnsi="Times New Roman" w:cs="Times New Roman"/>
          <w:sz w:val="22"/>
          <w:szCs w:val="22"/>
        </w:rPr>
        <w:t xml:space="preserve">Размеры </w:t>
      </w:r>
      <w:proofErr w:type="gramStart"/>
      <w:r w:rsidRPr="008A55E8">
        <w:rPr>
          <w:rFonts w:ascii="Times New Roman" w:hAnsi="Times New Roman" w:cs="Times New Roman"/>
          <w:sz w:val="22"/>
          <w:szCs w:val="22"/>
        </w:rPr>
        <w:t>минимальных</w:t>
      </w:r>
      <w:proofErr w:type="gramEnd"/>
      <w:r w:rsidRPr="008A55E8">
        <w:rPr>
          <w:rFonts w:ascii="Times New Roman" w:hAnsi="Times New Roman" w:cs="Times New Roman"/>
          <w:sz w:val="22"/>
          <w:szCs w:val="22"/>
        </w:rPr>
        <w:t xml:space="preserve"> муниципальных базовых</w:t>
      </w:r>
    </w:p>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нормативов на реализацию основных общеобразовательных</w:t>
      </w:r>
    </w:p>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программ общего образования</w:t>
      </w:r>
    </w:p>
    <w:p w:rsidR="00F53624" w:rsidRPr="008A55E8" w:rsidRDefault="00F53624" w:rsidP="00AC3AD7">
      <w:pPr>
        <w:pStyle w:val="ConsPlusNormal"/>
        <w:jc w:val="both"/>
        <w:rPr>
          <w:rFonts w:ascii="Times New Roman" w:hAnsi="Times New Roman" w:cs="Times New Roman"/>
          <w:sz w:val="22"/>
          <w:szCs w:val="22"/>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388"/>
        <w:gridCol w:w="1260"/>
        <w:gridCol w:w="1440"/>
        <w:gridCol w:w="180"/>
        <w:gridCol w:w="1260"/>
        <w:gridCol w:w="1620"/>
      </w:tblGrid>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N</w:t>
            </w:r>
          </w:p>
          <w:p w:rsidR="00F53624" w:rsidRPr="008A55E8" w:rsidRDefault="00F53624" w:rsidP="00AC3AD7">
            <w:pPr>
              <w:pStyle w:val="ConsPlusNormal"/>
              <w:jc w:val="center"/>
              <w:rPr>
                <w:rFonts w:ascii="Times New Roman" w:hAnsi="Times New Roman" w:cs="Times New Roman"/>
                <w:sz w:val="22"/>
                <w:szCs w:val="22"/>
              </w:rPr>
            </w:pPr>
            <w:proofErr w:type="spellStart"/>
            <w:r w:rsidRPr="008A55E8">
              <w:rPr>
                <w:rFonts w:ascii="Times New Roman" w:hAnsi="Times New Roman" w:cs="Times New Roman"/>
                <w:sz w:val="22"/>
                <w:szCs w:val="22"/>
              </w:rPr>
              <w:t>пп</w:t>
            </w:r>
            <w:proofErr w:type="spellEnd"/>
          </w:p>
        </w:tc>
        <w:tc>
          <w:tcPr>
            <w:tcW w:w="3388"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Нормативы расходов на реализацию основных общеобразовательных программ – образовательных программ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8A55E8">
              <w:rPr>
                <w:rFonts w:ascii="Times New Roman" w:hAnsi="Times New Roman" w:cs="Times New Roman"/>
                <w:sz w:val="22"/>
                <w:szCs w:val="22"/>
              </w:rPr>
              <w:lastRenderedPageBreak/>
              <w:t>детей в муниципальных общеобразовательных организациях</w:t>
            </w:r>
          </w:p>
        </w:tc>
        <w:tc>
          <w:tcPr>
            <w:tcW w:w="1260"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lastRenderedPageBreak/>
              <w:t xml:space="preserve">Размер норматива расходов, </w:t>
            </w:r>
            <w:r w:rsidRPr="008A55E8">
              <w:rPr>
                <w:rFonts w:ascii="Times New Roman" w:hAnsi="Times New Roman" w:cs="Times New Roman"/>
                <w:sz w:val="22"/>
                <w:szCs w:val="22"/>
                <w:lang w:val="en-US"/>
              </w:rPr>
              <w:t>N</w:t>
            </w:r>
            <w:proofErr w:type="spellStart"/>
            <w:r w:rsidRPr="008A55E8">
              <w:rPr>
                <w:rFonts w:ascii="Times New Roman" w:hAnsi="Times New Roman" w:cs="Times New Roman"/>
                <w:sz w:val="22"/>
                <w:szCs w:val="22"/>
              </w:rPr>
              <w:t>i</w:t>
            </w:r>
            <w:proofErr w:type="spellEnd"/>
            <w:r w:rsidRPr="008A55E8">
              <w:rPr>
                <w:rFonts w:ascii="Times New Roman" w:hAnsi="Times New Roman" w:cs="Times New Roman"/>
                <w:sz w:val="22"/>
                <w:szCs w:val="22"/>
              </w:rPr>
              <w:t xml:space="preserve"> руб.</w:t>
            </w:r>
          </w:p>
        </w:tc>
        <w:tc>
          <w:tcPr>
            <w:tcW w:w="1440" w:type="dxa"/>
            <w:tcBorders>
              <w:right w:val="single" w:sz="4" w:space="0" w:color="auto"/>
            </w:tcBorders>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Коэффициент, применяемый к нормативу на муниципальном уровне, </w:t>
            </w:r>
            <w:proofErr w:type="spellStart"/>
            <w:r w:rsidRPr="008A55E8">
              <w:rPr>
                <w:rFonts w:ascii="Times New Roman" w:hAnsi="Times New Roman" w:cs="Times New Roman"/>
                <w:sz w:val="22"/>
                <w:szCs w:val="22"/>
              </w:rPr>
              <w:t>Mi</w:t>
            </w:r>
            <w:proofErr w:type="spellEnd"/>
          </w:p>
        </w:tc>
        <w:tc>
          <w:tcPr>
            <w:tcW w:w="1440" w:type="dxa"/>
            <w:gridSpan w:val="2"/>
            <w:tcBorders>
              <w:left w:val="single" w:sz="4" w:space="0" w:color="auto"/>
            </w:tcBorders>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Районный коэффициент, коэффициент за работу в районах Крайнего Севера и приравненных к ним </w:t>
            </w:r>
            <w:r w:rsidRPr="008A55E8">
              <w:rPr>
                <w:rFonts w:ascii="Times New Roman" w:hAnsi="Times New Roman" w:cs="Times New Roman"/>
                <w:sz w:val="22"/>
                <w:szCs w:val="22"/>
              </w:rPr>
              <w:lastRenderedPageBreak/>
              <w:t>местностях</w:t>
            </w:r>
          </w:p>
        </w:tc>
        <w:tc>
          <w:tcPr>
            <w:tcW w:w="1620"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lastRenderedPageBreak/>
              <w:t xml:space="preserve">Размер минимального муниципального базового норматива расходов, </w:t>
            </w:r>
            <w:r w:rsidRPr="008A55E8">
              <w:rPr>
                <w:rFonts w:ascii="Times New Roman" w:hAnsi="Times New Roman" w:cs="Times New Roman"/>
                <w:sz w:val="22"/>
                <w:szCs w:val="22"/>
                <w:lang w:val="en-US"/>
              </w:rPr>
              <w:t>N</w:t>
            </w:r>
            <w:proofErr w:type="spellStart"/>
            <w:r w:rsidRPr="008A55E8">
              <w:rPr>
                <w:rFonts w:ascii="Times New Roman" w:hAnsi="Times New Roman" w:cs="Times New Roman"/>
                <w:sz w:val="22"/>
                <w:szCs w:val="22"/>
              </w:rPr>
              <w:t>mbni</w:t>
            </w:r>
            <w:proofErr w:type="spellEnd"/>
            <w:r w:rsidRPr="008A55E8">
              <w:rPr>
                <w:rFonts w:ascii="Times New Roman" w:hAnsi="Times New Roman" w:cs="Times New Roman"/>
                <w:sz w:val="22"/>
                <w:szCs w:val="22"/>
              </w:rPr>
              <w:t xml:space="preserve"> руб.</w:t>
            </w:r>
          </w:p>
        </w:tc>
      </w:tr>
      <w:tr w:rsidR="00F53624" w:rsidRPr="008A55E8" w:rsidTr="00AC3AD7">
        <w:tc>
          <w:tcPr>
            <w:tcW w:w="9602" w:type="dxa"/>
            <w:gridSpan w:val="7"/>
          </w:tcPr>
          <w:p w:rsidR="00F53624" w:rsidRPr="008A55E8" w:rsidRDefault="00F53624" w:rsidP="00AC3AD7">
            <w:pPr>
              <w:pStyle w:val="ConsPlusNormal"/>
              <w:jc w:val="center"/>
              <w:outlineLvl w:val="2"/>
              <w:rPr>
                <w:rFonts w:ascii="Times New Roman" w:hAnsi="Times New Roman" w:cs="Times New Roman"/>
                <w:sz w:val="22"/>
                <w:szCs w:val="22"/>
              </w:rPr>
            </w:pPr>
            <w:r w:rsidRPr="008A55E8">
              <w:rPr>
                <w:rFonts w:ascii="Times New Roman" w:hAnsi="Times New Roman" w:cs="Times New Roman"/>
                <w:sz w:val="22"/>
                <w:szCs w:val="22"/>
              </w:rPr>
              <w:lastRenderedPageBreak/>
              <w:t>По уровням общего образования в соответствии с федеральными государственными образовательными стандартами, видам и направленности (профилям) реализуемых общеобразовательных программ, в зависимости от формы получения образования и формы обучения,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 расположенных в сельской местности:</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11</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начального общего образования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49329</w:t>
            </w:r>
          </w:p>
        </w:tc>
        <w:tc>
          <w:tcPr>
            <w:tcW w:w="1620" w:type="dxa"/>
            <w:gridSpan w:val="2"/>
            <w:tcBorders>
              <w:righ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0,75</w:t>
            </w:r>
          </w:p>
        </w:tc>
        <w:tc>
          <w:tcPr>
            <w:tcW w:w="1260" w:type="dxa"/>
            <w:tcBorders>
              <w:lef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73994</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22</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основного общего образования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67066</w:t>
            </w:r>
          </w:p>
        </w:tc>
        <w:tc>
          <w:tcPr>
            <w:tcW w:w="1620" w:type="dxa"/>
            <w:gridSpan w:val="2"/>
            <w:tcBorders>
              <w:righ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0,80</w:t>
            </w:r>
          </w:p>
        </w:tc>
        <w:tc>
          <w:tcPr>
            <w:tcW w:w="1260" w:type="dxa"/>
            <w:tcBorders>
              <w:lef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107306</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33</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среднего общего образования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71601</w:t>
            </w:r>
          </w:p>
        </w:tc>
        <w:tc>
          <w:tcPr>
            <w:tcW w:w="1620" w:type="dxa"/>
            <w:gridSpan w:val="2"/>
            <w:tcBorders>
              <w:righ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0,80</w:t>
            </w:r>
          </w:p>
        </w:tc>
        <w:tc>
          <w:tcPr>
            <w:tcW w:w="1260" w:type="dxa"/>
            <w:tcBorders>
              <w:lef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114562</w:t>
            </w:r>
          </w:p>
          <w:p w:rsidR="00F53624" w:rsidRPr="008A55E8" w:rsidRDefault="00F53624" w:rsidP="00AC3AD7">
            <w:pPr>
              <w:pStyle w:val="ConsPlusNormal"/>
              <w:ind w:firstLine="0"/>
              <w:jc w:val="right"/>
              <w:rPr>
                <w:rFonts w:ascii="Times New Roman" w:hAnsi="Times New Roman" w:cs="Times New Roman"/>
                <w:sz w:val="22"/>
                <w:szCs w:val="22"/>
              </w:rPr>
            </w:pPr>
          </w:p>
        </w:tc>
      </w:tr>
      <w:tr w:rsidR="00F53624" w:rsidRPr="008A55E8" w:rsidTr="00AC3AD7">
        <w:trPr>
          <w:trHeight w:val="1018"/>
        </w:trPr>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44</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 xml:space="preserve">по программам начального общего образования для </w:t>
            </w:r>
            <w:proofErr w:type="gramStart"/>
            <w:r w:rsidRPr="008A55E8">
              <w:rPr>
                <w:rFonts w:ascii="Times New Roman" w:hAnsi="Times New Roman" w:cs="Times New Roman"/>
                <w:sz w:val="22"/>
                <w:szCs w:val="22"/>
              </w:rPr>
              <w:t>обучающихся</w:t>
            </w:r>
            <w:proofErr w:type="gramEnd"/>
            <w:r w:rsidRPr="008A55E8">
              <w:rPr>
                <w:rFonts w:ascii="Times New Roman" w:hAnsi="Times New Roman" w:cs="Times New Roman"/>
                <w:sz w:val="22"/>
                <w:szCs w:val="22"/>
              </w:rPr>
              <w:t>, проживающих в интернате</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140459</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0,75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210689</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5</w:t>
            </w:r>
          </w:p>
          <w:p w:rsidR="00F53624" w:rsidRPr="008A55E8" w:rsidRDefault="00F53624" w:rsidP="00AC3AD7">
            <w:pPr>
              <w:jc w:val="center"/>
              <w:rPr>
                <w:sz w:val="22"/>
                <w:szCs w:val="22"/>
              </w:rPr>
            </w:pPr>
            <w:r w:rsidRPr="008A55E8">
              <w:rPr>
                <w:sz w:val="22"/>
                <w:szCs w:val="22"/>
              </w:rPr>
              <w:t>5</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 xml:space="preserve">по программам основного общего образования для </w:t>
            </w:r>
            <w:proofErr w:type="gramStart"/>
            <w:r w:rsidRPr="008A55E8">
              <w:rPr>
                <w:rFonts w:ascii="Times New Roman" w:hAnsi="Times New Roman" w:cs="Times New Roman"/>
                <w:sz w:val="22"/>
                <w:szCs w:val="22"/>
              </w:rPr>
              <w:t>обучающихся</w:t>
            </w:r>
            <w:proofErr w:type="gramEnd"/>
            <w:r w:rsidRPr="008A55E8">
              <w:rPr>
                <w:rFonts w:ascii="Times New Roman" w:hAnsi="Times New Roman" w:cs="Times New Roman"/>
                <w:sz w:val="22"/>
                <w:szCs w:val="22"/>
              </w:rPr>
              <w:t>, проживающих в интернате</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190963</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0,90</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343733</w:t>
            </w:r>
          </w:p>
        </w:tc>
      </w:tr>
      <w:tr w:rsidR="00F53624" w:rsidRPr="008A55E8" w:rsidTr="00AC3AD7">
        <w:trPr>
          <w:trHeight w:val="685"/>
        </w:trPr>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6</w:t>
            </w:r>
          </w:p>
          <w:p w:rsidR="00F53624" w:rsidRPr="008A55E8" w:rsidRDefault="00F53624" w:rsidP="00AC3AD7">
            <w:pPr>
              <w:jc w:val="center"/>
              <w:rPr>
                <w:sz w:val="22"/>
                <w:szCs w:val="22"/>
              </w:rPr>
            </w:pPr>
            <w:r w:rsidRPr="008A55E8">
              <w:rPr>
                <w:sz w:val="22"/>
                <w:szCs w:val="22"/>
              </w:rPr>
              <w:t>6</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 xml:space="preserve">по программам среднего общего образования для </w:t>
            </w:r>
            <w:proofErr w:type="gramStart"/>
            <w:r w:rsidRPr="008A55E8">
              <w:rPr>
                <w:rFonts w:ascii="Times New Roman" w:hAnsi="Times New Roman" w:cs="Times New Roman"/>
                <w:sz w:val="22"/>
                <w:szCs w:val="22"/>
              </w:rPr>
              <w:t>обучающихся</w:t>
            </w:r>
            <w:proofErr w:type="gramEnd"/>
            <w:r w:rsidRPr="008A55E8">
              <w:rPr>
                <w:rFonts w:ascii="Times New Roman" w:hAnsi="Times New Roman" w:cs="Times New Roman"/>
                <w:sz w:val="22"/>
                <w:szCs w:val="22"/>
              </w:rPr>
              <w:t>, проживающих в интернате</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203874</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407748</w:t>
            </w:r>
          </w:p>
        </w:tc>
      </w:tr>
      <w:tr w:rsidR="00F53624" w:rsidRPr="008A55E8" w:rsidTr="00AC3AD7">
        <w:trPr>
          <w:trHeight w:val="1260"/>
        </w:trPr>
        <w:tc>
          <w:tcPr>
            <w:tcW w:w="454" w:type="dxa"/>
          </w:tcPr>
          <w:p w:rsidR="00F53624" w:rsidRPr="008A55E8" w:rsidRDefault="00F53624" w:rsidP="00AC3AD7">
            <w:pPr>
              <w:pStyle w:val="ConsPlusNormal"/>
              <w:ind w:left="-540" w:firstLine="0"/>
              <w:jc w:val="center"/>
              <w:rPr>
                <w:rFonts w:ascii="Times New Roman" w:hAnsi="Times New Roman" w:cs="Times New Roman"/>
                <w:sz w:val="22"/>
                <w:szCs w:val="22"/>
              </w:rPr>
            </w:pPr>
            <w:r w:rsidRPr="008A55E8">
              <w:rPr>
                <w:rFonts w:ascii="Times New Roman" w:hAnsi="Times New Roman" w:cs="Times New Roman"/>
                <w:sz w:val="22"/>
                <w:szCs w:val="22"/>
              </w:rPr>
              <w:t>7</w:t>
            </w:r>
          </w:p>
          <w:p w:rsidR="00F53624" w:rsidRPr="008A55E8" w:rsidRDefault="00F53624" w:rsidP="00AC3AD7">
            <w:pPr>
              <w:jc w:val="center"/>
              <w:rPr>
                <w:sz w:val="22"/>
                <w:szCs w:val="22"/>
              </w:rPr>
            </w:pPr>
          </w:p>
          <w:p w:rsidR="00F53624" w:rsidRPr="008A55E8" w:rsidRDefault="00F53624" w:rsidP="00AC3AD7">
            <w:pPr>
              <w:jc w:val="center"/>
              <w:rPr>
                <w:sz w:val="22"/>
                <w:szCs w:val="22"/>
              </w:rPr>
            </w:pPr>
            <w:r w:rsidRPr="008A55E8">
              <w:rPr>
                <w:sz w:val="22"/>
                <w:szCs w:val="22"/>
              </w:rPr>
              <w:t>7</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 xml:space="preserve">на одного обучающегося, находящегося на индивидуальном </w:t>
            </w:r>
            <w:proofErr w:type="gramStart"/>
            <w:r w:rsidRPr="008A55E8">
              <w:rPr>
                <w:rFonts w:ascii="Times New Roman" w:hAnsi="Times New Roman" w:cs="Times New Roman"/>
                <w:sz w:val="22"/>
                <w:szCs w:val="22"/>
              </w:rPr>
              <w:t>обучении</w:t>
            </w:r>
            <w:proofErr w:type="gramEnd"/>
            <w:r w:rsidRPr="008A55E8">
              <w:rPr>
                <w:rFonts w:ascii="Times New Roman" w:hAnsi="Times New Roman" w:cs="Times New Roman"/>
                <w:sz w:val="22"/>
                <w:szCs w:val="22"/>
              </w:rPr>
              <w:t xml:space="preserve"> на дому, на длительном лечении, в том числе в медицинских организациях</w:t>
            </w:r>
          </w:p>
        </w:tc>
        <w:tc>
          <w:tcPr>
            <w:tcW w:w="1260" w:type="dxa"/>
          </w:tcPr>
          <w:p w:rsidR="00F53624" w:rsidRPr="008A55E8" w:rsidRDefault="00F53624" w:rsidP="00AC3AD7">
            <w:pPr>
              <w:pStyle w:val="ConsPlusNormal"/>
              <w:ind w:hanging="62"/>
              <w:jc w:val="right"/>
              <w:rPr>
                <w:rFonts w:ascii="Times New Roman" w:hAnsi="Times New Roman" w:cs="Times New Roman"/>
                <w:sz w:val="22"/>
                <w:szCs w:val="22"/>
              </w:rPr>
            </w:pPr>
            <w:r w:rsidRPr="008A55E8">
              <w:rPr>
                <w:rFonts w:ascii="Times New Roman" w:hAnsi="Times New Roman" w:cs="Times New Roman"/>
                <w:sz w:val="22"/>
                <w:szCs w:val="22"/>
              </w:rPr>
              <w:t>139232</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0,75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208848</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8</w:t>
            </w:r>
          </w:p>
          <w:p w:rsidR="00F53624" w:rsidRPr="008A55E8" w:rsidRDefault="00F53624" w:rsidP="00AC3AD7">
            <w:pPr>
              <w:jc w:val="center"/>
              <w:rPr>
                <w:sz w:val="22"/>
                <w:szCs w:val="22"/>
              </w:rPr>
            </w:pPr>
            <w:r w:rsidRPr="008A55E8">
              <w:rPr>
                <w:sz w:val="22"/>
                <w:szCs w:val="22"/>
              </w:rPr>
              <w:t>8</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proofErr w:type="gramStart"/>
            <w:r w:rsidRPr="008A55E8">
              <w:rPr>
                <w:rFonts w:ascii="Times New Roman" w:hAnsi="Times New Roman" w:cs="Times New Roman"/>
                <w:sz w:val="22"/>
                <w:szCs w:val="22"/>
              </w:rPr>
              <w:t>на получение начального общего образования обучающимися с ограниченными возможностями здоровья, обучающимся - инвалидам по адаптированным образовательным программам в отдельных классах (группах)</w:t>
            </w:r>
            <w:proofErr w:type="gramEnd"/>
          </w:p>
        </w:tc>
        <w:tc>
          <w:tcPr>
            <w:tcW w:w="1260" w:type="dxa"/>
          </w:tcPr>
          <w:p w:rsidR="00F53624" w:rsidRPr="008A55E8" w:rsidRDefault="00F53624" w:rsidP="00AC3AD7">
            <w:pPr>
              <w:pStyle w:val="ConsPlusNormal"/>
              <w:ind w:hanging="62"/>
              <w:jc w:val="right"/>
              <w:rPr>
                <w:rFonts w:ascii="Times New Roman" w:hAnsi="Times New Roman" w:cs="Times New Roman"/>
                <w:sz w:val="22"/>
                <w:szCs w:val="22"/>
              </w:rPr>
            </w:pPr>
            <w:r w:rsidRPr="008A55E8">
              <w:rPr>
                <w:rFonts w:ascii="Times New Roman" w:hAnsi="Times New Roman" w:cs="Times New Roman"/>
                <w:sz w:val="22"/>
                <w:szCs w:val="22"/>
              </w:rPr>
              <w:t>59070</w:t>
            </w:r>
          </w:p>
          <w:p w:rsidR="00F53624" w:rsidRPr="008A55E8" w:rsidRDefault="00F53624" w:rsidP="00AC3AD7">
            <w:pPr>
              <w:pStyle w:val="ConsPlusNormal"/>
              <w:ind w:hanging="62"/>
              <w:jc w:val="right"/>
              <w:rPr>
                <w:rFonts w:ascii="Times New Roman" w:hAnsi="Times New Roman" w:cs="Times New Roman"/>
                <w:sz w:val="22"/>
                <w:szCs w:val="22"/>
              </w:rPr>
            </w:pPr>
          </w:p>
        </w:tc>
        <w:tc>
          <w:tcPr>
            <w:tcW w:w="1620" w:type="dxa"/>
            <w:gridSpan w:val="2"/>
            <w:tcBorders>
              <w:righ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1</w:t>
            </w:r>
          </w:p>
        </w:tc>
        <w:tc>
          <w:tcPr>
            <w:tcW w:w="1260" w:type="dxa"/>
            <w:tcBorders>
              <w:left w:val="single" w:sz="4" w:space="0" w:color="auto"/>
            </w:tcBorders>
          </w:tcPr>
          <w:p w:rsidR="00F53624" w:rsidRPr="008A55E8" w:rsidRDefault="00F53624" w:rsidP="00AC3AD7">
            <w:pPr>
              <w:jc w:val="right"/>
              <w:rPr>
                <w:sz w:val="22"/>
                <w:szCs w:val="22"/>
              </w:rPr>
            </w:pPr>
            <w:r w:rsidRPr="008A55E8">
              <w:rPr>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118140</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p>
          <w:p w:rsidR="00F53624" w:rsidRPr="008A55E8" w:rsidRDefault="00F53624" w:rsidP="00AC3AD7">
            <w:pPr>
              <w:jc w:val="center"/>
              <w:rPr>
                <w:sz w:val="22"/>
                <w:szCs w:val="22"/>
              </w:rPr>
            </w:pPr>
            <w:r w:rsidRPr="008A55E8">
              <w:rPr>
                <w:sz w:val="22"/>
                <w:szCs w:val="22"/>
              </w:rPr>
              <w:t>9</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proofErr w:type="gramStart"/>
            <w:r w:rsidRPr="008A55E8">
              <w:rPr>
                <w:rFonts w:ascii="Times New Roman" w:hAnsi="Times New Roman" w:cs="Times New Roman"/>
                <w:sz w:val="22"/>
                <w:szCs w:val="22"/>
              </w:rPr>
              <w:t>на получение основного общего образования обучающимися с ограниченными возможностями здоровья, обучающимся - инвалидам по адаптированным образовательным программам в отдельных классах (группах)</w:t>
            </w:r>
            <w:proofErr w:type="gramEnd"/>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80416</w:t>
            </w:r>
          </w:p>
        </w:tc>
        <w:tc>
          <w:tcPr>
            <w:tcW w:w="1620" w:type="dxa"/>
            <w:gridSpan w:val="2"/>
            <w:tcBorders>
              <w:righ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1</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160832</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1</w:t>
            </w:r>
            <w:r w:rsidRPr="008A55E8">
              <w:rPr>
                <w:rFonts w:ascii="Times New Roman" w:hAnsi="Times New Roman" w:cs="Times New Roman"/>
                <w:sz w:val="22"/>
                <w:szCs w:val="22"/>
              </w:rPr>
              <w:lastRenderedPageBreak/>
              <w:t>10</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proofErr w:type="gramStart"/>
            <w:r w:rsidRPr="008A55E8">
              <w:rPr>
                <w:rFonts w:ascii="Times New Roman" w:hAnsi="Times New Roman" w:cs="Times New Roman"/>
                <w:sz w:val="22"/>
                <w:szCs w:val="22"/>
              </w:rPr>
              <w:lastRenderedPageBreak/>
              <w:t xml:space="preserve">на получение среднего общего </w:t>
            </w:r>
            <w:r w:rsidRPr="008A55E8">
              <w:rPr>
                <w:rFonts w:ascii="Times New Roman" w:hAnsi="Times New Roman" w:cs="Times New Roman"/>
                <w:sz w:val="22"/>
                <w:szCs w:val="22"/>
              </w:rPr>
              <w:lastRenderedPageBreak/>
              <w:t>образования обучающимися с ограниченными возможностями здоровья, обучающимся - инвалидам по адаптированным образовательным программам в отдельных классах (группах)</w:t>
            </w:r>
            <w:proofErr w:type="gramEnd"/>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lastRenderedPageBreak/>
              <w:t>85012</w:t>
            </w:r>
          </w:p>
        </w:tc>
        <w:tc>
          <w:tcPr>
            <w:tcW w:w="1620" w:type="dxa"/>
            <w:gridSpan w:val="2"/>
            <w:tcBorders>
              <w:righ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1</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170024</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lastRenderedPageBreak/>
              <w:t>111</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proofErr w:type="gramStart"/>
            <w:r w:rsidRPr="008A55E8">
              <w:rPr>
                <w:rFonts w:ascii="Times New Roman" w:hAnsi="Times New Roman" w:cs="Times New Roman"/>
                <w:sz w:val="22"/>
                <w:szCs w:val="22"/>
              </w:rPr>
              <w:t>по адаптированным основным общеобразовательным программам начального общего образования для обучающихся с ограниченными возможностями здоровья, обучающихся - инвалидов в общеобразовательных организациях, осуществляющих образовательную деятельность только по адаптированным основным образовательным программам</w:t>
            </w:r>
            <w:proofErr w:type="gramEnd"/>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175697</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0,75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263546</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112</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proofErr w:type="gramStart"/>
            <w:r w:rsidRPr="008A55E8">
              <w:rPr>
                <w:rFonts w:ascii="Times New Roman" w:hAnsi="Times New Roman" w:cs="Times New Roman"/>
                <w:sz w:val="22"/>
                <w:szCs w:val="22"/>
              </w:rPr>
              <w:t>по адаптированным основным общеобразовательным программам основного общего образования для обучающихся с ограниченными возможностями здоровья, обучающихся - инвалидов в общеобразовательных организациях, осуществляющих образовательную деятельность только по адаптированным основным образовательным программам</w:t>
            </w:r>
            <w:proofErr w:type="gramEnd"/>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239190</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0,95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454461</w:t>
            </w:r>
          </w:p>
        </w:tc>
      </w:tr>
      <w:tr w:rsidR="00F53624" w:rsidRPr="008A55E8" w:rsidTr="00AC3AD7">
        <w:tc>
          <w:tcPr>
            <w:tcW w:w="454"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113</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proofErr w:type="gramStart"/>
            <w:r w:rsidRPr="008A55E8">
              <w:rPr>
                <w:rFonts w:ascii="Times New Roman" w:hAnsi="Times New Roman" w:cs="Times New Roman"/>
                <w:sz w:val="22"/>
                <w:szCs w:val="22"/>
              </w:rPr>
              <w:t>по адаптированным основным общеобразовательным программам начального общего образования для обучающихся с ограниченными возможностями здоровья, обучающимся - инвалидов в общеобразовательных организациях, осуществляющих образовательную деятельность только по адаптированным основным образовательным программам, проживающих в интернате</w:t>
            </w:r>
            <w:proofErr w:type="gramEnd"/>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215327</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0,90</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387589</w:t>
            </w:r>
          </w:p>
        </w:tc>
      </w:tr>
      <w:tr w:rsidR="00F53624" w:rsidRPr="008A55E8" w:rsidTr="00AC3AD7">
        <w:tc>
          <w:tcPr>
            <w:tcW w:w="454"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114</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proofErr w:type="gramStart"/>
            <w:r w:rsidRPr="008A55E8">
              <w:rPr>
                <w:rFonts w:ascii="Times New Roman" w:hAnsi="Times New Roman" w:cs="Times New Roman"/>
                <w:sz w:val="22"/>
                <w:szCs w:val="22"/>
              </w:rPr>
              <w:t xml:space="preserve">по адаптированным основным общеобразовательным программам основного общего образования для обучающихся с ограниченными возможностями </w:t>
            </w:r>
            <w:r w:rsidRPr="008A55E8">
              <w:rPr>
                <w:rFonts w:ascii="Times New Roman" w:hAnsi="Times New Roman" w:cs="Times New Roman"/>
                <w:sz w:val="22"/>
                <w:szCs w:val="22"/>
              </w:rPr>
              <w:lastRenderedPageBreak/>
              <w:t>здоровья, обучающимся - инвалидов в общеобразовательных организациях, осуществляющих образовательную деятельность только по адаптированным основным образовательным программам, проживающих в интернате</w:t>
            </w:r>
            <w:proofErr w:type="gramEnd"/>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lastRenderedPageBreak/>
              <w:t>328332</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0,9</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590998</w:t>
            </w:r>
          </w:p>
        </w:tc>
      </w:tr>
      <w:tr w:rsidR="00F53624" w:rsidRPr="008A55E8" w:rsidTr="00AC3AD7">
        <w:tc>
          <w:tcPr>
            <w:tcW w:w="454"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lastRenderedPageBreak/>
              <w:t>15</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начального общего образования с углубленным изучением отдельных учебных предметов или профильного обучения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50547</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0,75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75821</w:t>
            </w:r>
          </w:p>
        </w:tc>
      </w:tr>
      <w:tr w:rsidR="00F53624" w:rsidRPr="008A55E8" w:rsidTr="00AC3AD7">
        <w:tc>
          <w:tcPr>
            <w:tcW w:w="454"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16</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основного общего образования с углубленным изучением отдельных учебных предметов или профильного обучения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69403</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0,75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104105</w:t>
            </w:r>
          </w:p>
        </w:tc>
      </w:tr>
      <w:tr w:rsidR="00F53624" w:rsidRPr="008A55E8" w:rsidTr="00AC3AD7">
        <w:tc>
          <w:tcPr>
            <w:tcW w:w="454"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17</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среднего общего образования с углубленным изучением отдельных учебных предметов или профильного обучения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75528</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0,75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113292</w:t>
            </w:r>
          </w:p>
        </w:tc>
      </w:tr>
      <w:tr w:rsidR="00F53624" w:rsidRPr="008A55E8" w:rsidTr="00AC3AD7">
        <w:tc>
          <w:tcPr>
            <w:tcW w:w="454"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18</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На прохождение экстерном промежуточной и государственной итоговой аттестации лицами, осваивающими основную образовательную программу основного общего образования в форме самообразования или семейного образования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8370</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0,95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15903</w:t>
            </w:r>
          </w:p>
        </w:tc>
      </w:tr>
      <w:tr w:rsidR="00F53624" w:rsidRPr="008A55E8" w:rsidTr="00AC3AD7">
        <w:tc>
          <w:tcPr>
            <w:tcW w:w="3842" w:type="dxa"/>
            <w:gridSpan w:val="2"/>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на одного обучающегося - инвалида, получающего общее образование с применением дистанционных образовательных технологий</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236694</w:t>
            </w:r>
          </w:p>
        </w:tc>
        <w:tc>
          <w:tcPr>
            <w:tcW w:w="1620" w:type="dxa"/>
            <w:gridSpan w:val="2"/>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0,75</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355041</w:t>
            </w:r>
          </w:p>
        </w:tc>
      </w:tr>
    </w:tbl>
    <w:p w:rsidR="00F53624" w:rsidRPr="008A55E8" w:rsidRDefault="00F53624" w:rsidP="00AC3AD7">
      <w:pPr>
        <w:rPr>
          <w:sz w:val="22"/>
          <w:szCs w:val="22"/>
        </w:rPr>
      </w:pPr>
      <w:r w:rsidRPr="008A55E8">
        <w:rPr>
          <w:sz w:val="22"/>
          <w:szCs w:val="22"/>
        </w:rPr>
        <w:t xml:space="preserve">  </w:t>
      </w:r>
    </w:p>
    <w:p w:rsidR="00F53624" w:rsidRPr="008A55E8" w:rsidRDefault="00F53624" w:rsidP="00AC3AD7">
      <w:pPr>
        <w:jc w:val="right"/>
        <w:rPr>
          <w:sz w:val="22"/>
          <w:szCs w:val="22"/>
        </w:rPr>
      </w:pPr>
      <w:r w:rsidRPr="008A55E8">
        <w:rPr>
          <w:sz w:val="22"/>
          <w:szCs w:val="22"/>
        </w:rPr>
        <w:t>Таблица 1.1.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388"/>
        <w:gridCol w:w="1260"/>
        <w:gridCol w:w="1620"/>
        <w:gridCol w:w="1260"/>
        <w:gridCol w:w="1620"/>
      </w:tblGrid>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N</w:t>
            </w:r>
          </w:p>
          <w:p w:rsidR="00F53624" w:rsidRPr="008A55E8" w:rsidRDefault="00F53624" w:rsidP="00AC3AD7">
            <w:pPr>
              <w:pStyle w:val="ConsPlusNormal"/>
              <w:jc w:val="center"/>
              <w:rPr>
                <w:rFonts w:ascii="Times New Roman" w:hAnsi="Times New Roman" w:cs="Times New Roman"/>
                <w:sz w:val="22"/>
                <w:szCs w:val="22"/>
              </w:rPr>
            </w:pPr>
            <w:proofErr w:type="spellStart"/>
            <w:r w:rsidRPr="008A55E8">
              <w:rPr>
                <w:rFonts w:ascii="Times New Roman" w:hAnsi="Times New Roman" w:cs="Times New Roman"/>
                <w:sz w:val="22"/>
                <w:szCs w:val="22"/>
              </w:rPr>
              <w:t>пп</w:t>
            </w:r>
            <w:proofErr w:type="spellEnd"/>
          </w:p>
        </w:tc>
        <w:tc>
          <w:tcPr>
            <w:tcW w:w="3388"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Нормативы расходов на реализацию основных общеобразовательных программ – образовательных программ начального общего, основного общего, среднего общего образования, по уровням общего образования, в соответствии  с федеральными государственными образовательными стандартами, обеспечение дополнительного </w:t>
            </w:r>
            <w:r w:rsidRPr="008A55E8">
              <w:rPr>
                <w:rFonts w:ascii="Times New Roman" w:hAnsi="Times New Roman" w:cs="Times New Roman"/>
                <w:sz w:val="22"/>
                <w:szCs w:val="22"/>
              </w:rPr>
              <w:lastRenderedPageBreak/>
              <w:t>образования детей в муниципальных малокомплектных общеобразовательных организациях на один класс-комплект:</w:t>
            </w:r>
          </w:p>
        </w:tc>
        <w:tc>
          <w:tcPr>
            <w:tcW w:w="1260"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lastRenderedPageBreak/>
              <w:t xml:space="preserve">Размер норматива расходов, </w:t>
            </w:r>
            <w:proofErr w:type="spellStart"/>
            <w:r w:rsidRPr="008A55E8">
              <w:rPr>
                <w:rFonts w:ascii="Times New Roman" w:hAnsi="Times New Roman" w:cs="Times New Roman"/>
                <w:sz w:val="22"/>
                <w:szCs w:val="22"/>
              </w:rPr>
              <w:t>Rregi</w:t>
            </w:r>
            <w:proofErr w:type="spellEnd"/>
            <w:r w:rsidRPr="008A55E8">
              <w:rPr>
                <w:rFonts w:ascii="Times New Roman" w:hAnsi="Times New Roman" w:cs="Times New Roman"/>
                <w:sz w:val="22"/>
                <w:szCs w:val="22"/>
              </w:rPr>
              <w:t xml:space="preserve"> руб.</w:t>
            </w:r>
          </w:p>
        </w:tc>
        <w:tc>
          <w:tcPr>
            <w:tcW w:w="1620" w:type="dxa"/>
            <w:tcBorders>
              <w:right w:val="single" w:sz="4" w:space="0" w:color="auto"/>
            </w:tcBorders>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Коэффициент, применяемый к нормативу на муниципальном уровне, </w:t>
            </w:r>
            <w:proofErr w:type="spellStart"/>
            <w:r w:rsidRPr="008A55E8">
              <w:rPr>
                <w:rFonts w:ascii="Times New Roman" w:hAnsi="Times New Roman" w:cs="Times New Roman"/>
                <w:sz w:val="22"/>
                <w:szCs w:val="22"/>
              </w:rPr>
              <w:t>Mi</w:t>
            </w:r>
            <w:proofErr w:type="spellEnd"/>
          </w:p>
        </w:tc>
        <w:tc>
          <w:tcPr>
            <w:tcW w:w="1260" w:type="dxa"/>
            <w:tcBorders>
              <w:left w:val="single" w:sz="4" w:space="0" w:color="auto"/>
            </w:tcBorders>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Районный коэффициент, коэффициент за работу в районах Крайнего Севера и приравненных к ним </w:t>
            </w:r>
            <w:r w:rsidRPr="008A55E8">
              <w:rPr>
                <w:rFonts w:ascii="Times New Roman" w:hAnsi="Times New Roman" w:cs="Times New Roman"/>
                <w:sz w:val="22"/>
                <w:szCs w:val="22"/>
              </w:rPr>
              <w:lastRenderedPageBreak/>
              <w:t>местностях</w:t>
            </w:r>
          </w:p>
        </w:tc>
        <w:tc>
          <w:tcPr>
            <w:tcW w:w="1620"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lastRenderedPageBreak/>
              <w:t xml:space="preserve">Размер минимального муниципального базового норматива расходов, </w:t>
            </w:r>
            <w:proofErr w:type="spellStart"/>
            <w:r w:rsidRPr="008A55E8">
              <w:rPr>
                <w:rFonts w:ascii="Times New Roman" w:hAnsi="Times New Roman" w:cs="Times New Roman"/>
                <w:sz w:val="22"/>
                <w:szCs w:val="22"/>
              </w:rPr>
              <w:t>Rmbni</w:t>
            </w:r>
            <w:proofErr w:type="spellEnd"/>
            <w:r w:rsidRPr="008A55E8">
              <w:rPr>
                <w:rFonts w:ascii="Times New Roman" w:hAnsi="Times New Roman" w:cs="Times New Roman"/>
                <w:sz w:val="22"/>
                <w:szCs w:val="22"/>
              </w:rPr>
              <w:t xml:space="preserve"> руб.</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lastRenderedPageBreak/>
              <w:t>11</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начального общего образования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506823</w:t>
            </w:r>
          </w:p>
        </w:tc>
        <w:tc>
          <w:tcPr>
            <w:tcW w:w="1620" w:type="dxa"/>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1,0</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1013646</w:t>
            </w:r>
          </w:p>
        </w:tc>
      </w:tr>
    </w:tbl>
    <w:p w:rsidR="00F53624" w:rsidRPr="008A55E8" w:rsidRDefault="00F53624" w:rsidP="00AC3AD7">
      <w:pPr>
        <w:rPr>
          <w:sz w:val="22"/>
          <w:szCs w:val="22"/>
        </w:rPr>
      </w:pPr>
    </w:p>
    <w:p w:rsidR="00F53624" w:rsidRPr="008A55E8" w:rsidRDefault="00F53624" w:rsidP="00AC3AD7">
      <w:pPr>
        <w:jc w:val="right"/>
        <w:rPr>
          <w:sz w:val="22"/>
          <w:szCs w:val="22"/>
        </w:rPr>
      </w:pPr>
      <w:r w:rsidRPr="008A55E8">
        <w:rPr>
          <w:sz w:val="22"/>
          <w:szCs w:val="22"/>
        </w:rPr>
        <w:t>Таблица 1.2.</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388"/>
        <w:gridCol w:w="1260"/>
        <w:gridCol w:w="1620"/>
        <w:gridCol w:w="1260"/>
        <w:gridCol w:w="1620"/>
      </w:tblGrid>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N</w:t>
            </w:r>
          </w:p>
          <w:p w:rsidR="00F53624" w:rsidRPr="008A55E8" w:rsidRDefault="00F53624" w:rsidP="00AC3AD7">
            <w:pPr>
              <w:pStyle w:val="ConsPlusNormal"/>
              <w:jc w:val="center"/>
              <w:rPr>
                <w:rFonts w:ascii="Times New Roman" w:hAnsi="Times New Roman" w:cs="Times New Roman"/>
                <w:sz w:val="22"/>
                <w:szCs w:val="22"/>
              </w:rPr>
            </w:pPr>
            <w:proofErr w:type="spellStart"/>
            <w:r w:rsidRPr="008A55E8">
              <w:rPr>
                <w:rFonts w:ascii="Times New Roman" w:hAnsi="Times New Roman" w:cs="Times New Roman"/>
                <w:sz w:val="22"/>
                <w:szCs w:val="22"/>
              </w:rPr>
              <w:t>пп</w:t>
            </w:r>
            <w:proofErr w:type="spellEnd"/>
          </w:p>
        </w:tc>
        <w:tc>
          <w:tcPr>
            <w:tcW w:w="3388"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Нормативы расходов на реализацию основных общеобразовательных программ – образовательных программ начального общего, основного общего, среднего общего образования, по уровням общего образования, в соответствии  с федеральными государственными образовательными стандартами, обеспечение дополнительного образования детей в муниципальных малокомплектных общеобразовательных организациях на один класс:</w:t>
            </w:r>
          </w:p>
        </w:tc>
        <w:tc>
          <w:tcPr>
            <w:tcW w:w="1260"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Размер норматива расходов, </w:t>
            </w:r>
            <w:proofErr w:type="spellStart"/>
            <w:r w:rsidRPr="008A55E8">
              <w:rPr>
                <w:rFonts w:ascii="Times New Roman" w:hAnsi="Times New Roman" w:cs="Times New Roman"/>
                <w:sz w:val="22"/>
                <w:szCs w:val="22"/>
              </w:rPr>
              <w:t>Rregi</w:t>
            </w:r>
            <w:proofErr w:type="spellEnd"/>
            <w:r w:rsidRPr="008A55E8">
              <w:rPr>
                <w:rFonts w:ascii="Times New Roman" w:hAnsi="Times New Roman" w:cs="Times New Roman"/>
                <w:sz w:val="22"/>
                <w:szCs w:val="22"/>
              </w:rPr>
              <w:t xml:space="preserve"> руб.</w:t>
            </w:r>
          </w:p>
        </w:tc>
        <w:tc>
          <w:tcPr>
            <w:tcW w:w="1620" w:type="dxa"/>
            <w:tcBorders>
              <w:right w:val="single" w:sz="4" w:space="0" w:color="auto"/>
            </w:tcBorders>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Коэффициент, применяемый к нормативу на муниципальном уровне, </w:t>
            </w:r>
            <w:proofErr w:type="spellStart"/>
            <w:r w:rsidRPr="008A55E8">
              <w:rPr>
                <w:rFonts w:ascii="Times New Roman" w:hAnsi="Times New Roman" w:cs="Times New Roman"/>
                <w:sz w:val="22"/>
                <w:szCs w:val="22"/>
              </w:rPr>
              <w:t>Mi</w:t>
            </w:r>
            <w:proofErr w:type="spellEnd"/>
          </w:p>
        </w:tc>
        <w:tc>
          <w:tcPr>
            <w:tcW w:w="1260" w:type="dxa"/>
            <w:tcBorders>
              <w:left w:val="single" w:sz="4" w:space="0" w:color="auto"/>
            </w:tcBorders>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Районный коэффициент, коэффициент за работу в районах Крайнего Севера и приравненных к ним местностях</w:t>
            </w:r>
          </w:p>
        </w:tc>
        <w:tc>
          <w:tcPr>
            <w:tcW w:w="1620"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 xml:space="preserve">Размер минимального муниципального базового норматива расходов, </w:t>
            </w:r>
            <w:proofErr w:type="spellStart"/>
            <w:r w:rsidRPr="008A55E8">
              <w:rPr>
                <w:rFonts w:ascii="Times New Roman" w:hAnsi="Times New Roman" w:cs="Times New Roman"/>
                <w:sz w:val="22"/>
                <w:szCs w:val="22"/>
              </w:rPr>
              <w:t>Rmbni</w:t>
            </w:r>
            <w:proofErr w:type="spellEnd"/>
            <w:r w:rsidRPr="008A55E8">
              <w:rPr>
                <w:rFonts w:ascii="Times New Roman" w:hAnsi="Times New Roman" w:cs="Times New Roman"/>
                <w:sz w:val="22"/>
                <w:szCs w:val="22"/>
              </w:rPr>
              <w:t xml:space="preserve"> руб.</w:t>
            </w:r>
          </w:p>
        </w:tc>
      </w:tr>
      <w:tr w:rsidR="00F53624" w:rsidRPr="008A55E8" w:rsidTr="00AC3AD7">
        <w:tc>
          <w:tcPr>
            <w:tcW w:w="454"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11</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основного общего образования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678537</w:t>
            </w:r>
          </w:p>
        </w:tc>
        <w:tc>
          <w:tcPr>
            <w:tcW w:w="1620" w:type="dxa"/>
            <w:tcBorders>
              <w:righ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0,95</w:t>
            </w:r>
          </w:p>
        </w:tc>
        <w:tc>
          <w:tcPr>
            <w:tcW w:w="1260" w:type="dxa"/>
            <w:tcBorders>
              <w:left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1289220</w:t>
            </w:r>
          </w:p>
        </w:tc>
      </w:tr>
      <w:tr w:rsidR="00F53624" w:rsidRPr="008A55E8" w:rsidTr="00AC3AD7">
        <w:tc>
          <w:tcPr>
            <w:tcW w:w="454" w:type="dxa"/>
            <w:vAlign w:val="center"/>
          </w:tcPr>
          <w:p w:rsidR="00F53624" w:rsidRPr="008A55E8" w:rsidRDefault="00F53624" w:rsidP="00AC3AD7">
            <w:pPr>
              <w:pStyle w:val="ConsPlusNormal"/>
              <w:ind w:firstLine="0"/>
              <w:jc w:val="center"/>
              <w:rPr>
                <w:rFonts w:ascii="Times New Roman" w:hAnsi="Times New Roman" w:cs="Times New Roman"/>
                <w:sz w:val="22"/>
                <w:szCs w:val="22"/>
                <w:lang w:val="en-US"/>
              </w:rPr>
            </w:pPr>
            <w:r w:rsidRPr="008A55E8">
              <w:rPr>
                <w:rFonts w:ascii="Times New Roman" w:hAnsi="Times New Roman" w:cs="Times New Roman"/>
                <w:sz w:val="22"/>
                <w:szCs w:val="22"/>
                <w:lang w:val="en-US"/>
              </w:rPr>
              <w:t>2</w:t>
            </w:r>
          </w:p>
        </w:tc>
        <w:tc>
          <w:tcPr>
            <w:tcW w:w="3388" w:type="dxa"/>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по программам среднего общего образования</w:t>
            </w:r>
          </w:p>
        </w:tc>
        <w:tc>
          <w:tcPr>
            <w:tcW w:w="1260" w:type="dxa"/>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715378</w:t>
            </w:r>
          </w:p>
        </w:tc>
        <w:tc>
          <w:tcPr>
            <w:tcW w:w="1620" w:type="dxa"/>
            <w:tcBorders>
              <w:righ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1</w:t>
            </w:r>
          </w:p>
        </w:tc>
        <w:tc>
          <w:tcPr>
            <w:tcW w:w="1260" w:type="dxa"/>
            <w:tcBorders>
              <w:left w:val="single" w:sz="4" w:space="0" w:color="auto"/>
            </w:tcBorders>
          </w:tcPr>
          <w:p w:rsidR="00F53624" w:rsidRPr="008A55E8" w:rsidRDefault="00F53624" w:rsidP="00AC3AD7">
            <w:pPr>
              <w:pStyle w:val="ConsPlusNormal"/>
              <w:ind w:firstLine="0"/>
              <w:jc w:val="right"/>
              <w:rPr>
                <w:rFonts w:ascii="Times New Roman" w:hAnsi="Times New Roman" w:cs="Times New Roman"/>
                <w:sz w:val="22"/>
                <w:szCs w:val="22"/>
              </w:rPr>
            </w:pPr>
            <w:r w:rsidRPr="008A55E8">
              <w:rPr>
                <w:rFonts w:ascii="Times New Roman" w:hAnsi="Times New Roman" w:cs="Times New Roman"/>
                <w:sz w:val="22"/>
                <w:szCs w:val="22"/>
              </w:rPr>
              <w:t>2</w:t>
            </w:r>
          </w:p>
        </w:tc>
        <w:tc>
          <w:tcPr>
            <w:tcW w:w="1620" w:type="dxa"/>
          </w:tcPr>
          <w:p w:rsidR="00F53624" w:rsidRPr="008A55E8" w:rsidRDefault="00F53624" w:rsidP="00AC3AD7">
            <w:pPr>
              <w:pStyle w:val="ConsPlusNormal"/>
              <w:ind w:hanging="62"/>
              <w:jc w:val="right"/>
              <w:rPr>
                <w:rFonts w:ascii="Times New Roman" w:hAnsi="Times New Roman" w:cs="Times New Roman"/>
                <w:sz w:val="22"/>
                <w:szCs w:val="22"/>
              </w:rPr>
            </w:pPr>
            <w:r w:rsidRPr="008A55E8">
              <w:rPr>
                <w:rFonts w:ascii="Times New Roman" w:hAnsi="Times New Roman" w:cs="Times New Roman"/>
                <w:sz w:val="22"/>
                <w:szCs w:val="22"/>
              </w:rPr>
              <w:t>1430756</w:t>
            </w:r>
          </w:p>
        </w:tc>
      </w:tr>
    </w:tbl>
    <w:p w:rsidR="00F53624" w:rsidRPr="008A55E8" w:rsidRDefault="00F53624" w:rsidP="00AC3AD7">
      <w:pPr>
        <w:jc w:val="right"/>
        <w:rPr>
          <w:sz w:val="22"/>
          <w:szCs w:val="22"/>
        </w:rPr>
      </w:pPr>
      <w:r w:rsidRPr="008A55E8">
        <w:rPr>
          <w:sz w:val="22"/>
          <w:szCs w:val="22"/>
        </w:rPr>
        <w:t>Таблица 1.3</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34"/>
        <w:gridCol w:w="3388"/>
        <w:gridCol w:w="1260"/>
        <w:gridCol w:w="1620"/>
        <w:gridCol w:w="1260"/>
        <w:gridCol w:w="1620"/>
        <w:gridCol w:w="22"/>
      </w:tblGrid>
      <w:tr w:rsidR="00F53624" w:rsidRPr="008A55E8" w:rsidTr="00AC3AD7">
        <w:tc>
          <w:tcPr>
            <w:tcW w:w="454" w:type="dxa"/>
            <w:gridSpan w:val="2"/>
          </w:tcPr>
          <w:p w:rsidR="00F53624" w:rsidRPr="008A55E8" w:rsidRDefault="00F53624" w:rsidP="00AC3AD7">
            <w:pPr>
              <w:widowControl w:val="0"/>
              <w:jc w:val="both"/>
              <w:rPr>
                <w:sz w:val="22"/>
                <w:szCs w:val="22"/>
              </w:rPr>
            </w:pPr>
            <w:r w:rsidRPr="008A55E8">
              <w:rPr>
                <w:sz w:val="22"/>
                <w:szCs w:val="22"/>
              </w:rPr>
              <w:t>N</w:t>
            </w:r>
          </w:p>
          <w:p w:rsidR="00F53624" w:rsidRPr="008A55E8" w:rsidRDefault="00F53624" w:rsidP="00AC3AD7">
            <w:pPr>
              <w:widowControl w:val="0"/>
              <w:jc w:val="both"/>
              <w:rPr>
                <w:sz w:val="22"/>
                <w:szCs w:val="22"/>
              </w:rPr>
            </w:pPr>
            <w:proofErr w:type="spellStart"/>
            <w:r w:rsidRPr="008A55E8">
              <w:rPr>
                <w:sz w:val="22"/>
                <w:szCs w:val="22"/>
              </w:rPr>
              <w:t>пп</w:t>
            </w:r>
            <w:proofErr w:type="spellEnd"/>
          </w:p>
        </w:tc>
        <w:tc>
          <w:tcPr>
            <w:tcW w:w="3388" w:type="dxa"/>
          </w:tcPr>
          <w:p w:rsidR="00F53624" w:rsidRPr="008A55E8" w:rsidRDefault="00F53624" w:rsidP="00AC3AD7">
            <w:pPr>
              <w:widowControl w:val="0"/>
              <w:jc w:val="both"/>
              <w:rPr>
                <w:sz w:val="22"/>
                <w:szCs w:val="22"/>
              </w:rPr>
            </w:pPr>
            <w:r w:rsidRPr="008A55E8">
              <w:rPr>
                <w:sz w:val="22"/>
                <w:szCs w:val="22"/>
              </w:rPr>
              <w:t>Нормативы расходов на реализацию основных общеобразовательных программ – образовательных программ дошкольного образования в муниципальных общеобразовательных организациях:</w:t>
            </w:r>
          </w:p>
        </w:tc>
        <w:tc>
          <w:tcPr>
            <w:tcW w:w="1260" w:type="dxa"/>
          </w:tcPr>
          <w:p w:rsidR="00F53624" w:rsidRPr="008A55E8" w:rsidRDefault="00F53624" w:rsidP="00AC3AD7">
            <w:pPr>
              <w:widowControl w:val="0"/>
              <w:jc w:val="both"/>
              <w:rPr>
                <w:sz w:val="22"/>
                <w:szCs w:val="22"/>
              </w:rPr>
            </w:pPr>
            <w:r w:rsidRPr="008A55E8">
              <w:rPr>
                <w:sz w:val="22"/>
                <w:szCs w:val="22"/>
              </w:rPr>
              <w:t xml:space="preserve">Размер норматива расходов, </w:t>
            </w:r>
            <w:proofErr w:type="spellStart"/>
            <w:r w:rsidRPr="008A55E8">
              <w:rPr>
                <w:sz w:val="22"/>
                <w:szCs w:val="22"/>
              </w:rPr>
              <w:t>Rregi</w:t>
            </w:r>
            <w:proofErr w:type="spellEnd"/>
            <w:r w:rsidRPr="008A55E8">
              <w:rPr>
                <w:sz w:val="22"/>
                <w:szCs w:val="22"/>
              </w:rPr>
              <w:t xml:space="preserve"> руб.</w:t>
            </w:r>
          </w:p>
        </w:tc>
        <w:tc>
          <w:tcPr>
            <w:tcW w:w="1620" w:type="dxa"/>
            <w:tcBorders>
              <w:right w:val="single" w:sz="4" w:space="0" w:color="auto"/>
            </w:tcBorders>
          </w:tcPr>
          <w:p w:rsidR="00F53624" w:rsidRPr="008A55E8" w:rsidRDefault="00F53624" w:rsidP="00AC3AD7">
            <w:pPr>
              <w:widowControl w:val="0"/>
              <w:jc w:val="both"/>
              <w:rPr>
                <w:sz w:val="22"/>
                <w:szCs w:val="22"/>
              </w:rPr>
            </w:pPr>
            <w:r w:rsidRPr="008A55E8">
              <w:rPr>
                <w:sz w:val="22"/>
                <w:szCs w:val="22"/>
              </w:rPr>
              <w:t xml:space="preserve">Коэффициент, применяемый к нормативу на муниципальном уровне, </w:t>
            </w:r>
            <w:proofErr w:type="spellStart"/>
            <w:r w:rsidRPr="008A55E8">
              <w:rPr>
                <w:sz w:val="22"/>
                <w:szCs w:val="22"/>
              </w:rPr>
              <w:t>Mi</w:t>
            </w:r>
            <w:proofErr w:type="spellEnd"/>
          </w:p>
        </w:tc>
        <w:tc>
          <w:tcPr>
            <w:tcW w:w="1260" w:type="dxa"/>
            <w:tcBorders>
              <w:left w:val="single" w:sz="4" w:space="0" w:color="auto"/>
              <w:right w:val="single" w:sz="4" w:space="0" w:color="auto"/>
            </w:tcBorders>
          </w:tcPr>
          <w:p w:rsidR="00F53624" w:rsidRPr="008A55E8" w:rsidRDefault="00F53624" w:rsidP="00AC3AD7">
            <w:pPr>
              <w:widowControl w:val="0"/>
              <w:jc w:val="both"/>
              <w:rPr>
                <w:sz w:val="22"/>
                <w:szCs w:val="22"/>
              </w:rPr>
            </w:pPr>
            <w:r w:rsidRPr="008A55E8">
              <w:rPr>
                <w:sz w:val="22"/>
                <w:szCs w:val="22"/>
              </w:rPr>
              <w:t>Районный коэффициент, коэффициент за работу в районах Крайнего Севера и приравненных к ним местностях</w:t>
            </w:r>
          </w:p>
        </w:tc>
        <w:tc>
          <w:tcPr>
            <w:tcW w:w="1642" w:type="dxa"/>
            <w:gridSpan w:val="2"/>
            <w:tcBorders>
              <w:left w:val="single" w:sz="4" w:space="0" w:color="auto"/>
            </w:tcBorders>
          </w:tcPr>
          <w:p w:rsidR="00F53624" w:rsidRPr="008A55E8" w:rsidRDefault="00F53624" w:rsidP="00AC3AD7">
            <w:pPr>
              <w:widowControl w:val="0"/>
              <w:jc w:val="both"/>
              <w:rPr>
                <w:sz w:val="22"/>
                <w:szCs w:val="22"/>
              </w:rPr>
            </w:pPr>
            <w:r w:rsidRPr="008A55E8">
              <w:rPr>
                <w:sz w:val="22"/>
                <w:szCs w:val="22"/>
              </w:rPr>
              <w:t xml:space="preserve">Размер минимального муниципального базового норматива расходов, </w:t>
            </w:r>
            <w:proofErr w:type="spellStart"/>
            <w:r w:rsidRPr="008A55E8">
              <w:rPr>
                <w:sz w:val="22"/>
                <w:szCs w:val="22"/>
              </w:rPr>
              <w:t>Rmbni</w:t>
            </w:r>
            <w:proofErr w:type="spellEnd"/>
            <w:r w:rsidRPr="008A55E8">
              <w:rPr>
                <w:sz w:val="22"/>
                <w:szCs w:val="22"/>
              </w:rPr>
              <w:t xml:space="preserve"> руб.</w:t>
            </w:r>
          </w:p>
        </w:tc>
      </w:tr>
      <w:tr w:rsidR="00F53624" w:rsidRPr="008A55E8" w:rsidTr="00AC3AD7">
        <w:tc>
          <w:tcPr>
            <w:tcW w:w="9624" w:type="dxa"/>
            <w:gridSpan w:val="8"/>
          </w:tcPr>
          <w:p w:rsidR="00F53624" w:rsidRPr="008A55E8" w:rsidRDefault="00F53624" w:rsidP="00AC3AD7">
            <w:pPr>
              <w:widowControl w:val="0"/>
              <w:jc w:val="both"/>
              <w:rPr>
                <w:sz w:val="22"/>
                <w:szCs w:val="22"/>
              </w:rPr>
            </w:pPr>
            <w:r w:rsidRPr="008A55E8">
              <w:rPr>
                <w:sz w:val="22"/>
                <w:szCs w:val="22"/>
              </w:rPr>
              <w:t>на одного воспитанника по направленности групп с режимом кратковременного пребывания (от 3 до 5 часов) в муниципальных общеобразовательных организациях, расположенных в сельской местности:</w:t>
            </w:r>
          </w:p>
        </w:tc>
      </w:tr>
      <w:tr w:rsidR="00F53624" w:rsidRPr="008A55E8" w:rsidTr="00AC3AD7">
        <w:tc>
          <w:tcPr>
            <w:tcW w:w="454" w:type="dxa"/>
            <w:gridSpan w:val="2"/>
            <w:vAlign w:val="center"/>
          </w:tcPr>
          <w:p w:rsidR="00F53624" w:rsidRPr="008A55E8" w:rsidRDefault="00F53624" w:rsidP="00AC3AD7">
            <w:pPr>
              <w:widowControl w:val="0"/>
              <w:jc w:val="both"/>
              <w:rPr>
                <w:sz w:val="22"/>
                <w:szCs w:val="22"/>
                <w:lang w:val="en-US"/>
              </w:rPr>
            </w:pPr>
            <w:r w:rsidRPr="008A55E8">
              <w:rPr>
                <w:sz w:val="22"/>
                <w:szCs w:val="22"/>
                <w:lang w:val="en-US"/>
              </w:rPr>
              <w:t>1</w:t>
            </w:r>
          </w:p>
        </w:tc>
        <w:tc>
          <w:tcPr>
            <w:tcW w:w="3388" w:type="dxa"/>
          </w:tcPr>
          <w:p w:rsidR="00F53624" w:rsidRPr="008A55E8" w:rsidRDefault="00F53624" w:rsidP="00AC3AD7">
            <w:pPr>
              <w:widowControl w:val="0"/>
              <w:jc w:val="both"/>
              <w:rPr>
                <w:sz w:val="22"/>
                <w:szCs w:val="22"/>
              </w:rPr>
            </w:pPr>
            <w:proofErr w:type="spellStart"/>
            <w:r w:rsidRPr="008A55E8">
              <w:rPr>
                <w:sz w:val="22"/>
                <w:szCs w:val="22"/>
              </w:rPr>
              <w:t>общеразвивающей</w:t>
            </w:r>
            <w:proofErr w:type="spellEnd"/>
            <w:r w:rsidRPr="008A55E8">
              <w:rPr>
                <w:sz w:val="22"/>
                <w:szCs w:val="22"/>
              </w:rPr>
              <w:t xml:space="preserve"> направленности</w:t>
            </w:r>
          </w:p>
        </w:tc>
        <w:tc>
          <w:tcPr>
            <w:tcW w:w="1260" w:type="dxa"/>
          </w:tcPr>
          <w:p w:rsidR="00F53624" w:rsidRPr="008A55E8" w:rsidRDefault="00F53624" w:rsidP="00AC3AD7">
            <w:pPr>
              <w:widowControl w:val="0"/>
              <w:jc w:val="both"/>
              <w:rPr>
                <w:sz w:val="22"/>
                <w:szCs w:val="22"/>
              </w:rPr>
            </w:pPr>
            <w:r w:rsidRPr="008A55E8">
              <w:rPr>
                <w:sz w:val="22"/>
                <w:szCs w:val="22"/>
              </w:rPr>
              <w:t>23457</w:t>
            </w:r>
          </w:p>
        </w:tc>
        <w:tc>
          <w:tcPr>
            <w:tcW w:w="1620" w:type="dxa"/>
            <w:tcBorders>
              <w:right w:val="single" w:sz="4" w:space="0" w:color="auto"/>
            </w:tcBorders>
          </w:tcPr>
          <w:p w:rsidR="00F53624" w:rsidRPr="008A55E8" w:rsidRDefault="00F53624" w:rsidP="00AC3AD7">
            <w:pPr>
              <w:widowControl w:val="0"/>
              <w:jc w:val="both"/>
              <w:rPr>
                <w:sz w:val="22"/>
                <w:szCs w:val="22"/>
              </w:rPr>
            </w:pPr>
            <w:r w:rsidRPr="008A55E8">
              <w:rPr>
                <w:sz w:val="22"/>
                <w:szCs w:val="22"/>
              </w:rPr>
              <w:t>1</w:t>
            </w:r>
          </w:p>
        </w:tc>
        <w:tc>
          <w:tcPr>
            <w:tcW w:w="1260" w:type="dxa"/>
            <w:tcBorders>
              <w:left w:val="single" w:sz="4" w:space="0" w:color="auto"/>
            </w:tcBorders>
          </w:tcPr>
          <w:p w:rsidR="00F53624" w:rsidRPr="008A55E8" w:rsidRDefault="00F53624" w:rsidP="00AC3AD7">
            <w:pPr>
              <w:widowControl w:val="0"/>
              <w:jc w:val="both"/>
              <w:rPr>
                <w:sz w:val="22"/>
                <w:szCs w:val="22"/>
              </w:rPr>
            </w:pPr>
            <w:r w:rsidRPr="008A55E8">
              <w:rPr>
                <w:sz w:val="22"/>
                <w:szCs w:val="22"/>
              </w:rPr>
              <w:t>2</w:t>
            </w:r>
          </w:p>
        </w:tc>
        <w:tc>
          <w:tcPr>
            <w:tcW w:w="1642" w:type="dxa"/>
            <w:gridSpan w:val="2"/>
          </w:tcPr>
          <w:p w:rsidR="00F53624" w:rsidRPr="008A55E8" w:rsidRDefault="00F53624" w:rsidP="00AC3AD7">
            <w:pPr>
              <w:widowControl w:val="0"/>
              <w:jc w:val="both"/>
              <w:rPr>
                <w:sz w:val="22"/>
                <w:szCs w:val="22"/>
              </w:rPr>
            </w:pPr>
            <w:r w:rsidRPr="008A55E8">
              <w:rPr>
                <w:sz w:val="22"/>
                <w:szCs w:val="22"/>
              </w:rPr>
              <w:t>46914</w:t>
            </w:r>
          </w:p>
        </w:tc>
      </w:tr>
      <w:tr w:rsidR="00F53624" w:rsidRPr="008A55E8" w:rsidTr="00AC3AD7">
        <w:tc>
          <w:tcPr>
            <w:tcW w:w="9624" w:type="dxa"/>
            <w:gridSpan w:val="8"/>
          </w:tcPr>
          <w:p w:rsidR="00F53624" w:rsidRPr="008A55E8" w:rsidRDefault="00F53624" w:rsidP="00AC3AD7">
            <w:pPr>
              <w:widowControl w:val="0"/>
              <w:jc w:val="both"/>
              <w:rPr>
                <w:sz w:val="22"/>
                <w:szCs w:val="22"/>
              </w:rPr>
            </w:pPr>
            <w:r w:rsidRPr="008A55E8">
              <w:rPr>
                <w:sz w:val="22"/>
                <w:szCs w:val="22"/>
              </w:rPr>
              <w:lastRenderedPageBreak/>
              <w:t>на одного воспитанника по направленности групп с режимом сокращенного дня (от 8 до 10,5 часов) в муниципальных общеобразовательных организациях, расположенных в сельской местности:</w:t>
            </w:r>
          </w:p>
        </w:tc>
      </w:tr>
      <w:tr w:rsidR="00F53624" w:rsidRPr="008A55E8" w:rsidTr="00AC3AD7">
        <w:trPr>
          <w:gridAfter w:val="1"/>
          <w:wAfter w:w="22" w:type="dxa"/>
        </w:trPr>
        <w:tc>
          <w:tcPr>
            <w:tcW w:w="420" w:type="dxa"/>
            <w:vAlign w:val="center"/>
          </w:tcPr>
          <w:p w:rsidR="00F53624" w:rsidRPr="008A55E8" w:rsidRDefault="00F53624" w:rsidP="00AC3AD7">
            <w:pPr>
              <w:widowControl w:val="0"/>
              <w:jc w:val="both"/>
              <w:rPr>
                <w:sz w:val="22"/>
                <w:szCs w:val="22"/>
                <w:lang w:val="en-US"/>
              </w:rPr>
            </w:pPr>
            <w:r w:rsidRPr="008A55E8">
              <w:rPr>
                <w:sz w:val="22"/>
                <w:szCs w:val="22"/>
                <w:lang w:val="en-US"/>
              </w:rPr>
              <w:t>1</w:t>
            </w:r>
          </w:p>
        </w:tc>
        <w:tc>
          <w:tcPr>
            <w:tcW w:w="3422" w:type="dxa"/>
            <w:gridSpan w:val="2"/>
          </w:tcPr>
          <w:p w:rsidR="00F53624" w:rsidRPr="008A55E8" w:rsidRDefault="00F53624" w:rsidP="00AC3AD7">
            <w:pPr>
              <w:widowControl w:val="0"/>
              <w:jc w:val="both"/>
              <w:rPr>
                <w:sz w:val="22"/>
                <w:szCs w:val="22"/>
              </w:rPr>
            </w:pPr>
            <w:proofErr w:type="spellStart"/>
            <w:r w:rsidRPr="008A55E8">
              <w:rPr>
                <w:sz w:val="22"/>
                <w:szCs w:val="22"/>
              </w:rPr>
              <w:t>общеразвивающей</w:t>
            </w:r>
            <w:proofErr w:type="spellEnd"/>
            <w:r w:rsidRPr="008A55E8">
              <w:rPr>
                <w:sz w:val="22"/>
                <w:szCs w:val="22"/>
              </w:rPr>
              <w:t xml:space="preserve"> направленности</w:t>
            </w:r>
          </w:p>
        </w:tc>
        <w:tc>
          <w:tcPr>
            <w:tcW w:w="1260" w:type="dxa"/>
          </w:tcPr>
          <w:p w:rsidR="00F53624" w:rsidRPr="008A55E8" w:rsidRDefault="00F53624" w:rsidP="00AC3AD7">
            <w:pPr>
              <w:widowControl w:val="0"/>
              <w:jc w:val="both"/>
              <w:rPr>
                <w:sz w:val="22"/>
                <w:szCs w:val="22"/>
              </w:rPr>
            </w:pPr>
            <w:r w:rsidRPr="008A55E8">
              <w:rPr>
                <w:sz w:val="22"/>
                <w:szCs w:val="22"/>
              </w:rPr>
              <w:t>37987</w:t>
            </w:r>
          </w:p>
        </w:tc>
        <w:tc>
          <w:tcPr>
            <w:tcW w:w="1620" w:type="dxa"/>
            <w:tcBorders>
              <w:right w:val="single" w:sz="4" w:space="0" w:color="auto"/>
            </w:tcBorders>
          </w:tcPr>
          <w:p w:rsidR="00F53624" w:rsidRPr="008A55E8" w:rsidRDefault="00F53624" w:rsidP="00AC3AD7">
            <w:pPr>
              <w:widowControl w:val="0"/>
              <w:jc w:val="both"/>
              <w:rPr>
                <w:sz w:val="22"/>
                <w:szCs w:val="22"/>
              </w:rPr>
            </w:pPr>
            <w:r w:rsidRPr="008A55E8">
              <w:rPr>
                <w:sz w:val="22"/>
                <w:szCs w:val="22"/>
              </w:rPr>
              <w:t>1</w:t>
            </w:r>
          </w:p>
        </w:tc>
        <w:tc>
          <w:tcPr>
            <w:tcW w:w="1260" w:type="dxa"/>
            <w:tcBorders>
              <w:left w:val="single" w:sz="4" w:space="0" w:color="auto"/>
            </w:tcBorders>
          </w:tcPr>
          <w:p w:rsidR="00F53624" w:rsidRPr="008A55E8" w:rsidRDefault="00F53624" w:rsidP="00AC3AD7">
            <w:pPr>
              <w:widowControl w:val="0"/>
              <w:jc w:val="both"/>
              <w:rPr>
                <w:sz w:val="22"/>
                <w:szCs w:val="22"/>
              </w:rPr>
            </w:pPr>
            <w:r w:rsidRPr="008A55E8">
              <w:rPr>
                <w:sz w:val="22"/>
                <w:szCs w:val="22"/>
              </w:rPr>
              <w:t>2</w:t>
            </w:r>
          </w:p>
        </w:tc>
        <w:tc>
          <w:tcPr>
            <w:tcW w:w="1620" w:type="dxa"/>
          </w:tcPr>
          <w:p w:rsidR="00F53624" w:rsidRPr="008A55E8" w:rsidRDefault="00F53624" w:rsidP="00AC3AD7">
            <w:pPr>
              <w:widowControl w:val="0"/>
              <w:jc w:val="both"/>
              <w:rPr>
                <w:sz w:val="22"/>
                <w:szCs w:val="22"/>
              </w:rPr>
            </w:pPr>
            <w:r w:rsidRPr="008A55E8">
              <w:rPr>
                <w:sz w:val="22"/>
                <w:szCs w:val="22"/>
              </w:rPr>
              <w:t>75974</w:t>
            </w:r>
          </w:p>
        </w:tc>
      </w:tr>
    </w:tbl>
    <w:p w:rsidR="00F53624" w:rsidRPr="008A55E8" w:rsidRDefault="00F53624" w:rsidP="00AC3AD7">
      <w:pPr>
        <w:rPr>
          <w:sz w:val="22"/>
          <w:szCs w:val="22"/>
        </w:rPr>
      </w:pPr>
      <w:r w:rsidRPr="008A55E8">
        <w:rPr>
          <w:sz w:val="22"/>
          <w:szCs w:val="22"/>
        </w:rPr>
        <w:t>».</w:t>
      </w:r>
    </w:p>
    <w:p w:rsidR="00F53624" w:rsidRPr="008A55E8" w:rsidRDefault="00F53624" w:rsidP="00AC3AD7">
      <w:pPr>
        <w:pStyle w:val="ConsPlusNormal"/>
        <w:widowControl/>
        <w:numPr>
          <w:ilvl w:val="0"/>
          <w:numId w:val="10"/>
        </w:numPr>
        <w:outlineLvl w:val="1"/>
        <w:rPr>
          <w:rFonts w:ascii="Times New Roman" w:hAnsi="Times New Roman" w:cs="Times New Roman"/>
          <w:sz w:val="22"/>
          <w:szCs w:val="22"/>
        </w:rPr>
      </w:pPr>
      <w:r w:rsidRPr="008A55E8">
        <w:rPr>
          <w:rFonts w:ascii="Times New Roman" w:hAnsi="Times New Roman" w:cs="Times New Roman"/>
          <w:sz w:val="22"/>
          <w:szCs w:val="22"/>
        </w:rPr>
        <w:t>Таблицу 2 к Порядку изложить в новой редакции:</w:t>
      </w:r>
    </w:p>
    <w:p w:rsidR="00F53624" w:rsidRPr="008A55E8" w:rsidRDefault="00F53624" w:rsidP="00AC3AD7">
      <w:pPr>
        <w:pStyle w:val="ConsPlusNormal"/>
        <w:jc w:val="right"/>
        <w:outlineLvl w:val="1"/>
        <w:rPr>
          <w:rFonts w:ascii="Times New Roman" w:hAnsi="Times New Roman" w:cs="Times New Roman"/>
          <w:sz w:val="22"/>
          <w:szCs w:val="22"/>
        </w:rPr>
      </w:pPr>
    </w:p>
    <w:p w:rsidR="00F53624" w:rsidRPr="008A55E8" w:rsidRDefault="00F53624" w:rsidP="00AC3AD7">
      <w:pPr>
        <w:pStyle w:val="ConsPlusNormal"/>
        <w:jc w:val="right"/>
        <w:outlineLvl w:val="1"/>
        <w:rPr>
          <w:rFonts w:ascii="Times New Roman" w:hAnsi="Times New Roman" w:cs="Times New Roman"/>
          <w:sz w:val="22"/>
          <w:szCs w:val="22"/>
        </w:rPr>
      </w:pPr>
      <w:r w:rsidRPr="008A55E8">
        <w:rPr>
          <w:rFonts w:ascii="Times New Roman" w:hAnsi="Times New Roman" w:cs="Times New Roman"/>
          <w:sz w:val="22"/>
          <w:szCs w:val="22"/>
        </w:rPr>
        <w:t xml:space="preserve">«Таблица 2 </w:t>
      </w:r>
    </w:p>
    <w:p w:rsidR="00F53624" w:rsidRPr="008A55E8" w:rsidRDefault="00F53624" w:rsidP="00AC3AD7">
      <w:pPr>
        <w:pStyle w:val="ConsPlusNormal"/>
        <w:jc w:val="center"/>
        <w:outlineLvl w:val="1"/>
        <w:rPr>
          <w:rFonts w:ascii="Times New Roman" w:hAnsi="Times New Roman" w:cs="Times New Roman"/>
          <w:sz w:val="22"/>
          <w:szCs w:val="22"/>
        </w:rPr>
      </w:pPr>
      <w:r w:rsidRPr="008A55E8">
        <w:rPr>
          <w:rFonts w:ascii="Times New Roman" w:hAnsi="Times New Roman" w:cs="Times New Roman"/>
          <w:sz w:val="22"/>
          <w:szCs w:val="22"/>
        </w:rPr>
        <w:t>Размер среднего дополнительного норматива (</w:t>
      </w:r>
      <w:proofErr w:type="spellStart"/>
      <w:proofErr w:type="gramStart"/>
      <w:r w:rsidRPr="008A55E8">
        <w:rPr>
          <w:rFonts w:ascii="Times New Roman" w:hAnsi="Times New Roman" w:cs="Times New Roman"/>
          <w:sz w:val="22"/>
          <w:szCs w:val="22"/>
        </w:rPr>
        <w:t>R</w:t>
      </w:r>
      <w:r w:rsidRPr="008A55E8">
        <w:rPr>
          <w:rFonts w:ascii="Times New Roman" w:hAnsi="Times New Roman" w:cs="Times New Roman"/>
          <w:sz w:val="22"/>
          <w:szCs w:val="22"/>
          <w:vertAlign w:val="subscript"/>
        </w:rPr>
        <w:t>dop</w:t>
      </w:r>
      <w:proofErr w:type="gramEnd"/>
      <w:r w:rsidRPr="008A55E8">
        <w:rPr>
          <w:rFonts w:ascii="Times New Roman" w:hAnsi="Times New Roman" w:cs="Times New Roman"/>
          <w:sz w:val="22"/>
          <w:szCs w:val="22"/>
          <w:vertAlign w:val="subscript"/>
        </w:rPr>
        <w:t>сред</w:t>
      </w:r>
      <w:proofErr w:type="spellEnd"/>
      <w:r w:rsidRPr="008A55E8">
        <w:rPr>
          <w:rFonts w:ascii="Times New Roman" w:hAnsi="Times New Roman" w:cs="Times New Roman"/>
          <w:sz w:val="22"/>
          <w:szCs w:val="22"/>
        </w:rPr>
        <w:t>)</w:t>
      </w:r>
    </w:p>
    <w:p w:rsidR="00F53624" w:rsidRPr="008A55E8" w:rsidRDefault="00F53624" w:rsidP="00AC3AD7">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7087"/>
        <w:gridCol w:w="2335"/>
      </w:tblGrid>
      <w:tr w:rsidR="00F53624" w:rsidRPr="008A55E8" w:rsidTr="00AC3AD7">
        <w:tc>
          <w:tcPr>
            <w:tcW w:w="7087" w:type="dxa"/>
            <w:tcBorders>
              <w:top w:val="single" w:sz="4" w:space="0" w:color="auto"/>
              <w:bottom w:val="single" w:sz="4" w:space="0" w:color="auto"/>
            </w:tcBorders>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Средний дополнительный норматив на одного обучающегося, руб.</w:t>
            </w:r>
          </w:p>
        </w:tc>
        <w:tc>
          <w:tcPr>
            <w:tcW w:w="2335" w:type="dxa"/>
            <w:tcBorders>
              <w:top w:val="single" w:sz="4" w:space="0" w:color="auto"/>
              <w:bottom w:val="single" w:sz="4" w:space="0" w:color="auto"/>
            </w:tcBorders>
          </w:tcPr>
          <w:p w:rsidR="00F53624" w:rsidRPr="008A55E8" w:rsidRDefault="00F53624" w:rsidP="00AC3AD7">
            <w:pPr>
              <w:pStyle w:val="ConsPlusNormal"/>
              <w:jc w:val="right"/>
              <w:rPr>
                <w:rFonts w:ascii="Times New Roman" w:hAnsi="Times New Roman" w:cs="Times New Roman"/>
                <w:sz w:val="22"/>
                <w:szCs w:val="22"/>
              </w:rPr>
            </w:pPr>
            <w:r w:rsidRPr="008A55E8">
              <w:rPr>
                <w:rFonts w:ascii="Times New Roman" w:hAnsi="Times New Roman" w:cs="Times New Roman"/>
                <w:sz w:val="22"/>
                <w:szCs w:val="22"/>
              </w:rPr>
              <w:t>22067,63</w:t>
            </w:r>
          </w:p>
        </w:tc>
      </w:tr>
    </w:tbl>
    <w:p w:rsidR="00F53624" w:rsidRPr="008A55E8" w:rsidRDefault="00F53624" w:rsidP="00AC3AD7">
      <w:pPr>
        <w:rPr>
          <w:sz w:val="22"/>
          <w:szCs w:val="22"/>
        </w:rPr>
      </w:pPr>
      <w:r w:rsidRPr="008A55E8">
        <w:rPr>
          <w:sz w:val="22"/>
          <w:szCs w:val="22"/>
        </w:rPr>
        <w:t>».</w:t>
      </w:r>
    </w:p>
    <w:p w:rsidR="00F53624" w:rsidRPr="008A55E8" w:rsidRDefault="00F53624" w:rsidP="00AC3AD7">
      <w:pPr>
        <w:numPr>
          <w:ilvl w:val="0"/>
          <w:numId w:val="10"/>
        </w:numPr>
        <w:overflowPunct/>
        <w:autoSpaceDE/>
        <w:autoSpaceDN/>
        <w:adjustRightInd/>
        <w:textAlignment w:val="auto"/>
        <w:rPr>
          <w:sz w:val="22"/>
          <w:szCs w:val="22"/>
        </w:rPr>
      </w:pPr>
      <w:r w:rsidRPr="008A55E8">
        <w:rPr>
          <w:sz w:val="22"/>
          <w:szCs w:val="22"/>
        </w:rPr>
        <w:t>Таблицу 3 изложить в новой редакции:</w:t>
      </w:r>
    </w:p>
    <w:p w:rsidR="00F53624" w:rsidRPr="008A55E8" w:rsidRDefault="00F53624" w:rsidP="00AC3AD7">
      <w:pPr>
        <w:rPr>
          <w:sz w:val="22"/>
          <w:szCs w:val="22"/>
        </w:rPr>
      </w:pPr>
    </w:p>
    <w:p w:rsidR="00F53624" w:rsidRPr="008A55E8" w:rsidRDefault="00F53624" w:rsidP="00AC3AD7">
      <w:pPr>
        <w:pStyle w:val="ConsPlusNormal"/>
        <w:jc w:val="right"/>
        <w:outlineLvl w:val="1"/>
        <w:rPr>
          <w:rFonts w:ascii="Times New Roman" w:hAnsi="Times New Roman" w:cs="Times New Roman"/>
          <w:sz w:val="22"/>
          <w:szCs w:val="22"/>
        </w:rPr>
      </w:pPr>
      <w:r w:rsidRPr="008A55E8">
        <w:rPr>
          <w:rFonts w:ascii="Times New Roman" w:hAnsi="Times New Roman" w:cs="Times New Roman"/>
          <w:sz w:val="22"/>
          <w:szCs w:val="22"/>
        </w:rPr>
        <w:t>«Таблица 3</w:t>
      </w:r>
    </w:p>
    <w:p w:rsidR="00F53624" w:rsidRPr="008A55E8" w:rsidRDefault="00F53624" w:rsidP="00AC3AD7">
      <w:pPr>
        <w:pStyle w:val="ConsPlusNormal"/>
        <w:jc w:val="center"/>
        <w:outlineLvl w:val="1"/>
        <w:rPr>
          <w:rFonts w:ascii="Times New Roman" w:hAnsi="Times New Roman" w:cs="Times New Roman"/>
          <w:sz w:val="22"/>
          <w:szCs w:val="22"/>
        </w:rPr>
      </w:pPr>
      <w:r w:rsidRPr="008A55E8">
        <w:rPr>
          <w:rFonts w:ascii="Times New Roman" w:hAnsi="Times New Roman" w:cs="Times New Roman"/>
          <w:sz w:val="22"/>
          <w:szCs w:val="22"/>
        </w:rPr>
        <w:t xml:space="preserve">Значения коэффициентов масштаба, </w:t>
      </w:r>
      <w:proofErr w:type="spellStart"/>
      <w:r w:rsidRPr="008A55E8">
        <w:rPr>
          <w:rFonts w:ascii="Times New Roman" w:hAnsi="Times New Roman" w:cs="Times New Roman"/>
          <w:sz w:val="22"/>
          <w:szCs w:val="22"/>
        </w:rPr>
        <w:t>К</w:t>
      </w:r>
      <w:r w:rsidRPr="008A55E8">
        <w:rPr>
          <w:rFonts w:ascii="Times New Roman" w:hAnsi="Times New Roman" w:cs="Times New Roman"/>
          <w:sz w:val="22"/>
          <w:szCs w:val="22"/>
          <w:vertAlign w:val="subscript"/>
        </w:rPr>
        <w:t>масштаб</w:t>
      </w:r>
      <w:proofErr w:type="gramStart"/>
      <w:r w:rsidRPr="008A55E8">
        <w:rPr>
          <w:rFonts w:ascii="Times New Roman" w:hAnsi="Times New Roman" w:cs="Times New Roman"/>
          <w:sz w:val="22"/>
          <w:szCs w:val="22"/>
          <w:vertAlign w:val="subscript"/>
        </w:rPr>
        <w:t>j</w:t>
      </w:r>
      <w:proofErr w:type="spellEnd"/>
      <w:proofErr w:type="gramEnd"/>
    </w:p>
    <w:p w:rsidR="00F53624" w:rsidRPr="008A55E8" w:rsidRDefault="00F53624" w:rsidP="00AC3AD7">
      <w:pPr>
        <w:pStyle w:val="ConsPlusNormal"/>
        <w:jc w:val="both"/>
        <w:rPr>
          <w:rFonts w:ascii="Times New Roman" w:hAnsi="Times New Roman" w:cs="Times New Roman"/>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2"/>
        <w:gridCol w:w="3995"/>
      </w:tblGrid>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Наименование группы организаций</w:t>
            </w:r>
          </w:p>
        </w:tc>
        <w:tc>
          <w:tcPr>
            <w:tcW w:w="3995"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Значение коэффициента масштаба в зависимости от наполняемости учреждения</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Основные общеобразовательные организации с численностью обучающихся до 35 человек</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0,100</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Основные общеобразовательные организации с численностью обучающихся с 36 до 90 человек</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0,500</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Основные общеобразовательные организации с численностью обучающихся с 91 до 200 человек</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0,050</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Общеобразовательные организации, осуществляющие образовательную деятельность по адаптированным основным общеобразовательным программам, не зависимо от численности</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0,280</w:t>
            </w:r>
          </w:p>
        </w:tc>
      </w:tr>
    </w:tbl>
    <w:p w:rsidR="00F53624" w:rsidRPr="008A55E8" w:rsidRDefault="00F53624" w:rsidP="00AC3AD7">
      <w:pPr>
        <w:jc w:val="both"/>
        <w:rPr>
          <w:sz w:val="22"/>
          <w:szCs w:val="22"/>
        </w:rPr>
      </w:pPr>
      <w:r w:rsidRPr="008A55E8">
        <w:rPr>
          <w:sz w:val="22"/>
          <w:szCs w:val="22"/>
        </w:rPr>
        <w:t>».</w:t>
      </w:r>
    </w:p>
    <w:p w:rsidR="00F53624" w:rsidRPr="008A55E8" w:rsidRDefault="00F53624" w:rsidP="00AC3AD7">
      <w:pPr>
        <w:numPr>
          <w:ilvl w:val="0"/>
          <w:numId w:val="10"/>
        </w:numPr>
        <w:overflowPunct/>
        <w:autoSpaceDE/>
        <w:autoSpaceDN/>
        <w:adjustRightInd/>
        <w:textAlignment w:val="auto"/>
        <w:rPr>
          <w:sz w:val="22"/>
          <w:szCs w:val="22"/>
        </w:rPr>
      </w:pPr>
      <w:r w:rsidRPr="008A55E8">
        <w:rPr>
          <w:sz w:val="22"/>
          <w:szCs w:val="22"/>
        </w:rPr>
        <w:t>Таблицу 4 изложить в новой редакции:</w:t>
      </w:r>
    </w:p>
    <w:p w:rsidR="00F53624" w:rsidRPr="008A55E8" w:rsidRDefault="00F53624" w:rsidP="00AC3AD7">
      <w:pPr>
        <w:ind w:left="720"/>
        <w:jc w:val="both"/>
        <w:rPr>
          <w:sz w:val="22"/>
          <w:szCs w:val="22"/>
        </w:rPr>
      </w:pPr>
      <w:r w:rsidRPr="008A55E8">
        <w:rPr>
          <w:sz w:val="22"/>
          <w:szCs w:val="22"/>
        </w:rPr>
        <w:tab/>
      </w:r>
    </w:p>
    <w:p w:rsidR="00F53624" w:rsidRPr="008A55E8" w:rsidRDefault="00F53624" w:rsidP="00AC3AD7">
      <w:pPr>
        <w:pStyle w:val="ConsPlusNormal"/>
        <w:jc w:val="right"/>
        <w:outlineLvl w:val="1"/>
        <w:rPr>
          <w:rFonts w:ascii="Times New Roman" w:hAnsi="Times New Roman" w:cs="Times New Roman"/>
          <w:sz w:val="22"/>
          <w:szCs w:val="22"/>
        </w:rPr>
      </w:pPr>
      <w:r w:rsidRPr="008A55E8">
        <w:rPr>
          <w:rFonts w:ascii="Times New Roman" w:hAnsi="Times New Roman" w:cs="Times New Roman"/>
          <w:sz w:val="22"/>
          <w:szCs w:val="22"/>
        </w:rPr>
        <w:t>«Таблица 4</w:t>
      </w:r>
    </w:p>
    <w:p w:rsidR="00F53624" w:rsidRPr="008A55E8" w:rsidRDefault="00F53624" w:rsidP="00AC3AD7">
      <w:pPr>
        <w:pStyle w:val="ConsPlusNormal"/>
        <w:jc w:val="center"/>
        <w:outlineLvl w:val="1"/>
        <w:rPr>
          <w:rFonts w:ascii="Times New Roman" w:hAnsi="Times New Roman" w:cs="Times New Roman"/>
          <w:sz w:val="22"/>
          <w:szCs w:val="22"/>
          <w:vertAlign w:val="subscript"/>
        </w:rPr>
      </w:pPr>
      <w:r w:rsidRPr="008A55E8">
        <w:rPr>
          <w:rFonts w:ascii="Times New Roman" w:hAnsi="Times New Roman" w:cs="Times New Roman"/>
          <w:sz w:val="22"/>
          <w:szCs w:val="22"/>
        </w:rPr>
        <w:t xml:space="preserve">Значения коэффициентов подвоза, </w:t>
      </w:r>
      <w:proofErr w:type="spellStart"/>
      <w:proofErr w:type="gramStart"/>
      <w:r w:rsidRPr="008A55E8">
        <w:rPr>
          <w:rFonts w:ascii="Times New Roman" w:hAnsi="Times New Roman" w:cs="Times New Roman"/>
          <w:sz w:val="22"/>
          <w:szCs w:val="22"/>
        </w:rPr>
        <w:t>K</w:t>
      </w:r>
      <w:proofErr w:type="gramEnd"/>
      <w:r w:rsidRPr="008A55E8">
        <w:rPr>
          <w:rFonts w:ascii="Times New Roman" w:hAnsi="Times New Roman" w:cs="Times New Roman"/>
          <w:sz w:val="22"/>
          <w:szCs w:val="22"/>
          <w:vertAlign w:val="subscript"/>
        </w:rPr>
        <w:t>подвозj</w:t>
      </w:r>
      <w:proofErr w:type="spellEnd"/>
    </w:p>
    <w:p w:rsidR="00F53624" w:rsidRPr="008A55E8" w:rsidRDefault="00F53624" w:rsidP="00AC3AD7">
      <w:pPr>
        <w:pStyle w:val="ConsPlusNormal"/>
        <w:jc w:val="center"/>
        <w:outlineLvl w:val="1"/>
        <w:rPr>
          <w:rFonts w:ascii="Times New Roman" w:hAnsi="Times New Roman" w:cs="Times New Roman"/>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2"/>
        <w:gridCol w:w="3995"/>
      </w:tblGrid>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Наименование группы организаций</w:t>
            </w:r>
          </w:p>
        </w:tc>
        <w:tc>
          <w:tcPr>
            <w:tcW w:w="3995"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Значение коэффициента масштаба в зависимости от наполняемости организации</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Общеобразовательные организации с численностью обучающихся до 45 человек</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0,00010</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Общеобразовательные организации с численностью обучающихся выше  46 до 90 человек</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0,25000</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Общеобразовательные организации с численностью обучающихся выше  91 до 200 человек</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0,01000</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lastRenderedPageBreak/>
              <w:t xml:space="preserve">Общеобразовательные организации с численностью обучающихся от 201 до 300 человек </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0,00001</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Общеобразовательные организации, осуществляющие образовательную деятельность по адаптированным основным общеобразовательным программам, не зависимо от численности</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0,03000</w:t>
            </w:r>
          </w:p>
        </w:tc>
      </w:tr>
    </w:tbl>
    <w:p w:rsidR="00F53624" w:rsidRPr="008A55E8" w:rsidRDefault="00F53624" w:rsidP="00AC3AD7">
      <w:pPr>
        <w:pStyle w:val="ConsPlusNormal"/>
        <w:ind w:firstLine="0"/>
        <w:outlineLvl w:val="1"/>
        <w:rPr>
          <w:rFonts w:ascii="Times New Roman" w:hAnsi="Times New Roman" w:cs="Times New Roman"/>
          <w:sz w:val="22"/>
          <w:szCs w:val="22"/>
        </w:rPr>
      </w:pPr>
      <w:r w:rsidRPr="008A55E8">
        <w:rPr>
          <w:rFonts w:ascii="Times New Roman" w:hAnsi="Times New Roman" w:cs="Times New Roman"/>
          <w:sz w:val="22"/>
          <w:szCs w:val="22"/>
        </w:rPr>
        <w:t>».</w:t>
      </w:r>
    </w:p>
    <w:p w:rsidR="00F53624" w:rsidRPr="008A55E8" w:rsidRDefault="00F53624" w:rsidP="00AC3AD7">
      <w:pPr>
        <w:pStyle w:val="ConsPlusNormal"/>
        <w:widowControl/>
        <w:numPr>
          <w:ilvl w:val="0"/>
          <w:numId w:val="10"/>
        </w:numPr>
        <w:outlineLvl w:val="1"/>
        <w:rPr>
          <w:rFonts w:ascii="Times New Roman" w:hAnsi="Times New Roman" w:cs="Times New Roman"/>
          <w:sz w:val="22"/>
          <w:szCs w:val="22"/>
        </w:rPr>
      </w:pPr>
      <w:r w:rsidRPr="008A55E8">
        <w:rPr>
          <w:rFonts w:ascii="Times New Roman" w:hAnsi="Times New Roman" w:cs="Times New Roman"/>
          <w:sz w:val="22"/>
          <w:szCs w:val="22"/>
        </w:rPr>
        <w:t>Таблица 5 изложить в новой редакции:</w:t>
      </w:r>
    </w:p>
    <w:p w:rsidR="00F53624" w:rsidRPr="008A55E8" w:rsidRDefault="00F53624" w:rsidP="00AC3AD7">
      <w:pPr>
        <w:pStyle w:val="ConsPlusNormal"/>
        <w:jc w:val="right"/>
        <w:outlineLvl w:val="1"/>
        <w:rPr>
          <w:rFonts w:ascii="Times New Roman" w:hAnsi="Times New Roman" w:cs="Times New Roman"/>
          <w:sz w:val="22"/>
          <w:szCs w:val="22"/>
        </w:rPr>
      </w:pPr>
    </w:p>
    <w:p w:rsidR="00F53624" w:rsidRPr="008A55E8" w:rsidRDefault="00F53624" w:rsidP="00AC3AD7">
      <w:pPr>
        <w:pStyle w:val="ConsPlusNormal"/>
        <w:jc w:val="right"/>
        <w:outlineLvl w:val="1"/>
        <w:rPr>
          <w:rFonts w:ascii="Times New Roman" w:hAnsi="Times New Roman" w:cs="Times New Roman"/>
          <w:sz w:val="22"/>
          <w:szCs w:val="22"/>
        </w:rPr>
      </w:pPr>
      <w:r w:rsidRPr="008A55E8">
        <w:rPr>
          <w:rFonts w:ascii="Times New Roman" w:hAnsi="Times New Roman" w:cs="Times New Roman"/>
          <w:sz w:val="22"/>
          <w:szCs w:val="22"/>
        </w:rPr>
        <w:t>«Таблица 5</w:t>
      </w:r>
    </w:p>
    <w:p w:rsidR="00F53624" w:rsidRPr="008A55E8" w:rsidRDefault="00F53624" w:rsidP="00AC3AD7">
      <w:pPr>
        <w:pStyle w:val="ConsPlusNormal"/>
        <w:jc w:val="center"/>
        <w:outlineLvl w:val="1"/>
        <w:rPr>
          <w:rFonts w:ascii="Times New Roman" w:hAnsi="Times New Roman" w:cs="Times New Roman"/>
          <w:sz w:val="22"/>
          <w:szCs w:val="22"/>
          <w:vertAlign w:val="subscript"/>
        </w:rPr>
      </w:pPr>
      <w:r w:rsidRPr="008A55E8">
        <w:rPr>
          <w:rFonts w:ascii="Times New Roman" w:hAnsi="Times New Roman" w:cs="Times New Roman"/>
          <w:sz w:val="22"/>
          <w:szCs w:val="22"/>
        </w:rPr>
        <w:t xml:space="preserve">Значения коэффициента, учитывающего наличие более одного здания, </w:t>
      </w:r>
      <w:proofErr w:type="spellStart"/>
      <w:proofErr w:type="gramStart"/>
      <w:r w:rsidRPr="008A55E8">
        <w:rPr>
          <w:rFonts w:ascii="Times New Roman" w:hAnsi="Times New Roman" w:cs="Times New Roman"/>
          <w:sz w:val="22"/>
          <w:szCs w:val="22"/>
        </w:rPr>
        <w:t>K</w:t>
      </w:r>
      <w:proofErr w:type="gramEnd"/>
      <w:r w:rsidRPr="008A55E8">
        <w:rPr>
          <w:rFonts w:ascii="Times New Roman" w:hAnsi="Times New Roman" w:cs="Times New Roman"/>
          <w:sz w:val="22"/>
          <w:szCs w:val="22"/>
          <w:vertAlign w:val="subscript"/>
        </w:rPr>
        <w:t>зд</w:t>
      </w:r>
      <w:proofErr w:type="spellEnd"/>
    </w:p>
    <w:p w:rsidR="00F53624" w:rsidRPr="008A55E8" w:rsidRDefault="00F53624" w:rsidP="00AC3AD7">
      <w:pPr>
        <w:pStyle w:val="ConsPlusNormal"/>
        <w:jc w:val="center"/>
        <w:outlineLvl w:val="1"/>
        <w:rPr>
          <w:rFonts w:ascii="Times New Roman" w:hAnsi="Times New Roman" w:cs="Times New Roman"/>
          <w:sz w:val="22"/>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2"/>
        <w:gridCol w:w="3995"/>
      </w:tblGrid>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Наименование группы организаций</w:t>
            </w:r>
          </w:p>
        </w:tc>
        <w:tc>
          <w:tcPr>
            <w:tcW w:w="3995"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Значение коэффициента масштаба в зависимости от наполняемости организации</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Общеобразовательные организации с численностью обучающихся до 200 человек</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0,100000</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 xml:space="preserve">Общеобразовательные организации с численностью обучающихся от 201 до 300 человек </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0,000001</w:t>
            </w:r>
          </w:p>
        </w:tc>
      </w:tr>
      <w:tr w:rsidR="00F53624" w:rsidRPr="008A55E8" w:rsidTr="00AC3AD7">
        <w:tc>
          <w:tcPr>
            <w:tcW w:w="5642"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Общеобразовательные организации, осуществляющие образовательную деятельность по адаптированным основным общеобразовательным программам, не зависимо от численности</w:t>
            </w:r>
          </w:p>
        </w:tc>
        <w:tc>
          <w:tcPr>
            <w:tcW w:w="3995"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0,301100</w:t>
            </w:r>
          </w:p>
        </w:tc>
      </w:tr>
    </w:tbl>
    <w:p w:rsidR="00F53624" w:rsidRPr="008A55E8" w:rsidRDefault="00F53624" w:rsidP="00AC3AD7">
      <w:pPr>
        <w:jc w:val="both"/>
        <w:rPr>
          <w:sz w:val="22"/>
          <w:szCs w:val="22"/>
        </w:rPr>
      </w:pPr>
      <w:r w:rsidRPr="008A55E8">
        <w:rPr>
          <w:sz w:val="22"/>
          <w:szCs w:val="22"/>
        </w:rPr>
        <w:t>».</w:t>
      </w:r>
    </w:p>
    <w:p w:rsidR="00F53624" w:rsidRPr="008A55E8" w:rsidRDefault="00F53624" w:rsidP="00AC3AD7">
      <w:pPr>
        <w:ind w:firstLine="708"/>
        <w:jc w:val="both"/>
        <w:rPr>
          <w:sz w:val="22"/>
          <w:szCs w:val="22"/>
        </w:rPr>
      </w:pPr>
    </w:p>
    <w:p w:rsidR="00F53624" w:rsidRPr="008A55E8" w:rsidRDefault="00F53624" w:rsidP="00AC3AD7">
      <w:pPr>
        <w:ind w:firstLine="708"/>
        <w:jc w:val="both"/>
        <w:rPr>
          <w:sz w:val="22"/>
          <w:szCs w:val="22"/>
        </w:rPr>
      </w:pPr>
      <w:r w:rsidRPr="008A55E8">
        <w:rPr>
          <w:sz w:val="22"/>
          <w:szCs w:val="22"/>
        </w:rPr>
        <w:t>7 . Таблица 6 изложить в новой редакции:</w:t>
      </w:r>
      <w:r w:rsidRPr="008A55E8">
        <w:rPr>
          <w:sz w:val="22"/>
          <w:szCs w:val="22"/>
        </w:rPr>
        <w:tab/>
      </w:r>
    </w:p>
    <w:p w:rsidR="00F53624" w:rsidRPr="008A55E8" w:rsidRDefault="00F53624" w:rsidP="00AC3AD7">
      <w:pPr>
        <w:jc w:val="both"/>
        <w:rPr>
          <w:sz w:val="22"/>
          <w:szCs w:val="22"/>
        </w:rPr>
      </w:pPr>
    </w:p>
    <w:p w:rsidR="00F53624" w:rsidRPr="008A55E8" w:rsidRDefault="00F53624" w:rsidP="00AC3AD7">
      <w:pPr>
        <w:pStyle w:val="ConsPlusNormal"/>
        <w:jc w:val="right"/>
        <w:outlineLvl w:val="1"/>
        <w:rPr>
          <w:rFonts w:ascii="Times New Roman" w:hAnsi="Times New Roman" w:cs="Times New Roman"/>
          <w:sz w:val="22"/>
          <w:szCs w:val="22"/>
        </w:rPr>
      </w:pPr>
      <w:r w:rsidRPr="008A55E8">
        <w:rPr>
          <w:rFonts w:ascii="Times New Roman" w:hAnsi="Times New Roman" w:cs="Times New Roman"/>
          <w:sz w:val="22"/>
          <w:szCs w:val="22"/>
        </w:rPr>
        <w:t>«Таблица 6</w:t>
      </w:r>
    </w:p>
    <w:p w:rsidR="00F53624" w:rsidRPr="008A55E8" w:rsidRDefault="00F53624" w:rsidP="00AC3AD7">
      <w:pPr>
        <w:pStyle w:val="ConsPlusNormal"/>
        <w:jc w:val="center"/>
        <w:outlineLvl w:val="1"/>
        <w:rPr>
          <w:rFonts w:ascii="Times New Roman" w:hAnsi="Times New Roman" w:cs="Times New Roman"/>
          <w:sz w:val="22"/>
          <w:szCs w:val="22"/>
          <w:vertAlign w:val="subscript"/>
        </w:rPr>
      </w:pPr>
      <w:r w:rsidRPr="008A55E8">
        <w:rPr>
          <w:rFonts w:ascii="Times New Roman" w:hAnsi="Times New Roman" w:cs="Times New Roman"/>
          <w:sz w:val="22"/>
          <w:szCs w:val="22"/>
        </w:rPr>
        <w:t xml:space="preserve">Значения индивидуальных коэффициентов специфики, </w:t>
      </w:r>
      <w:proofErr w:type="spellStart"/>
      <w:r w:rsidRPr="008A55E8">
        <w:rPr>
          <w:rFonts w:ascii="Times New Roman" w:hAnsi="Times New Roman" w:cs="Times New Roman"/>
          <w:sz w:val="22"/>
          <w:szCs w:val="22"/>
        </w:rPr>
        <w:t>К</w:t>
      </w:r>
      <w:r w:rsidRPr="008A55E8">
        <w:rPr>
          <w:rFonts w:ascii="Times New Roman" w:hAnsi="Times New Roman" w:cs="Times New Roman"/>
          <w:sz w:val="22"/>
          <w:szCs w:val="22"/>
          <w:vertAlign w:val="subscript"/>
        </w:rPr>
        <w:t>спец</w:t>
      </w:r>
      <w:proofErr w:type="gramStart"/>
      <w:r w:rsidRPr="008A55E8">
        <w:rPr>
          <w:rFonts w:ascii="Times New Roman" w:hAnsi="Times New Roman" w:cs="Times New Roman"/>
          <w:sz w:val="22"/>
          <w:szCs w:val="22"/>
          <w:vertAlign w:val="subscript"/>
        </w:rPr>
        <w:t>j</w:t>
      </w:r>
      <w:proofErr w:type="spellEnd"/>
      <w:proofErr w:type="gramEnd"/>
    </w:p>
    <w:p w:rsidR="00F53624" w:rsidRPr="008A55E8" w:rsidRDefault="00F53624" w:rsidP="00AC3AD7">
      <w:pPr>
        <w:pStyle w:val="ConsPlusNormal"/>
        <w:jc w:val="center"/>
        <w:outlineLvl w:val="1"/>
        <w:rPr>
          <w:rFonts w:ascii="Times New Roman" w:hAnsi="Times New Roman" w:cs="Times New Roman"/>
          <w:sz w:val="22"/>
          <w:szCs w:val="22"/>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0"/>
        <w:gridCol w:w="1802"/>
      </w:tblGrid>
      <w:tr w:rsidR="00F53624" w:rsidRPr="008A55E8" w:rsidTr="00AC3AD7">
        <w:tc>
          <w:tcPr>
            <w:tcW w:w="7800"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t>Наименование</w:t>
            </w:r>
          </w:p>
        </w:tc>
        <w:tc>
          <w:tcPr>
            <w:tcW w:w="1802" w:type="dxa"/>
            <w:vAlign w:val="center"/>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Значение коэффициента</w:t>
            </w:r>
          </w:p>
        </w:tc>
      </w:tr>
      <w:tr w:rsidR="00F53624" w:rsidRPr="008A55E8" w:rsidTr="00AC3AD7">
        <w:tc>
          <w:tcPr>
            <w:tcW w:w="9602" w:type="dxa"/>
            <w:gridSpan w:val="2"/>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Индивидуальный коэффициент</w:t>
            </w:r>
            <w:r w:rsidRPr="008A55E8">
              <w:rPr>
                <w:rFonts w:ascii="Times New Roman" w:hAnsi="Times New Roman" w:cs="Times New Roman"/>
                <w:color w:val="000000"/>
                <w:sz w:val="22"/>
                <w:szCs w:val="22"/>
              </w:rPr>
              <w:t xml:space="preserve"> удорожания</w:t>
            </w:r>
            <w:r w:rsidRPr="008A55E8">
              <w:rPr>
                <w:rFonts w:ascii="Times New Roman" w:hAnsi="Times New Roman" w:cs="Times New Roman"/>
                <w:sz w:val="22"/>
                <w:szCs w:val="22"/>
              </w:rPr>
              <w:t>, учитывающий социальную значимость организации</w:t>
            </w:r>
          </w:p>
        </w:tc>
      </w:tr>
      <w:tr w:rsidR="00F53624" w:rsidRPr="008A55E8" w:rsidTr="00AC3AD7">
        <w:tc>
          <w:tcPr>
            <w:tcW w:w="7800"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МБОУ «</w:t>
            </w:r>
            <w:proofErr w:type="spellStart"/>
            <w:r w:rsidRPr="008A55E8">
              <w:rPr>
                <w:rFonts w:ascii="Times New Roman" w:hAnsi="Times New Roman" w:cs="Times New Roman"/>
                <w:sz w:val="22"/>
                <w:szCs w:val="22"/>
              </w:rPr>
              <w:t>Варгатёрская</w:t>
            </w:r>
            <w:proofErr w:type="spellEnd"/>
            <w:r w:rsidRPr="008A55E8">
              <w:rPr>
                <w:rFonts w:ascii="Times New Roman" w:hAnsi="Times New Roman" w:cs="Times New Roman"/>
                <w:sz w:val="22"/>
                <w:szCs w:val="22"/>
              </w:rPr>
              <w:t xml:space="preserve"> ООШ»</w:t>
            </w:r>
          </w:p>
        </w:tc>
        <w:tc>
          <w:tcPr>
            <w:tcW w:w="1802" w:type="dxa"/>
            <w:vAlign w:val="center"/>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1,22</w:t>
            </w:r>
          </w:p>
        </w:tc>
      </w:tr>
      <w:tr w:rsidR="00F53624" w:rsidRPr="008A55E8" w:rsidTr="00AC3AD7">
        <w:tc>
          <w:tcPr>
            <w:tcW w:w="7800"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МБОУ «</w:t>
            </w:r>
            <w:proofErr w:type="spellStart"/>
            <w:r w:rsidRPr="008A55E8">
              <w:rPr>
                <w:rFonts w:ascii="Times New Roman" w:hAnsi="Times New Roman" w:cs="Times New Roman"/>
                <w:sz w:val="22"/>
                <w:szCs w:val="22"/>
              </w:rPr>
              <w:t>Новоколоминская</w:t>
            </w:r>
            <w:proofErr w:type="spellEnd"/>
            <w:r w:rsidRPr="008A55E8">
              <w:rPr>
                <w:rFonts w:ascii="Times New Roman" w:hAnsi="Times New Roman" w:cs="Times New Roman"/>
                <w:sz w:val="22"/>
                <w:szCs w:val="22"/>
              </w:rPr>
              <w:t xml:space="preserve"> СОШ»</w:t>
            </w:r>
          </w:p>
        </w:tc>
        <w:tc>
          <w:tcPr>
            <w:tcW w:w="1802" w:type="dxa"/>
            <w:vAlign w:val="center"/>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0,39</w:t>
            </w:r>
          </w:p>
        </w:tc>
      </w:tr>
      <w:tr w:rsidR="00F53624" w:rsidRPr="008A55E8" w:rsidTr="00AC3AD7">
        <w:tc>
          <w:tcPr>
            <w:tcW w:w="7800"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МБОУ «</w:t>
            </w:r>
            <w:proofErr w:type="spellStart"/>
            <w:r w:rsidRPr="008A55E8">
              <w:rPr>
                <w:rFonts w:ascii="Times New Roman" w:hAnsi="Times New Roman" w:cs="Times New Roman"/>
                <w:sz w:val="22"/>
                <w:szCs w:val="22"/>
              </w:rPr>
              <w:t>Коломиногривская</w:t>
            </w:r>
            <w:proofErr w:type="spellEnd"/>
            <w:r w:rsidRPr="008A55E8">
              <w:rPr>
                <w:rFonts w:ascii="Times New Roman" w:hAnsi="Times New Roman" w:cs="Times New Roman"/>
                <w:sz w:val="22"/>
                <w:szCs w:val="22"/>
              </w:rPr>
              <w:t xml:space="preserve"> СОШ»</w:t>
            </w:r>
          </w:p>
        </w:tc>
        <w:tc>
          <w:tcPr>
            <w:tcW w:w="1802" w:type="dxa"/>
            <w:vAlign w:val="center"/>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1,61</w:t>
            </w:r>
          </w:p>
        </w:tc>
      </w:tr>
      <w:tr w:rsidR="00F53624" w:rsidRPr="008A55E8" w:rsidTr="00AC3AD7">
        <w:trPr>
          <w:trHeight w:val="216"/>
        </w:trPr>
        <w:tc>
          <w:tcPr>
            <w:tcW w:w="7800"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МБОУ «</w:t>
            </w:r>
            <w:proofErr w:type="spellStart"/>
            <w:r w:rsidRPr="008A55E8">
              <w:rPr>
                <w:rFonts w:ascii="Times New Roman" w:hAnsi="Times New Roman" w:cs="Times New Roman"/>
                <w:sz w:val="22"/>
                <w:szCs w:val="22"/>
              </w:rPr>
              <w:t>Гореловская</w:t>
            </w:r>
            <w:proofErr w:type="spellEnd"/>
            <w:r w:rsidRPr="008A55E8">
              <w:rPr>
                <w:rFonts w:ascii="Times New Roman" w:hAnsi="Times New Roman" w:cs="Times New Roman"/>
                <w:sz w:val="22"/>
                <w:szCs w:val="22"/>
              </w:rPr>
              <w:t xml:space="preserve"> ООШ»</w:t>
            </w:r>
          </w:p>
        </w:tc>
        <w:tc>
          <w:tcPr>
            <w:tcW w:w="1802" w:type="dxa"/>
            <w:vAlign w:val="center"/>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1,91</w:t>
            </w:r>
          </w:p>
        </w:tc>
      </w:tr>
      <w:tr w:rsidR="00F53624" w:rsidRPr="008A55E8" w:rsidTr="00AC3AD7">
        <w:trPr>
          <w:trHeight w:val="216"/>
        </w:trPr>
        <w:tc>
          <w:tcPr>
            <w:tcW w:w="7800"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МБОУ «</w:t>
            </w:r>
            <w:proofErr w:type="spellStart"/>
            <w:r w:rsidRPr="008A55E8">
              <w:rPr>
                <w:rFonts w:ascii="Times New Roman" w:hAnsi="Times New Roman" w:cs="Times New Roman"/>
                <w:sz w:val="22"/>
                <w:szCs w:val="22"/>
              </w:rPr>
              <w:t>Леботёрская</w:t>
            </w:r>
            <w:proofErr w:type="spellEnd"/>
            <w:r w:rsidRPr="008A55E8">
              <w:rPr>
                <w:rFonts w:ascii="Times New Roman" w:hAnsi="Times New Roman" w:cs="Times New Roman"/>
                <w:sz w:val="22"/>
                <w:szCs w:val="22"/>
              </w:rPr>
              <w:t xml:space="preserve"> ООШ»</w:t>
            </w:r>
          </w:p>
        </w:tc>
        <w:tc>
          <w:tcPr>
            <w:tcW w:w="1802" w:type="dxa"/>
            <w:vAlign w:val="center"/>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0,36</w:t>
            </w:r>
          </w:p>
        </w:tc>
      </w:tr>
    </w:tbl>
    <w:p w:rsidR="00F53624" w:rsidRPr="008A55E8" w:rsidRDefault="00F53624" w:rsidP="00AC3AD7">
      <w:pPr>
        <w:widowControl w:val="0"/>
        <w:rPr>
          <w:sz w:val="22"/>
          <w:szCs w:val="22"/>
        </w:rPr>
      </w:pPr>
      <w:r w:rsidRPr="008A55E8">
        <w:rPr>
          <w:sz w:val="22"/>
          <w:szCs w:val="22"/>
        </w:rPr>
        <w:t>».</w:t>
      </w:r>
    </w:p>
    <w:p w:rsidR="00F53624" w:rsidRPr="008A55E8" w:rsidRDefault="00F53624" w:rsidP="00AC3AD7">
      <w:pPr>
        <w:widowControl w:val="0"/>
        <w:numPr>
          <w:ilvl w:val="0"/>
          <w:numId w:val="11"/>
        </w:numPr>
        <w:overflowPunct/>
        <w:ind w:left="0" w:firstLine="567"/>
        <w:textAlignment w:val="auto"/>
        <w:rPr>
          <w:sz w:val="22"/>
          <w:szCs w:val="22"/>
        </w:rPr>
      </w:pPr>
      <w:r w:rsidRPr="008A55E8">
        <w:rPr>
          <w:sz w:val="22"/>
          <w:szCs w:val="22"/>
        </w:rPr>
        <w:t>Таблицу 7 изложить в новой редакции:</w:t>
      </w:r>
    </w:p>
    <w:p w:rsidR="00F53624" w:rsidRPr="008A55E8" w:rsidRDefault="00F53624" w:rsidP="00AC3AD7">
      <w:pPr>
        <w:widowControl w:val="0"/>
        <w:ind w:left="567"/>
        <w:jc w:val="right"/>
        <w:rPr>
          <w:sz w:val="22"/>
          <w:szCs w:val="22"/>
        </w:rPr>
      </w:pPr>
      <w:r w:rsidRPr="008A55E8">
        <w:rPr>
          <w:sz w:val="22"/>
          <w:szCs w:val="22"/>
        </w:rPr>
        <w:t>Таблица 7</w:t>
      </w:r>
    </w:p>
    <w:p w:rsidR="00F53624" w:rsidRPr="008A55E8" w:rsidRDefault="00F53624" w:rsidP="00AC3AD7">
      <w:pPr>
        <w:widowControl w:val="0"/>
        <w:ind w:left="567"/>
        <w:jc w:val="right"/>
        <w:rPr>
          <w:b/>
          <w:bCs/>
          <w:i/>
          <w:sz w:val="22"/>
          <w:szCs w:val="22"/>
        </w:rPr>
      </w:pPr>
      <w:r w:rsidRPr="008A55E8">
        <w:rPr>
          <w:sz w:val="22"/>
          <w:szCs w:val="22"/>
        </w:rPr>
        <w:t xml:space="preserve">Значение коэффициента, учитывающего наличие пришкольных интернатов, </w:t>
      </w:r>
      <w:proofErr w:type="spellStart"/>
      <w:r w:rsidRPr="008A55E8">
        <w:rPr>
          <w:b/>
          <w:bCs/>
          <w:i/>
          <w:sz w:val="22"/>
          <w:szCs w:val="22"/>
        </w:rPr>
        <w:t>К</w:t>
      </w:r>
      <w:r w:rsidRPr="008A55E8">
        <w:rPr>
          <w:b/>
          <w:bCs/>
          <w:i/>
          <w:sz w:val="22"/>
          <w:szCs w:val="22"/>
          <w:vertAlign w:val="subscript"/>
        </w:rPr>
        <w:t>интер</w:t>
      </w:r>
      <w:proofErr w:type="gramStart"/>
      <w:r w:rsidRPr="008A55E8">
        <w:rPr>
          <w:b/>
          <w:bCs/>
          <w:i/>
          <w:sz w:val="22"/>
          <w:szCs w:val="22"/>
          <w:vertAlign w:val="subscript"/>
          <w:lang w:val="en-US"/>
        </w:rPr>
        <w:t>i</w:t>
      </w:r>
      <w:proofErr w:type="spellEnd"/>
      <w:proofErr w:type="gramEnd"/>
      <w:r w:rsidRPr="008A55E8">
        <w:rPr>
          <w:b/>
          <w:bCs/>
          <w:i/>
          <w:sz w:val="22"/>
          <w:szCs w:val="22"/>
          <w:vertAlign w:val="subscript"/>
        </w:rPr>
        <w:t xml:space="preserve"> </w:t>
      </w:r>
    </w:p>
    <w:p w:rsidR="00F53624" w:rsidRPr="008A55E8" w:rsidRDefault="00F53624" w:rsidP="00AC3AD7">
      <w:pPr>
        <w:widowControl w:val="0"/>
        <w:ind w:left="567"/>
        <w:jc w:val="right"/>
        <w:rPr>
          <w:sz w:val="22"/>
          <w:szCs w:val="22"/>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0"/>
        <w:gridCol w:w="1802"/>
      </w:tblGrid>
      <w:tr w:rsidR="00F53624" w:rsidRPr="008A55E8" w:rsidTr="00AC3AD7">
        <w:tc>
          <w:tcPr>
            <w:tcW w:w="7800" w:type="dxa"/>
          </w:tcPr>
          <w:p w:rsidR="00F53624" w:rsidRPr="008A55E8" w:rsidRDefault="00F53624" w:rsidP="00AC3AD7">
            <w:pPr>
              <w:pStyle w:val="ConsPlusNormal"/>
              <w:jc w:val="center"/>
              <w:rPr>
                <w:rFonts w:ascii="Times New Roman" w:hAnsi="Times New Roman" w:cs="Times New Roman"/>
                <w:sz w:val="22"/>
                <w:szCs w:val="22"/>
              </w:rPr>
            </w:pPr>
            <w:r w:rsidRPr="008A55E8">
              <w:rPr>
                <w:rFonts w:ascii="Times New Roman" w:hAnsi="Times New Roman" w:cs="Times New Roman"/>
                <w:sz w:val="22"/>
                <w:szCs w:val="22"/>
              </w:rPr>
              <w:lastRenderedPageBreak/>
              <w:t>Наименование</w:t>
            </w:r>
          </w:p>
        </w:tc>
        <w:tc>
          <w:tcPr>
            <w:tcW w:w="1802" w:type="dxa"/>
            <w:vAlign w:val="center"/>
          </w:tcPr>
          <w:p w:rsidR="00F53624" w:rsidRPr="008A55E8" w:rsidRDefault="00F53624" w:rsidP="00AC3AD7">
            <w:pPr>
              <w:pStyle w:val="ConsPlusNormal"/>
              <w:ind w:firstLine="0"/>
              <w:rPr>
                <w:rFonts w:ascii="Times New Roman" w:hAnsi="Times New Roman" w:cs="Times New Roman"/>
                <w:sz w:val="22"/>
                <w:szCs w:val="22"/>
              </w:rPr>
            </w:pPr>
            <w:r w:rsidRPr="008A55E8">
              <w:rPr>
                <w:rFonts w:ascii="Times New Roman" w:hAnsi="Times New Roman" w:cs="Times New Roman"/>
                <w:sz w:val="22"/>
                <w:szCs w:val="22"/>
              </w:rPr>
              <w:t>Значение коэффициента</w:t>
            </w:r>
          </w:p>
        </w:tc>
      </w:tr>
      <w:tr w:rsidR="00F53624" w:rsidRPr="008A55E8" w:rsidTr="00AC3AD7">
        <w:tc>
          <w:tcPr>
            <w:tcW w:w="7800"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МБОУ «</w:t>
            </w:r>
            <w:proofErr w:type="spellStart"/>
            <w:r w:rsidRPr="008A55E8">
              <w:rPr>
                <w:rFonts w:ascii="Times New Roman" w:hAnsi="Times New Roman" w:cs="Times New Roman"/>
                <w:sz w:val="22"/>
                <w:szCs w:val="22"/>
              </w:rPr>
              <w:t>Нижнетигинская</w:t>
            </w:r>
            <w:proofErr w:type="spellEnd"/>
            <w:r w:rsidRPr="008A55E8">
              <w:rPr>
                <w:rFonts w:ascii="Times New Roman" w:hAnsi="Times New Roman" w:cs="Times New Roman"/>
                <w:sz w:val="22"/>
                <w:szCs w:val="22"/>
              </w:rPr>
              <w:t xml:space="preserve"> ООШ» </w:t>
            </w:r>
          </w:p>
        </w:tc>
        <w:tc>
          <w:tcPr>
            <w:tcW w:w="1802" w:type="dxa"/>
            <w:vAlign w:val="center"/>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2,338</w:t>
            </w:r>
          </w:p>
        </w:tc>
      </w:tr>
      <w:tr w:rsidR="00F53624" w:rsidRPr="008A55E8" w:rsidTr="00AC3AD7">
        <w:tc>
          <w:tcPr>
            <w:tcW w:w="7800" w:type="dxa"/>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МБОУ «Усть-Бакчарская СОШ»</w:t>
            </w:r>
          </w:p>
        </w:tc>
        <w:tc>
          <w:tcPr>
            <w:tcW w:w="1802" w:type="dxa"/>
            <w:vAlign w:val="center"/>
          </w:tcPr>
          <w:p w:rsidR="00F53624" w:rsidRPr="008A55E8" w:rsidRDefault="00F53624" w:rsidP="00AC3AD7">
            <w:pPr>
              <w:pStyle w:val="ConsPlusNormal"/>
              <w:rPr>
                <w:rFonts w:ascii="Times New Roman" w:hAnsi="Times New Roman" w:cs="Times New Roman"/>
                <w:sz w:val="22"/>
                <w:szCs w:val="22"/>
              </w:rPr>
            </w:pPr>
            <w:r w:rsidRPr="008A55E8">
              <w:rPr>
                <w:rFonts w:ascii="Times New Roman" w:hAnsi="Times New Roman" w:cs="Times New Roman"/>
                <w:sz w:val="22"/>
                <w:szCs w:val="22"/>
              </w:rPr>
              <w:t>3,920</w:t>
            </w:r>
          </w:p>
        </w:tc>
      </w:tr>
    </w:tbl>
    <w:p w:rsidR="00F53624" w:rsidRPr="008A55E8" w:rsidRDefault="00F53624" w:rsidP="00AC3AD7">
      <w:pPr>
        <w:widowControl w:val="0"/>
        <w:jc w:val="right"/>
        <w:rPr>
          <w:sz w:val="22"/>
          <w:szCs w:val="22"/>
        </w:rPr>
      </w:pPr>
    </w:p>
    <w:p w:rsidR="00F53624" w:rsidRPr="008A55E8" w:rsidRDefault="00F53624" w:rsidP="00AC3AD7">
      <w:pPr>
        <w:widowControl w:val="0"/>
        <w:numPr>
          <w:ilvl w:val="0"/>
          <w:numId w:val="11"/>
        </w:numPr>
        <w:overflowPunct/>
        <w:jc w:val="both"/>
        <w:textAlignment w:val="auto"/>
        <w:rPr>
          <w:sz w:val="22"/>
          <w:szCs w:val="22"/>
        </w:rPr>
      </w:pPr>
      <w:r w:rsidRPr="008A55E8">
        <w:rPr>
          <w:sz w:val="22"/>
          <w:szCs w:val="22"/>
        </w:rPr>
        <w:t>Дополнить Порядок Таблицей 8</w:t>
      </w:r>
      <w:r w:rsidRPr="008A55E8">
        <w:rPr>
          <w:sz w:val="22"/>
          <w:szCs w:val="22"/>
          <w:lang w:val="en-US"/>
        </w:rPr>
        <w:t xml:space="preserve">: </w:t>
      </w:r>
      <w:r w:rsidRPr="008A55E8">
        <w:rPr>
          <w:sz w:val="22"/>
          <w:szCs w:val="22"/>
        </w:rPr>
        <w:t xml:space="preserve"> </w:t>
      </w:r>
    </w:p>
    <w:p w:rsidR="00F53624" w:rsidRPr="008A55E8" w:rsidRDefault="00F53624" w:rsidP="00AC3AD7">
      <w:pPr>
        <w:widowControl w:val="0"/>
        <w:ind w:left="1080"/>
        <w:jc w:val="right"/>
        <w:rPr>
          <w:sz w:val="22"/>
          <w:szCs w:val="22"/>
        </w:rPr>
      </w:pPr>
      <w:r w:rsidRPr="008A55E8">
        <w:rPr>
          <w:sz w:val="22"/>
          <w:szCs w:val="22"/>
        </w:rPr>
        <w:t>Таблица 8</w:t>
      </w:r>
    </w:p>
    <w:p w:rsidR="00F53624" w:rsidRPr="008A55E8" w:rsidRDefault="00F53624" w:rsidP="00AC3AD7">
      <w:pPr>
        <w:widowControl w:val="0"/>
        <w:jc w:val="center"/>
        <w:rPr>
          <w:sz w:val="22"/>
          <w:szCs w:val="22"/>
        </w:rPr>
      </w:pPr>
      <w:r w:rsidRPr="008A55E8">
        <w:rPr>
          <w:sz w:val="22"/>
          <w:szCs w:val="22"/>
        </w:rPr>
        <w:t xml:space="preserve">Значение коэффициента, учитывающего </w:t>
      </w:r>
      <w:r w:rsidRPr="008A55E8">
        <w:rPr>
          <w:bCs/>
          <w:sz w:val="22"/>
          <w:szCs w:val="22"/>
        </w:rPr>
        <w:t xml:space="preserve">открытие и функционирование Центров образования цифрового и гуманитарного профилей, Центров </w:t>
      </w:r>
      <w:proofErr w:type="spellStart"/>
      <w:r w:rsidRPr="008A55E8">
        <w:rPr>
          <w:bCs/>
          <w:sz w:val="22"/>
          <w:szCs w:val="22"/>
        </w:rPr>
        <w:t>естественно-научной</w:t>
      </w:r>
      <w:proofErr w:type="spellEnd"/>
      <w:r w:rsidRPr="008A55E8">
        <w:rPr>
          <w:bCs/>
          <w:sz w:val="22"/>
          <w:szCs w:val="22"/>
        </w:rPr>
        <w:t xml:space="preserve"> и технологической направленности, </w:t>
      </w:r>
      <w:proofErr w:type="gramStart"/>
      <w:r w:rsidRPr="008A55E8">
        <w:rPr>
          <w:b/>
          <w:bCs/>
          <w:i/>
          <w:sz w:val="22"/>
          <w:szCs w:val="22"/>
          <w:lang w:val="en-US"/>
        </w:rPr>
        <w:t>K</w:t>
      </w:r>
      <w:proofErr w:type="gramEnd"/>
      <w:r w:rsidRPr="008A55E8">
        <w:rPr>
          <w:b/>
          <w:bCs/>
          <w:i/>
          <w:sz w:val="22"/>
          <w:szCs w:val="22"/>
          <w:vertAlign w:val="subscript"/>
        </w:rPr>
        <w:t>ТР</w:t>
      </w:r>
      <w:proofErr w:type="spellStart"/>
      <w:r w:rsidRPr="008A55E8">
        <w:rPr>
          <w:b/>
          <w:bCs/>
          <w:i/>
          <w:sz w:val="22"/>
          <w:szCs w:val="22"/>
          <w:vertAlign w:val="subscript"/>
          <w:lang w:val="en-US"/>
        </w:rPr>
        <w:t>i</w:t>
      </w:r>
      <w:proofErr w:type="spellEnd"/>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4253"/>
      </w:tblGrid>
      <w:tr w:rsidR="00F53624" w:rsidRPr="008A55E8" w:rsidTr="00AC3AD7">
        <w:trPr>
          <w:trHeight w:val="216"/>
        </w:trPr>
        <w:tc>
          <w:tcPr>
            <w:tcW w:w="5307"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Наименование группы организаций</w:t>
            </w:r>
          </w:p>
        </w:tc>
        <w:tc>
          <w:tcPr>
            <w:tcW w:w="4253"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Значение коэффициента масштаба в зависимости от наполняемости организации</w:t>
            </w:r>
          </w:p>
        </w:tc>
      </w:tr>
      <w:tr w:rsidR="00F53624" w:rsidRPr="008A55E8" w:rsidTr="00AC3AD7">
        <w:trPr>
          <w:trHeight w:val="216"/>
        </w:trPr>
        <w:tc>
          <w:tcPr>
            <w:tcW w:w="5307"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Общеобразовательные организации с численностью обучающихся до 100 человек</w:t>
            </w:r>
          </w:p>
        </w:tc>
        <w:tc>
          <w:tcPr>
            <w:tcW w:w="4253"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0,180</w:t>
            </w:r>
          </w:p>
        </w:tc>
      </w:tr>
      <w:tr w:rsidR="00F53624" w:rsidRPr="008A55E8" w:rsidTr="00AC3AD7">
        <w:trPr>
          <w:trHeight w:val="216"/>
        </w:trPr>
        <w:tc>
          <w:tcPr>
            <w:tcW w:w="5307" w:type="dxa"/>
          </w:tcPr>
          <w:p w:rsidR="00F53624" w:rsidRPr="008A55E8" w:rsidRDefault="00F53624" w:rsidP="00AC3AD7">
            <w:pPr>
              <w:pStyle w:val="ConsPlusNormal"/>
              <w:ind w:firstLine="0"/>
              <w:jc w:val="both"/>
              <w:rPr>
                <w:rFonts w:ascii="Times New Roman" w:hAnsi="Times New Roman" w:cs="Times New Roman"/>
                <w:sz w:val="22"/>
                <w:szCs w:val="22"/>
              </w:rPr>
            </w:pPr>
            <w:r w:rsidRPr="008A55E8">
              <w:rPr>
                <w:rFonts w:ascii="Times New Roman" w:hAnsi="Times New Roman" w:cs="Times New Roman"/>
                <w:sz w:val="22"/>
                <w:szCs w:val="22"/>
              </w:rPr>
              <w:t xml:space="preserve">Общеобразовательные организации с численностью </w:t>
            </w:r>
            <w:proofErr w:type="gramStart"/>
            <w:r w:rsidRPr="008A55E8">
              <w:rPr>
                <w:rFonts w:ascii="Times New Roman" w:hAnsi="Times New Roman" w:cs="Times New Roman"/>
                <w:sz w:val="22"/>
                <w:szCs w:val="22"/>
              </w:rPr>
              <w:t>обучающихся</w:t>
            </w:r>
            <w:proofErr w:type="gramEnd"/>
            <w:r w:rsidRPr="008A55E8">
              <w:rPr>
                <w:rFonts w:ascii="Times New Roman" w:hAnsi="Times New Roman" w:cs="Times New Roman"/>
                <w:sz w:val="22"/>
                <w:szCs w:val="22"/>
              </w:rPr>
              <w:t xml:space="preserve"> от 101 человека и выше</w:t>
            </w:r>
          </w:p>
        </w:tc>
        <w:tc>
          <w:tcPr>
            <w:tcW w:w="4253" w:type="dxa"/>
          </w:tcPr>
          <w:p w:rsidR="00F53624" w:rsidRPr="008A55E8" w:rsidRDefault="00F53624" w:rsidP="00AC3AD7">
            <w:pPr>
              <w:pStyle w:val="ConsPlusNormal"/>
              <w:ind w:firstLine="0"/>
              <w:jc w:val="center"/>
              <w:rPr>
                <w:rFonts w:ascii="Times New Roman" w:hAnsi="Times New Roman" w:cs="Times New Roman"/>
                <w:sz w:val="22"/>
                <w:szCs w:val="22"/>
              </w:rPr>
            </w:pPr>
            <w:r w:rsidRPr="008A55E8">
              <w:rPr>
                <w:rFonts w:ascii="Times New Roman" w:hAnsi="Times New Roman" w:cs="Times New Roman"/>
                <w:sz w:val="22"/>
                <w:szCs w:val="22"/>
              </w:rPr>
              <w:t>0,138</w:t>
            </w:r>
          </w:p>
        </w:tc>
      </w:tr>
    </w:tbl>
    <w:p w:rsidR="00F53624" w:rsidRPr="008A55E8" w:rsidRDefault="00F53624" w:rsidP="00AC3AD7">
      <w:pPr>
        <w:rPr>
          <w:sz w:val="22"/>
          <w:szCs w:val="22"/>
        </w:rPr>
      </w:pPr>
      <w:r w:rsidRPr="008A55E8">
        <w:rPr>
          <w:sz w:val="22"/>
          <w:szCs w:val="22"/>
        </w:rPr>
        <w:t>».</w:t>
      </w:r>
    </w:p>
    <w:p w:rsidR="00F53624" w:rsidRPr="008A55E8" w:rsidRDefault="00F53624" w:rsidP="00AC3AD7">
      <w:pPr>
        <w:rPr>
          <w:sz w:val="22"/>
          <w:szCs w:val="22"/>
        </w:rPr>
      </w:pPr>
    </w:p>
    <w:p w:rsidR="00F53624" w:rsidRPr="008A55E8" w:rsidRDefault="00F53624" w:rsidP="00AC3AD7">
      <w:pPr>
        <w:widowControl w:val="0"/>
        <w:jc w:val="right"/>
        <w:rPr>
          <w:sz w:val="22"/>
          <w:szCs w:val="22"/>
        </w:rPr>
      </w:pPr>
    </w:p>
    <w:p w:rsidR="00AD09E6" w:rsidRPr="008A55E8" w:rsidRDefault="00AD09E6" w:rsidP="00AC3AD7">
      <w:pPr>
        <w:jc w:val="center"/>
        <w:rPr>
          <w:rFonts w:eastAsia="Calibri"/>
          <w:b/>
          <w:sz w:val="22"/>
          <w:szCs w:val="22"/>
        </w:rPr>
      </w:pPr>
    </w:p>
    <w:sectPr w:rsidR="00AD09E6" w:rsidRPr="008A55E8" w:rsidSect="00EC3FCB">
      <w:pgSz w:w="11906" w:h="16838" w:code="9"/>
      <w:pgMar w:top="851" w:right="1134" w:bottom="1701" w:left="1134" w:header="720" w:footer="193"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A21" w:rsidRDefault="00A77A21" w:rsidP="00BD4208">
      <w:r>
        <w:separator/>
      </w:r>
    </w:p>
  </w:endnote>
  <w:endnote w:type="continuationSeparator" w:id="0">
    <w:p w:rsidR="00A77A21" w:rsidRDefault="00A77A21"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D7" w:rsidRDefault="00AC3AD7">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C3AD7" w:rsidRDefault="00AC3AD7">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6978"/>
      <w:docPartObj>
        <w:docPartGallery w:val="Page Numbers (Bottom of Page)"/>
        <w:docPartUnique/>
      </w:docPartObj>
    </w:sdtPr>
    <w:sdtContent>
      <w:p w:rsidR="00AC3AD7" w:rsidRDefault="00AC3AD7">
        <w:pPr>
          <w:pStyle w:val="af3"/>
          <w:jc w:val="center"/>
        </w:pPr>
        <w:fldSimple w:instr=" PAGE   \* MERGEFORMAT ">
          <w:r w:rsidR="00BA09F3">
            <w:rPr>
              <w:noProof/>
            </w:rPr>
            <w:t>3</w:t>
          </w:r>
        </w:fldSimple>
      </w:p>
    </w:sdtContent>
  </w:sdt>
  <w:p w:rsidR="00AC3AD7" w:rsidRPr="00E07F21" w:rsidRDefault="00AC3AD7" w:rsidP="00190A8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A21" w:rsidRDefault="00A77A21" w:rsidP="00BD4208">
      <w:r>
        <w:separator/>
      </w:r>
    </w:p>
  </w:footnote>
  <w:footnote w:type="continuationSeparator" w:id="0">
    <w:p w:rsidR="00A77A21" w:rsidRDefault="00A77A21"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D7" w:rsidRDefault="00AC3AD7">
    <w:pPr>
      <w:pStyle w:val="af1"/>
      <w:jc w:val="center"/>
    </w:pPr>
  </w:p>
  <w:p w:rsidR="00AC3AD7" w:rsidRDefault="00AC3AD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D7" w:rsidRDefault="00AC3AD7" w:rsidP="00AD09E6">
    <w:pPr>
      <w:pStyle w:val="af1"/>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D7" w:rsidRDefault="00AC3AD7" w:rsidP="00AC3AD7">
    <w:pPr>
      <w:pStyle w:val="af1"/>
      <w:tabs>
        <w:tab w:val="clear" w:pos="4677"/>
        <w:tab w:val="clear" w:pos="9355"/>
        <w:tab w:val="left" w:pos="7980"/>
      </w:tabs>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5">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6E2FE3"/>
    <w:multiLevelType w:val="multilevel"/>
    <w:tmpl w:val="B992A4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4563FFC"/>
    <w:multiLevelType w:val="hybridMultilevel"/>
    <w:tmpl w:val="D8F6E05C"/>
    <w:lvl w:ilvl="0" w:tplc="7F2ACF6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B7A00AD"/>
    <w:multiLevelType w:val="hybridMultilevel"/>
    <w:tmpl w:val="0C8E2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972E4"/>
    <w:multiLevelType w:val="hybridMultilevel"/>
    <w:tmpl w:val="F59E5376"/>
    <w:lvl w:ilvl="0" w:tplc="4B009C26">
      <w:start w:val="1"/>
      <w:numFmt w:val="decimal"/>
      <w:lvlText w:val="%1."/>
      <w:lvlJc w:val="left"/>
      <w:pPr>
        <w:tabs>
          <w:tab w:val="num" w:pos="720"/>
        </w:tabs>
        <w:ind w:left="720" w:hanging="360"/>
      </w:pPr>
      <w:rPr>
        <w:rFonts w:hint="default"/>
      </w:rPr>
    </w:lvl>
    <w:lvl w:ilvl="1" w:tplc="D944BA9A">
      <w:numFmt w:val="none"/>
      <w:lvlText w:val=""/>
      <w:lvlJc w:val="left"/>
      <w:pPr>
        <w:tabs>
          <w:tab w:val="num" w:pos="360"/>
        </w:tabs>
      </w:pPr>
    </w:lvl>
    <w:lvl w:ilvl="2" w:tplc="58A2B0E2">
      <w:numFmt w:val="none"/>
      <w:lvlText w:val=""/>
      <w:lvlJc w:val="left"/>
      <w:pPr>
        <w:tabs>
          <w:tab w:val="num" w:pos="360"/>
        </w:tabs>
      </w:pPr>
    </w:lvl>
    <w:lvl w:ilvl="3" w:tplc="42E82B68">
      <w:numFmt w:val="none"/>
      <w:lvlText w:val=""/>
      <w:lvlJc w:val="left"/>
      <w:pPr>
        <w:tabs>
          <w:tab w:val="num" w:pos="360"/>
        </w:tabs>
      </w:pPr>
    </w:lvl>
    <w:lvl w:ilvl="4" w:tplc="80DE5F1C">
      <w:numFmt w:val="none"/>
      <w:lvlText w:val=""/>
      <w:lvlJc w:val="left"/>
      <w:pPr>
        <w:tabs>
          <w:tab w:val="num" w:pos="360"/>
        </w:tabs>
      </w:pPr>
    </w:lvl>
    <w:lvl w:ilvl="5" w:tplc="30A6D64A">
      <w:numFmt w:val="none"/>
      <w:lvlText w:val=""/>
      <w:lvlJc w:val="left"/>
      <w:pPr>
        <w:tabs>
          <w:tab w:val="num" w:pos="360"/>
        </w:tabs>
      </w:pPr>
    </w:lvl>
    <w:lvl w:ilvl="6" w:tplc="69241216">
      <w:numFmt w:val="none"/>
      <w:lvlText w:val=""/>
      <w:lvlJc w:val="left"/>
      <w:pPr>
        <w:tabs>
          <w:tab w:val="num" w:pos="360"/>
        </w:tabs>
      </w:pPr>
    </w:lvl>
    <w:lvl w:ilvl="7" w:tplc="11DA400A">
      <w:numFmt w:val="none"/>
      <w:lvlText w:val=""/>
      <w:lvlJc w:val="left"/>
      <w:pPr>
        <w:tabs>
          <w:tab w:val="num" w:pos="360"/>
        </w:tabs>
      </w:pPr>
    </w:lvl>
    <w:lvl w:ilvl="8" w:tplc="20B88E0C">
      <w:numFmt w:val="none"/>
      <w:lvlText w:val=""/>
      <w:lvlJc w:val="left"/>
      <w:pPr>
        <w:tabs>
          <w:tab w:val="num" w:pos="360"/>
        </w:tabs>
      </w:pPr>
    </w:lvl>
  </w:abstractNum>
  <w:abstractNum w:abstractNumId="11">
    <w:nsid w:val="736D66F1"/>
    <w:multiLevelType w:val="hybridMultilevel"/>
    <w:tmpl w:val="2600436E"/>
    <w:lvl w:ilvl="0" w:tplc="EAEABC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7AD17757"/>
    <w:multiLevelType w:val="hybridMultilevel"/>
    <w:tmpl w:val="0F7C4F5C"/>
    <w:lvl w:ilvl="0" w:tplc="C82E0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7"/>
  </w:num>
  <w:num w:numId="5">
    <w:abstractNumId w:val="14"/>
  </w:num>
  <w:num w:numId="6">
    <w:abstractNumId w:val="10"/>
  </w:num>
  <w:num w:numId="7">
    <w:abstractNumId w:val="12"/>
  </w:num>
  <w:num w:numId="8">
    <w:abstractNumId w:val="13"/>
  </w:num>
  <w:num w:numId="9">
    <w:abstractNumId w:val="11"/>
  </w:num>
  <w:num w:numId="10">
    <w:abstractNumId w:val="9"/>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078E"/>
    <w:rsid w:val="00190A8B"/>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5F4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5997"/>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3EAE"/>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164"/>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B6F72"/>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1DC3"/>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12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111"/>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55E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3F4E"/>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77A21"/>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3AD7"/>
    <w:rsid w:val="00AC4085"/>
    <w:rsid w:val="00AD09E6"/>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09F3"/>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B60"/>
    <w:rsid w:val="00C32DA4"/>
    <w:rsid w:val="00C32F31"/>
    <w:rsid w:val="00C3357B"/>
    <w:rsid w:val="00C34D81"/>
    <w:rsid w:val="00C35DC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2D10"/>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3FCB"/>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3624"/>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0"/>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0">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iPriority w:val="99"/>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2">
    <w:name w:val="Body Text Indent 3"/>
    <w:basedOn w:val="a0"/>
    <w:link w:val="33"/>
    <w:rsid w:val="0016572F"/>
    <w:pPr>
      <w:overflowPunct/>
      <w:autoSpaceDE/>
      <w:autoSpaceDN/>
      <w:adjustRightInd/>
      <w:spacing w:after="120"/>
      <w:ind w:left="283"/>
      <w:textAlignment w:val="auto"/>
    </w:pPr>
    <w:rPr>
      <w:sz w:val="16"/>
      <w:szCs w:val="16"/>
    </w:rPr>
  </w:style>
  <w:style w:type="character" w:customStyle="1" w:styleId="33">
    <w:name w:val="Основной текст с отступом 3 Знак"/>
    <w:basedOn w:val="a1"/>
    <w:link w:val="32"/>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nhideWhenUsed/>
    <w:rsid w:val="00BD4208"/>
    <w:pPr>
      <w:tabs>
        <w:tab w:val="center" w:pos="4677"/>
        <w:tab w:val="right" w:pos="9355"/>
      </w:tabs>
    </w:pPr>
  </w:style>
  <w:style w:type="character" w:customStyle="1" w:styleId="af4">
    <w:name w:val="Нижний колонтитул Знак"/>
    <w:basedOn w:val="a1"/>
    <w:link w:val="af3"/>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4"/>
    <w:uiPriority w:val="99"/>
    <w:rsid w:val="008A6F1B"/>
    <w:rPr>
      <w:sz w:val="23"/>
      <w:szCs w:val="23"/>
      <w:shd w:val="clear" w:color="auto" w:fill="FFFFFF"/>
    </w:rPr>
  </w:style>
  <w:style w:type="paragraph" w:customStyle="1" w:styleId="34">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5">
    <w:name w:val="Body Text 3"/>
    <w:basedOn w:val="a0"/>
    <w:link w:val="36"/>
    <w:rsid w:val="002C764B"/>
    <w:pPr>
      <w:overflowPunct/>
      <w:autoSpaceDE/>
      <w:autoSpaceDN/>
      <w:adjustRightInd/>
      <w:spacing w:after="120"/>
      <w:textAlignment w:val="auto"/>
    </w:pPr>
    <w:rPr>
      <w:sz w:val="16"/>
      <w:szCs w:val="16"/>
    </w:rPr>
  </w:style>
  <w:style w:type="character" w:customStyle="1" w:styleId="36">
    <w:name w:val="Основной текст 3 Знак"/>
    <w:basedOn w:val="a1"/>
    <w:link w:val="35"/>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7">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1">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2">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9">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3">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1fffff">
    <w:name w:val="Знак Знак Знак1"/>
    <w:basedOn w:val="a0"/>
    <w:rsid w:val="00190A8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190A8B"/>
    <w:rPr>
      <w:rFonts w:ascii="Arial" w:hAnsi="Arial" w:cs="Arial"/>
      <w:b/>
      <w:bCs/>
      <w:i/>
      <w:iCs/>
      <w:sz w:val="28"/>
      <w:szCs w:val="28"/>
      <w:lang w:val="ru-RU" w:eastAsia="ru-RU" w:bidi="ar-SA"/>
    </w:rPr>
  </w:style>
  <w:style w:type="paragraph" w:customStyle="1" w:styleId="1fffff0">
    <w:name w:val="Знак Знак Знак1 Знак"/>
    <w:basedOn w:val="a0"/>
    <w:rsid w:val="00190A8B"/>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190A8B"/>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190A8B"/>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Style">
    <w:name w:val="Style"/>
    <w:uiPriority w:val="99"/>
    <w:rsid w:val="00C32B60"/>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styleId="z-">
    <w:name w:val="HTML Bottom of Form"/>
    <w:basedOn w:val="a0"/>
    <w:next w:val="a0"/>
    <w:link w:val="z-0"/>
    <w:hidden/>
    <w:uiPriority w:val="99"/>
    <w:semiHidden/>
    <w:rsid w:val="00C32B60"/>
    <w:pPr>
      <w:pBdr>
        <w:top w:val="single" w:sz="6" w:space="1" w:color="auto"/>
      </w:pBdr>
      <w:overflowPunct/>
      <w:autoSpaceDE/>
      <w:autoSpaceDN/>
      <w:adjustRightInd/>
      <w:jc w:val="center"/>
      <w:textAlignment w:val="auto"/>
    </w:pPr>
    <w:rPr>
      <w:rFonts w:ascii="Arial" w:eastAsia="Times New Roman" w:hAnsi="Arial" w:cs="Arial"/>
      <w:vanish/>
      <w:sz w:val="16"/>
      <w:szCs w:val="16"/>
      <w:lang w:eastAsia="ru-RU"/>
    </w:rPr>
  </w:style>
  <w:style w:type="character" w:customStyle="1" w:styleId="z-0">
    <w:name w:val="z-Конец формы Знак"/>
    <w:basedOn w:val="a1"/>
    <w:link w:val="z-"/>
    <w:uiPriority w:val="99"/>
    <w:semiHidden/>
    <w:rsid w:val="00C32B60"/>
    <w:rPr>
      <w:rFonts w:ascii="Arial" w:eastAsia="Times New Roman" w:hAnsi="Arial" w:cs="Arial"/>
      <w:vanish/>
      <w:sz w:val="16"/>
      <w:szCs w:val="16"/>
      <w:lang w:eastAsia="ru-RU"/>
    </w:rPr>
  </w:style>
  <w:style w:type="numbering" w:customStyle="1" w:styleId="2">
    <w:name w:val="Стиль2"/>
    <w:rsid w:val="00C32B60"/>
    <w:pPr>
      <w:numPr>
        <w:numId w:val="7"/>
      </w:numPr>
    </w:pPr>
  </w:style>
  <w:style w:type="numbering" w:customStyle="1" w:styleId="3">
    <w:name w:val="Стиль3"/>
    <w:rsid w:val="00C32B60"/>
    <w:pPr>
      <w:numPr>
        <w:numId w:val="8"/>
      </w:numPr>
    </w:pPr>
  </w:style>
  <w:style w:type="character" w:customStyle="1" w:styleId="1fffff1">
    <w:name w:val="Заголовок №1_"/>
    <w:basedOn w:val="a1"/>
    <w:link w:val="1fffff2"/>
    <w:uiPriority w:val="99"/>
    <w:locked/>
    <w:rsid w:val="00F53624"/>
    <w:rPr>
      <w:b/>
      <w:bCs/>
      <w:sz w:val="28"/>
      <w:szCs w:val="28"/>
      <w:shd w:val="clear" w:color="auto" w:fill="FFFFFF"/>
    </w:rPr>
  </w:style>
  <w:style w:type="paragraph" w:customStyle="1" w:styleId="1fffff2">
    <w:name w:val="Заголовок №1"/>
    <w:basedOn w:val="a0"/>
    <w:link w:val="1fffff1"/>
    <w:uiPriority w:val="99"/>
    <w:rsid w:val="00F53624"/>
    <w:pPr>
      <w:widowControl w:val="0"/>
      <w:shd w:val="clear" w:color="auto" w:fill="FFFFFF"/>
      <w:overflowPunct/>
      <w:autoSpaceDE/>
      <w:autoSpaceDN/>
      <w:adjustRightInd/>
      <w:spacing w:before="180" w:line="514" w:lineRule="exact"/>
      <w:jc w:val="center"/>
      <w:textAlignment w:val="auto"/>
      <w:outlineLvl w:val="0"/>
    </w:pPr>
    <w:rPr>
      <w:b/>
      <w:bCs/>
      <w:sz w:val="28"/>
      <w:szCs w:val="28"/>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hyperlink" Target="http://chainsk.tom.ru" TargetMode="External"/><Relationship Id="rId26" Type="http://schemas.openxmlformats.org/officeDocument/2006/relationships/hyperlink" Target="http://pandia.ru/text/category/obtzekti_nedvizhimosti/" TargetMode="External"/><Relationship Id="rId3" Type="http://schemas.openxmlformats.org/officeDocument/2006/relationships/styles" Target="styles.xml"/><Relationship Id="rId21" Type="http://schemas.openxmlformats.org/officeDocument/2006/relationships/hyperlink" Target="consultantplus://offline/ref=DE2B5C53BFC09D993522B03ABF04302B7DA9F4B6F171EEF028471839C0775737i8MCK" TargetMode="External"/><Relationship Id="rId34" Type="http://schemas.openxmlformats.org/officeDocument/2006/relationships/hyperlink" Target="http://chainsk.tom.ru/" TargetMode="External"/><Relationship Id="rId7" Type="http://schemas.openxmlformats.org/officeDocument/2006/relationships/endnotes" Target="endnotes.xml"/><Relationship Id="rId12" Type="http://schemas.openxmlformats.org/officeDocument/2006/relationships/hyperlink" Target="http://chainsk.tom.ru" TargetMode="External"/><Relationship Id="rId17" Type="http://schemas.openxmlformats.org/officeDocument/2006/relationships/hyperlink" Target="http://www.chainduma.ru" TargetMode="External"/><Relationship Id="rId25" Type="http://schemas.openxmlformats.org/officeDocument/2006/relationships/hyperlink" Target="consultantplus://offline/ref=8E69FEA0640753069AD8956A19F6DECD8D2765889AF8DC14D06283F0993AA7A1F31D87FA9525BC4D0B3EB57CFE32CED" TargetMode="External"/><Relationship Id="rId33" Type="http://schemas.openxmlformats.org/officeDocument/2006/relationships/hyperlink" Target="http://chainsk.tom.ru/" TargetMode="External"/><Relationship Id="rId2" Type="http://schemas.openxmlformats.org/officeDocument/2006/relationships/numbering" Target="numbering.xml"/><Relationship Id="rId16" Type="http://schemas.openxmlformats.org/officeDocument/2006/relationships/hyperlink" Target="http://chainsk.tom.ru" TargetMode="External"/><Relationship Id="rId20" Type="http://schemas.openxmlformats.org/officeDocument/2006/relationships/hyperlink" Target="consultantplus://offline/ref=DE2B5C53BFC09D993522B03ABF04302B7DA9F4B6F974EAFD2A484533C82E5B358BA9C88A00CC702FEA3CE4AFiBM2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consultantplus://offline/ref=8E69FEA0640753069AD8956A19F6DECD8E2C678A9EF6DC14D06283F0993AA7A1F31D87FA9525BC4D0B3EB57CFE32CED"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hainduma.ru" TargetMode="External"/><Relationship Id="rId23" Type="http://schemas.openxmlformats.org/officeDocument/2006/relationships/hyperlink" Target="consultantplus://offline/ref=8E69FEA0640753069AD8956A19F6DECD8E2D6E8C9BF4DC14D06283F0993AA7A1F31D87FA9525BC4D0B3EB57CFE32CED"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chainsk.tom.ru" TargetMode="External"/><Relationship Id="rId19" Type="http://schemas.openxmlformats.org/officeDocument/2006/relationships/hyperlink" Target="http://www.chainduma.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hainsk.tom.ru" TargetMode="External"/><Relationship Id="rId22" Type="http://schemas.openxmlformats.org/officeDocument/2006/relationships/hyperlink" Target="consultantplus://offline/ref=70B59EDEF67EA9A0E162B85ADE00B142D68FD6D096E03C7AEA79B0263CE940E8CB0144A44D5CCDA917560E3EE076D50B41F92C6CF8D21FA68EFFA7Z7J9K" TargetMode="External"/><Relationship Id="rId27" Type="http://schemas.openxmlformats.org/officeDocument/2006/relationships/hyperlink" Target="http://pandia.ru/text/category/neschastnij_sluchaj/"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6B94E-C345-4C31-8315-5F3D45EE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6103</TotalTime>
  <Pages>1</Pages>
  <Words>58334</Words>
  <Characters>332509</Characters>
  <Application>Microsoft Office Word</Application>
  <DocSecurity>0</DocSecurity>
  <Lines>2770</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354</cp:revision>
  <cp:lastPrinted>2020-08-19T03:43:00Z</cp:lastPrinted>
  <dcterms:created xsi:type="dcterms:W3CDTF">2020-02-18T03:31:00Z</dcterms:created>
  <dcterms:modified xsi:type="dcterms:W3CDTF">2023-04-14T10:23:00Z</dcterms:modified>
</cp:coreProperties>
</file>