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7847A5" w:rsidRDefault="009B781D" w:rsidP="007847A5">
      <w:pPr>
        <w:ind w:right="-2"/>
        <w:jc w:val="center"/>
        <w:rPr>
          <w:sz w:val="20"/>
          <w:szCs w:val="20"/>
        </w:rPr>
      </w:pPr>
    </w:p>
    <w:p w:rsidR="009B781D" w:rsidRPr="007847A5" w:rsidRDefault="007522CF" w:rsidP="007847A5">
      <w:pPr>
        <w:ind w:right="-2"/>
        <w:jc w:val="center"/>
        <w:rPr>
          <w:sz w:val="20"/>
          <w:szCs w:val="20"/>
        </w:rPr>
      </w:pPr>
      <w:r w:rsidRPr="007847A5">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2130" r:id="rId9"/>
        </w:pict>
      </w:r>
    </w:p>
    <w:p w:rsidR="009B781D" w:rsidRPr="007847A5" w:rsidRDefault="009B781D" w:rsidP="007847A5">
      <w:pPr>
        <w:ind w:right="-2"/>
        <w:jc w:val="center"/>
        <w:rPr>
          <w:sz w:val="20"/>
          <w:szCs w:val="20"/>
        </w:rPr>
      </w:pPr>
    </w:p>
    <w:p w:rsidR="009B781D" w:rsidRPr="007847A5" w:rsidRDefault="009B781D" w:rsidP="007847A5">
      <w:pPr>
        <w:ind w:right="-2"/>
        <w:jc w:val="center"/>
        <w:rPr>
          <w:sz w:val="20"/>
          <w:szCs w:val="20"/>
        </w:rPr>
      </w:pPr>
    </w:p>
    <w:p w:rsidR="009B781D" w:rsidRPr="007847A5" w:rsidRDefault="009B781D" w:rsidP="007847A5">
      <w:pPr>
        <w:ind w:right="-2"/>
        <w:jc w:val="center"/>
        <w:rPr>
          <w:sz w:val="20"/>
          <w:szCs w:val="20"/>
        </w:rPr>
      </w:pPr>
    </w:p>
    <w:p w:rsidR="009B781D" w:rsidRPr="007847A5" w:rsidRDefault="009B781D" w:rsidP="007847A5">
      <w:pPr>
        <w:ind w:right="-2"/>
        <w:jc w:val="center"/>
        <w:rPr>
          <w:sz w:val="20"/>
          <w:szCs w:val="20"/>
        </w:rPr>
      </w:pPr>
    </w:p>
    <w:p w:rsidR="009B781D" w:rsidRPr="007847A5" w:rsidRDefault="009B781D" w:rsidP="007847A5">
      <w:pPr>
        <w:ind w:right="-2"/>
        <w:jc w:val="center"/>
        <w:rPr>
          <w:sz w:val="44"/>
          <w:szCs w:val="44"/>
        </w:rPr>
      </w:pPr>
      <w:r w:rsidRPr="007847A5">
        <w:rPr>
          <w:sz w:val="44"/>
          <w:szCs w:val="44"/>
        </w:rPr>
        <w:t>Томская область Чаинский район</w:t>
      </w:r>
    </w:p>
    <w:p w:rsidR="009B781D" w:rsidRPr="007847A5" w:rsidRDefault="009B781D" w:rsidP="007847A5">
      <w:pPr>
        <w:ind w:right="-2"/>
        <w:jc w:val="center"/>
        <w:rPr>
          <w:sz w:val="44"/>
          <w:szCs w:val="44"/>
        </w:rPr>
      </w:pPr>
      <w:r w:rsidRPr="007847A5">
        <w:rPr>
          <w:sz w:val="44"/>
          <w:szCs w:val="44"/>
        </w:rPr>
        <w:t>Муниципальное образование "Чаинский район"</w:t>
      </w: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center"/>
        <w:rPr>
          <w:b/>
          <w:sz w:val="44"/>
          <w:szCs w:val="44"/>
        </w:rPr>
      </w:pPr>
      <w:r w:rsidRPr="007847A5">
        <w:rPr>
          <w:b/>
          <w:sz w:val="44"/>
          <w:szCs w:val="44"/>
        </w:rPr>
        <w:t>ОФИЦИАЛЬНЫЕ ВЕДОМОСТИ</w:t>
      </w:r>
    </w:p>
    <w:p w:rsidR="009B781D" w:rsidRPr="007847A5" w:rsidRDefault="009B781D" w:rsidP="007847A5">
      <w:pPr>
        <w:ind w:right="-2"/>
        <w:jc w:val="center"/>
        <w:rPr>
          <w:b/>
          <w:sz w:val="44"/>
          <w:szCs w:val="44"/>
        </w:rPr>
      </w:pPr>
      <w:r w:rsidRPr="007847A5">
        <w:rPr>
          <w:b/>
          <w:sz w:val="44"/>
          <w:szCs w:val="44"/>
        </w:rPr>
        <w:t>ЧАИНСКОГО РАЙОНА</w:t>
      </w: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r w:rsidRPr="007847A5">
        <w:rPr>
          <w:sz w:val="44"/>
          <w:szCs w:val="44"/>
        </w:rPr>
        <w:t>Официальное издание</w:t>
      </w:r>
    </w:p>
    <w:p w:rsidR="009B781D" w:rsidRPr="007847A5" w:rsidRDefault="009B781D" w:rsidP="007847A5">
      <w:pPr>
        <w:ind w:right="-2"/>
        <w:jc w:val="center"/>
        <w:rPr>
          <w:b/>
          <w:sz w:val="44"/>
          <w:szCs w:val="44"/>
        </w:rPr>
      </w:pPr>
    </w:p>
    <w:p w:rsidR="009B781D" w:rsidRPr="007847A5" w:rsidRDefault="009B781D" w:rsidP="007847A5">
      <w:pPr>
        <w:ind w:right="-2"/>
        <w:jc w:val="center"/>
        <w:rPr>
          <w:b/>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right"/>
        <w:rPr>
          <w:sz w:val="44"/>
          <w:szCs w:val="44"/>
        </w:rPr>
      </w:pPr>
    </w:p>
    <w:p w:rsidR="009B781D" w:rsidRPr="007847A5" w:rsidRDefault="009B781D" w:rsidP="007847A5">
      <w:pPr>
        <w:ind w:right="-2"/>
        <w:jc w:val="right"/>
        <w:rPr>
          <w:sz w:val="44"/>
          <w:szCs w:val="44"/>
        </w:rPr>
      </w:pPr>
      <w:r w:rsidRPr="007847A5">
        <w:rPr>
          <w:sz w:val="44"/>
          <w:szCs w:val="44"/>
        </w:rPr>
        <w:t xml:space="preserve">№ </w:t>
      </w:r>
      <w:r w:rsidR="00A772DC" w:rsidRPr="007847A5">
        <w:rPr>
          <w:sz w:val="44"/>
          <w:szCs w:val="44"/>
        </w:rPr>
        <w:t>11(193)</w:t>
      </w:r>
    </w:p>
    <w:p w:rsidR="009B781D" w:rsidRPr="007847A5" w:rsidRDefault="00A772DC" w:rsidP="007847A5">
      <w:pPr>
        <w:ind w:right="-2"/>
        <w:jc w:val="right"/>
        <w:rPr>
          <w:sz w:val="44"/>
          <w:szCs w:val="44"/>
        </w:rPr>
      </w:pPr>
      <w:r w:rsidRPr="007847A5">
        <w:rPr>
          <w:sz w:val="44"/>
          <w:szCs w:val="44"/>
        </w:rPr>
        <w:t>31 августа 2022 года</w:t>
      </w:r>
    </w:p>
    <w:p w:rsidR="009B781D" w:rsidRPr="007847A5" w:rsidRDefault="009B781D" w:rsidP="007847A5">
      <w:pPr>
        <w:ind w:right="-2"/>
        <w:jc w:val="right"/>
        <w:rPr>
          <w:sz w:val="44"/>
          <w:szCs w:val="44"/>
        </w:rPr>
      </w:pPr>
    </w:p>
    <w:p w:rsidR="009B781D" w:rsidRPr="007847A5" w:rsidRDefault="009B781D" w:rsidP="007847A5">
      <w:pPr>
        <w:ind w:right="-2"/>
        <w:jc w:val="right"/>
        <w:rPr>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p>
    <w:p w:rsidR="009B781D" w:rsidRPr="007847A5" w:rsidRDefault="009B781D" w:rsidP="007847A5">
      <w:pPr>
        <w:ind w:right="-2"/>
        <w:jc w:val="center"/>
        <w:rPr>
          <w:sz w:val="44"/>
          <w:szCs w:val="44"/>
        </w:rPr>
      </w:pPr>
      <w:r w:rsidRPr="007847A5">
        <w:rPr>
          <w:sz w:val="44"/>
          <w:szCs w:val="44"/>
        </w:rPr>
        <w:t xml:space="preserve">с. Подгорное </w:t>
      </w:r>
    </w:p>
    <w:p w:rsidR="00A772DC" w:rsidRPr="007847A5" w:rsidRDefault="00A772DC" w:rsidP="007847A5">
      <w:pPr>
        <w:ind w:right="-2"/>
        <w:jc w:val="center"/>
        <w:rPr>
          <w:sz w:val="44"/>
          <w:szCs w:val="44"/>
        </w:rPr>
      </w:pPr>
    </w:p>
    <w:p w:rsidR="00A772DC" w:rsidRDefault="00A772DC"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Default="007847A5" w:rsidP="007847A5">
      <w:pPr>
        <w:ind w:right="-2"/>
        <w:jc w:val="center"/>
        <w:rPr>
          <w:sz w:val="20"/>
          <w:szCs w:val="20"/>
        </w:rPr>
      </w:pPr>
    </w:p>
    <w:p w:rsidR="007847A5" w:rsidRPr="007847A5" w:rsidRDefault="007847A5" w:rsidP="007847A5">
      <w:pPr>
        <w:ind w:right="-2"/>
        <w:jc w:val="center"/>
        <w:rPr>
          <w:sz w:val="20"/>
          <w:szCs w:val="20"/>
        </w:rPr>
      </w:pPr>
    </w:p>
    <w:p w:rsidR="00A772DC" w:rsidRPr="007847A5" w:rsidRDefault="00A772DC" w:rsidP="007847A5">
      <w:pPr>
        <w:ind w:right="-2"/>
        <w:jc w:val="center"/>
        <w:rPr>
          <w:sz w:val="20"/>
          <w:szCs w:val="20"/>
        </w:rPr>
      </w:pPr>
    </w:p>
    <w:p w:rsidR="00A772DC" w:rsidRPr="007847A5" w:rsidRDefault="00A772DC" w:rsidP="007847A5">
      <w:pPr>
        <w:ind w:right="-2"/>
        <w:jc w:val="center"/>
        <w:rPr>
          <w:sz w:val="20"/>
          <w:szCs w:val="20"/>
        </w:rPr>
      </w:pPr>
    </w:p>
    <w:p w:rsidR="009B781D" w:rsidRPr="007847A5" w:rsidRDefault="009B781D" w:rsidP="007847A5">
      <w:pPr>
        <w:ind w:right="-2"/>
        <w:rPr>
          <w:sz w:val="20"/>
          <w:szCs w:val="20"/>
        </w:rPr>
      </w:pPr>
      <w:r w:rsidRPr="007847A5">
        <w:rPr>
          <w:sz w:val="20"/>
          <w:szCs w:val="20"/>
        </w:rPr>
        <w:t xml:space="preserve">Официальное печатное издание для опубликования </w:t>
      </w:r>
      <w:proofErr w:type="gramStart"/>
      <w:r w:rsidRPr="007847A5">
        <w:rPr>
          <w:sz w:val="20"/>
          <w:szCs w:val="20"/>
        </w:rPr>
        <w:t>муниципальных</w:t>
      </w:r>
      <w:proofErr w:type="gramEnd"/>
    </w:p>
    <w:p w:rsidR="009B781D" w:rsidRPr="007847A5" w:rsidRDefault="009B781D" w:rsidP="007847A5">
      <w:pPr>
        <w:ind w:right="-2"/>
        <w:rPr>
          <w:sz w:val="20"/>
          <w:szCs w:val="20"/>
        </w:rPr>
      </w:pPr>
      <w:r w:rsidRPr="007847A5">
        <w:rPr>
          <w:sz w:val="20"/>
          <w:szCs w:val="20"/>
        </w:rPr>
        <w:t>правовых актов, обсуждения проектов муниципальных правовых актов</w:t>
      </w:r>
    </w:p>
    <w:p w:rsidR="009B781D" w:rsidRPr="007847A5" w:rsidRDefault="009B781D" w:rsidP="007847A5">
      <w:pPr>
        <w:ind w:right="-2"/>
        <w:rPr>
          <w:sz w:val="20"/>
          <w:szCs w:val="20"/>
        </w:rPr>
      </w:pPr>
      <w:r w:rsidRPr="007847A5">
        <w:rPr>
          <w:sz w:val="20"/>
          <w:szCs w:val="20"/>
        </w:rPr>
        <w:t>по вопросам местного значения, доведения до сведения жителей</w:t>
      </w:r>
    </w:p>
    <w:p w:rsidR="009B781D" w:rsidRPr="007847A5" w:rsidRDefault="009B781D" w:rsidP="007847A5">
      <w:pPr>
        <w:ind w:right="-2"/>
        <w:rPr>
          <w:sz w:val="20"/>
          <w:szCs w:val="20"/>
        </w:rPr>
      </w:pPr>
      <w:r w:rsidRPr="007847A5">
        <w:rPr>
          <w:sz w:val="20"/>
          <w:szCs w:val="20"/>
        </w:rPr>
        <w:t>муниципального образования «Чаинский район» информации</w:t>
      </w:r>
    </w:p>
    <w:p w:rsidR="009B781D" w:rsidRPr="007847A5" w:rsidRDefault="009B781D" w:rsidP="007847A5">
      <w:pPr>
        <w:ind w:right="-2"/>
        <w:rPr>
          <w:sz w:val="20"/>
          <w:szCs w:val="20"/>
        </w:rPr>
      </w:pPr>
      <w:r w:rsidRPr="007847A5">
        <w:rPr>
          <w:sz w:val="20"/>
          <w:szCs w:val="20"/>
        </w:rPr>
        <w:t xml:space="preserve">о социально-экономическом и культурном развитии </w:t>
      </w:r>
      <w:proofErr w:type="gramStart"/>
      <w:r w:rsidRPr="007847A5">
        <w:rPr>
          <w:sz w:val="20"/>
          <w:szCs w:val="20"/>
        </w:rPr>
        <w:t>муниципального</w:t>
      </w:r>
      <w:proofErr w:type="gramEnd"/>
    </w:p>
    <w:p w:rsidR="009B781D" w:rsidRPr="007847A5" w:rsidRDefault="009B781D" w:rsidP="007847A5">
      <w:pPr>
        <w:ind w:right="-2"/>
        <w:rPr>
          <w:sz w:val="20"/>
          <w:szCs w:val="20"/>
        </w:rPr>
      </w:pPr>
      <w:r w:rsidRPr="007847A5">
        <w:rPr>
          <w:sz w:val="20"/>
          <w:szCs w:val="20"/>
        </w:rPr>
        <w:t>образования, о развитии его общественной инфраструктуры</w:t>
      </w:r>
    </w:p>
    <w:p w:rsidR="009B781D" w:rsidRPr="007847A5" w:rsidRDefault="009B781D" w:rsidP="007847A5">
      <w:pPr>
        <w:ind w:right="-2"/>
        <w:rPr>
          <w:sz w:val="20"/>
          <w:szCs w:val="20"/>
        </w:rPr>
      </w:pPr>
      <w:r w:rsidRPr="007847A5">
        <w:rPr>
          <w:sz w:val="20"/>
          <w:szCs w:val="20"/>
        </w:rPr>
        <w:t>и иной официальной информации</w:t>
      </w:r>
    </w:p>
    <w:p w:rsidR="009B781D" w:rsidRPr="007847A5" w:rsidRDefault="009B781D" w:rsidP="007847A5">
      <w:pPr>
        <w:ind w:right="-2"/>
        <w:rPr>
          <w:sz w:val="20"/>
          <w:szCs w:val="20"/>
        </w:rPr>
      </w:pPr>
    </w:p>
    <w:p w:rsidR="009B781D" w:rsidRPr="007847A5" w:rsidRDefault="009B781D" w:rsidP="007847A5">
      <w:pPr>
        <w:ind w:right="-2"/>
        <w:rPr>
          <w:sz w:val="20"/>
          <w:szCs w:val="20"/>
        </w:rPr>
      </w:pPr>
    </w:p>
    <w:p w:rsidR="009B781D" w:rsidRPr="007847A5" w:rsidRDefault="009B781D" w:rsidP="007847A5">
      <w:pPr>
        <w:ind w:right="-2"/>
        <w:rPr>
          <w:b/>
          <w:sz w:val="20"/>
          <w:szCs w:val="20"/>
        </w:rPr>
      </w:pPr>
      <w:r w:rsidRPr="007847A5">
        <w:rPr>
          <w:b/>
          <w:sz w:val="20"/>
          <w:szCs w:val="20"/>
        </w:rPr>
        <w:t>Учредитель:</w:t>
      </w:r>
    </w:p>
    <w:p w:rsidR="009B781D" w:rsidRPr="007847A5" w:rsidRDefault="009B781D" w:rsidP="007847A5">
      <w:pPr>
        <w:ind w:right="-2"/>
        <w:rPr>
          <w:b/>
          <w:sz w:val="20"/>
          <w:szCs w:val="20"/>
        </w:rPr>
      </w:pPr>
      <w:r w:rsidRPr="007847A5">
        <w:rPr>
          <w:b/>
          <w:sz w:val="20"/>
          <w:szCs w:val="20"/>
        </w:rPr>
        <w:t>Администрация Чаинского района</w:t>
      </w:r>
    </w:p>
    <w:p w:rsidR="009B781D" w:rsidRPr="007847A5" w:rsidRDefault="009B781D" w:rsidP="007847A5">
      <w:pPr>
        <w:ind w:right="-2"/>
        <w:rPr>
          <w:sz w:val="20"/>
          <w:szCs w:val="20"/>
        </w:rPr>
      </w:pPr>
      <w:r w:rsidRPr="007847A5">
        <w:rPr>
          <w:sz w:val="20"/>
          <w:szCs w:val="20"/>
        </w:rPr>
        <w:t>636400, Томская область, Чаинский район,</w:t>
      </w:r>
    </w:p>
    <w:p w:rsidR="009B781D" w:rsidRPr="007847A5" w:rsidRDefault="009B781D" w:rsidP="007847A5">
      <w:pPr>
        <w:ind w:right="-2"/>
        <w:rPr>
          <w:sz w:val="20"/>
          <w:szCs w:val="20"/>
        </w:rPr>
      </w:pPr>
      <w:r w:rsidRPr="007847A5">
        <w:rPr>
          <w:sz w:val="20"/>
          <w:szCs w:val="20"/>
        </w:rPr>
        <w:t>с. Подгорное, ул. Ленинская, 11</w:t>
      </w:r>
    </w:p>
    <w:p w:rsidR="009B781D" w:rsidRPr="007847A5" w:rsidRDefault="009B781D" w:rsidP="007847A5">
      <w:pPr>
        <w:ind w:right="-2"/>
        <w:rPr>
          <w:sz w:val="20"/>
          <w:szCs w:val="20"/>
        </w:rPr>
      </w:pPr>
      <w:r w:rsidRPr="007847A5">
        <w:rPr>
          <w:sz w:val="20"/>
          <w:szCs w:val="20"/>
        </w:rPr>
        <w:t>тел. 2-19-28</w:t>
      </w:r>
    </w:p>
    <w:p w:rsidR="009B781D" w:rsidRPr="007847A5" w:rsidRDefault="009B781D" w:rsidP="007847A5">
      <w:pPr>
        <w:ind w:right="-2"/>
        <w:rPr>
          <w:sz w:val="20"/>
          <w:szCs w:val="20"/>
        </w:rPr>
      </w:pPr>
    </w:p>
    <w:p w:rsidR="009B781D" w:rsidRPr="007847A5" w:rsidRDefault="009B781D" w:rsidP="007847A5">
      <w:pPr>
        <w:ind w:right="-2"/>
        <w:rPr>
          <w:sz w:val="20"/>
          <w:szCs w:val="20"/>
        </w:rPr>
      </w:pPr>
    </w:p>
    <w:p w:rsidR="009B781D" w:rsidRPr="007847A5" w:rsidRDefault="009B781D" w:rsidP="007847A5">
      <w:pPr>
        <w:ind w:right="-2"/>
        <w:rPr>
          <w:sz w:val="20"/>
          <w:szCs w:val="20"/>
        </w:rPr>
      </w:pPr>
    </w:p>
    <w:p w:rsidR="009B781D" w:rsidRPr="007847A5" w:rsidRDefault="009B781D" w:rsidP="007847A5">
      <w:pPr>
        <w:ind w:right="-2"/>
        <w:rPr>
          <w:b/>
          <w:sz w:val="20"/>
          <w:szCs w:val="20"/>
        </w:rPr>
      </w:pPr>
      <w:r w:rsidRPr="007847A5">
        <w:rPr>
          <w:b/>
          <w:sz w:val="20"/>
          <w:szCs w:val="20"/>
        </w:rPr>
        <w:t>Главный редактор:</w:t>
      </w:r>
    </w:p>
    <w:p w:rsidR="009B781D" w:rsidRPr="007847A5" w:rsidRDefault="009B781D" w:rsidP="007847A5">
      <w:pPr>
        <w:ind w:right="-2"/>
        <w:rPr>
          <w:sz w:val="20"/>
          <w:szCs w:val="20"/>
        </w:rPr>
      </w:pPr>
      <w:r w:rsidRPr="007847A5">
        <w:rPr>
          <w:sz w:val="20"/>
          <w:szCs w:val="20"/>
        </w:rPr>
        <w:t>Кольцова О.В.</w:t>
      </w:r>
    </w:p>
    <w:p w:rsidR="009B781D" w:rsidRPr="007847A5" w:rsidRDefault="009B781D" w:rsidP="007847A5">
      <w:pPr>
        <w:ind w:right="-2"/>
        <w:rPr>
          <w:sz w:val="20"/>
          <w:szCs w:val="20"/>
        </w:rPr>
      </w:pPr>
    </w:p>
    <w:p w:rsidR="009B781D" w:rsidRPr="007847A5" w:rsidRDefault="009B781D" w:rsidP="007847A5">
      <w:pPr>
        <w:ind w:right="-2"/>
        <w:rPr>
          <w:sz w:val="20"/>
          <w:szCs w:val="20"/>
        </w:rPr>
      </w:pPr>
    </w:p>
    <w:p w:rsidR="009B781D" w:rsidRPr="007847A5" w:rsidRDefault="009B781D" w:rsidP="007847A5">
      <w:pPr>
        <w:ind w:right="-2"/>
        <w:rPr>
          <w:sz w:val="20"/>
          <w:szCs w:val="20"/>
        </w:rPr>
      </w:pPr>
      <w:r w:rsidRPr="007847A5">
        <w:rPr>
          <w:sz w:val="20"/>
          <w:szCs w:val="20"/>
        </w:rPr>
        <w:t>Приобрести официальное периодическое издание</w:t>
      </w:r>
    </w:p>
    <w:p w:rsidR="009B781D" w:rsidRPr="007847A5" w:rsidRDefault="009B781D" w:rsidP="007847A5">
      <w:pPr>
        <w:ind w:right="-2"/>
        <w:rPr>
          <w:sz w:val="20"/>
          <w:szCs w:val="20"/>
        </w:rPr>
      </w:pPr>
      <w:r w:rsidRPr="007847A5">
        <w:rPr>
          <w:sz w:val="20"/>
          <w:szCs w:val="20"/>
        </w:rPr>
        <w:t>«Официальные ведомости Чаинского района»</w:t>
      </w:r>
    </w:p>
    <w:p w:rsidR="009B781D" w:rsidRPr="007847A5" w:rsidRDefault="009B781D" w:rsidP="007847A5">
      <w:pPr>
        <w:ind w:right="-2"/>
        <w:rPr>
          <w:sz w:val="20"/>
          <w:szCs w:val="20"/>
        </w:rPr>
      </w:pPr>
      <w:r w:rsidRPr="007847A5">
        <w:rPr>
          <w:sz w:val="20"/>
          <w:szCs w:val="20"/>
        </w:rPr>
        <w:t>вы можете в Администрации Чаинского района</w:t>
      </w:r>
    </w:p>
    <w:p w:rsidR="009B781D" w:rsidRPr="007847A5" w:rsidRDefault="009B781D" w:rsidP="007847A5">
      <w:pPr>
        <w:ind w:right="-2"/>
        <w:rPr>
          <w:sz w:val="20"/>
          <w:szCs w:val="20"/>
        </w:rPr>
      </w:pPr>
    </w:p>
    <w:p w:rsidR="009B781D" w:rsidRPr="007847A5" w:rsidRDefault="009B781D" w:rsidP="007847A5">
      <w:pPr>
        <w:ind w:right="-2"/>
        <w:rPr>
          <w:sz w:val="20"/>
          <w:szCs w:val="20"/>
        </w:rPr>
      </w:pPr>
    </w:p>
    <w:p w:rsidR="009B781D" w:rsidRPr="007847A5" w:rsidRDefault="009B781D" w:rsidP="007847A5">
      <w:pPr>
        <w:ind w:right="-2"/>
        <w:rPr>
          <w:sz w:val="20"/>
          <w:szCs w:val="20"/>
        </w:rPr>
      </w:pPr>
      <w:r w:rsidRPr="007847A5">
        <w:rPr>
          <w:sz w:val="20"/>
          <w:szCs w:val="20"/>
        </w:rPr>
        <w:t>Тираж 7 экз.</w:t>
      </w:r>
    </w:p>
    <w:p w:rsidR="009B781D" w:rsidRPr="007847A5" w:rsidRDefault="009B781D" w:rsidP="007847A5">
      <w:pPr>
        <w:ind w:right="-2"/>
        <w:rPr>
          <w:sz w:val="20"/>
          <w:szCs w:val="20"/>
        </w:rPr>
      </w:pPr>
    </w:p>
    <w:p w:rsidR="009B781D" w:rsidRPr="007847A5" w:rsidRDefault="009B781D" w:rsidP="007847A5">
      <w:pPr>
        <w:ind w:right="-2"/>
        <w:rPr>
          <w:sz w:val="20"/>
          <w:szCs w:val="20"/>
        </w:rPr>
      </w:pPr>
      <w:r w:rsidRPr="007847A5">
        <w:rPr>
          <w:sz w:val="20"/>
          <w:szCs w:val="20"/>
        </w:rPr>
        <w:t>Бесплатно</w:t>
      </w:r>
    </w:p>
    <w:p w:rsidR="009B781D" w:rsidRPr="007847A5" w:rsidRDefault="009B781D" w:rsidP="007847A5">
      <w:pPr>
        <w:ind w:right="-2"/>
        <w:rPr>
          <w:sz w:val="20"/>
          <w:szCs w:val="20"/>
        </w:rPr>
      </w:pPr>
    </w:p>
    <w:p w:rsidR="009B781D" w:rsidRPr="007847A5" w:rsidRDefault="009B781D" w:rsidP="007847A5">
      <w:pPr>
        <w:ind w:right="-2"/>
        <w:rPr>
          <w:sz w:val="20"/>
          <w:szCs w:val="20"/>
        </w:rPr>
      </w:pPr>
      <w:r w:rsidRPr="007847A5">
        <w:rPr>
          <w:sz w:val="20"/>
          <w:szCs w:val="20"/>
        </w:rPr>
        <w:t>Отпечатано в Администрации Чаинского района,</w:t>
      </w:r>
    </w:p>
    <w:p w:rsidR="009B781D" w:rsidRPr="007847A5" w:rsidRDefault="009B781D" w:rsidP="007847A5">
      <w:pPr>
        <w:ind w:right="-2"/>
        <w:rPr>
          <w:sz w:val="20"/>
          <w:szCs w:val="20"/>
        </w:rPr>
      </w:pPr>
      <w:r w:rsidRPr="007847A5">
        <w:rPr>
          <w:sz w:val="20"/>
          <w:szCs w:val="20"/>
        </w:rPr>
        <w:t>636400, Томская область, Чаинский район,</w:t>
      </w:r>
    </w:p>
    <w:p w:rsidR="009B781D" w:rsidRPr="007847A5" w:rsidRDefault="009B781D" w:rsidP="007847A5">
      <w:pPr>
        <w:ind w:right="-2"/>
        <w:rPr>
          <w:sz w:val="20"/>
          <w:szCs w:val="20"/>
        </w:rPr>
      </w:pPr>
      <w:r w:rsidRPr="007847A5">
        <w:rPr>
          <w:sz w:val="20"/>
          <w:szCs w:val="20"/>
        </w:rPr>
        <w:t>с. Подгорное, ул. Ленинская, 11</w:t>
      </w:r>
    </w:p>
    <w:p w:rsidR="009B781D" w:rsidRPr="007847A5" w:rsidRDefault="009B781D"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Pr="007847A5" w:rsidRDefault="007D7FE5" w:rsidP="007847A5">
      <w:pPr>
        <w:ind w:right="-2"/>
        <w:rPr>
          <w:sz w:val="20"/>
          <w:szCs w:val="20"/>
        </w:rPr>
      </w:pPr>
    </w:p>
    <w:p w:rsidR="007D7FE5" w:rsidRDefault="007D7FE5" w:rsidP="007847A5">
      <w:pPr>
        <w:ind w:right="-2"/>
        <w:rPr>
          <w:sz w:val="20"/>
          <w:szCs w:val="20"/>
        </w:rPr>
      </w:pPr>
    </w:p>
    <w:p w:rsidR="007847A5" w:rsidRDefault="007847A5" w:rsidP="007847A5">
      <w:pPr>
        <w:ind w:right="-2"/>
        <w:rPr>
          <w:sz w:val="20"/>
          <w:szCs w:val="20"/>
        </w:rPr>
      </w:pPr>
    </w:p>
    <w:p w:rsidR="007847A5" w:rsidRDefault="007847A5" w:rsidP="007847A5">
      <w:pPr>
        <w:ind w:right="-2"/>
        <w:rPr>
          <w:sz w:val="20"/>
          <w:szCs w:val="20"/>
        </w:rPr>
      </w:pPr>
    </w:p>
    <w:p w:rsidR="007847A5" w:rsidRDefault="007847A5" w:rsidP="007847A5">
      <w:pPr>
        <w:ind w:right="-2"/>
        <w:rPr>
          <w:sz w:val="20"/>
          <w:szCs w:val="20"/>
        </w:rPr>
      </w:pPr>
    </w:p>
    <w:p w:rsidR="007847A5" w:rsidRDefault="007847A5" w:rsidP="007847A5">
      <w:pPr>
        <w:ind w:right="-2"/>
        <w:rPr>
          <w:sz w:val="20"/>
          <w:szCs w:val="20"/>
        </w:rPr>
      </w:pPr>
    </w:p>
    <w:p w:rsidR="007847A5" w:rsidRPr="007847A5" w:rsidRDefault="007847A5" w:rsidP="007847A5">
      <w:pPr>
        <w:ind w:right="-2"/>
        <w:rPr>
          <w:sz w:val="20"/>
          <w:szCs w:val="20"/>
        </w:rPr>
      </w:pPr>
    </w:p>
    <w:p w:rsidR="00A772DC" w:rsidRPr="007847A5" w:rsidRDefault="00A772DC" w:rsidP="007847A5">
      <w:pPr>
        <w:ind w:right="-2"/>
        <w:rPr>
          <w:sz w:val="20"/>
          <w:szCs w:val="20"/>
        </w:rPr>
      </w:pPr>
    </w:p>
    <w:p w:rsidR="00A772DC" w:rsidRPr="007847A5" w:rsidRDefault="00A772DC" w:rsidP="007847A5">
      <w:pPr>
        <w:ind w:right="-2"/>
        <w:rPr>
          <w:sz w:val="20"/>
          <w:szCs w:val="20"/>
        </w:rPr>
      </w:pPr>
    </w:p>
    <w:p w:rsidR="00A772DC" w:rsidRPr="007847A5" w:rsidRDefault="00A772DC" w:rsidP="007847A5">
      <w:pPr>
        <w:ind w:right="-2"/>
        <w:rPr>
          <w:sz w:val="20"/>
          <w:szCs w:val="20"/>
        </w:rPr>
      </w:pPr>
    </w:p>
    <w:p w:rsidR="00415CCE" w:rsidRPr="007847A5" w:rsidRDefault="00415CCE" w:rsidP="007847A5">
      <w:pPr>
        <w:ind w:right="-2"/>
        <w:rPr>
          <w:sz w:val="20"/>
          <w:szCs w:val="20"/>
        </w:rPr>
      </w:pPr>
    </w:p>
    <w:p w:rsidR="00D87991" w:rsidRPr="007847A5" w:rsidRDefault="00D87991" w:rsidP="007847A5">
      <w:pPr>
        <w:ind w:right="-2"/>
        <w:rPr>
          <w:sz w:val="20"/>
          <w:szCs w:val="20"/>
        </w:rPr>
      </w:pPr>
    </w:p>
    <w:p w:rsidR="001A2EF5" w:rsidRPr="007847A5" w:rsidRDefault="001A2EF5" w:rsidP="007847A5">
      <w:pPr>
        <w:ind w:right="-2"/>
        <w:rPr>
          <w:sz w:val="20"/>
          <w:szCs w:val="20"/>
        </w:rPr>
      </w:pPr>
    </w:p>
    <w:p w:rsidR="00C02AEA" w:rsidRPr="007847A5" w:rsidRDefault="003C2A8C" w:rsidP="007847A5">
      <w:pPr>
        <w:ind w:right="-2"/>
        <w:jc w:val="center"/>
        <w:rPr>
          <w:b/>
          <w:sz w:val="20"/>
          <w:szCs w:val="20"/>
        </w:rPr>
      </w:pPr>
      <w:r w:rsidRPr="007847A5">
        <w:rPr>
          <w:b/>
          <w:sz w:val="20"/>
          <w:szCs w:val="20"/>
        </w:rPr>
        <w:t xml:space="preserve">31 </w:t>
      </w:r>
      <w:r w:rsidR="00A772DC" w:rsidRPr="007847A5">
        <w:rPr>
          <w:b/>
          <w:sz w:val="20"/>
          <w:szCs w:val="20"/>
        </w:rPr>
        <w:t>августа</w:t>
      </w:r>
      <w:r w:rsidRPr="007847A5">
        <w:rPr>
          <w:b/>
          <w:sz w:val="20"/>
          <w:szCs w:val="20"/>
        </w:rPr>
        <w:t xml:space="preserve"> </w:t>
      </w:r>
      <w:r w:rsidR="00F065EA" w:rsidRPr="007847A5">
        <w:rPr>
          <w:b/>
          <w:sz w:val="20"/>
          <w:szCs w:val="20"/>
        </w:rPr>
        <w:t xml:space="preserve"> 2022 года</w:t>
      </w:r>
    </w:p>
    <w:p w:rsidR="00BB3A76" w:rsidRPr="007847A5" w:rsidRDefault="00BB3A76" w:rsidP="007847A5">
      <w:pPr>
        <w:jc w:val="both"/>
        <w:rPr>
          <w:rFonts w:eastAsia="Calibri"/>
          <w:sz w:val="20"/>
          <w:szCs w:val="20"/>
        </w:rPr>
      </w:pPr>
    </w:p>
    <w:p w:rsidR="00BB3A76" w:rsidRPr="007847A5" w:rsidRDefault="00BB3A76" w:rsidP="007847A5">
      <w:pPr>
        <w:jc w:val="both"/>
        <w:rPr>
          <w:rFonts w:eastAsia="Calibri"/>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232"/>
        <w:gridCol w:w="1177"/>
        <w:gridCol w:w="958"/>
      </w:tblGrid>
      <w:tr w:rsidR="003C2A8C" w:rsidRPr="007847A5" w:rsidTr="0057584C">
        <w:trPr>
          <w:trHeight w:val="137"/>
          <w:jc w:val="center"/>
        </w:trPr>
        <w:tc>
          <w:tcPr>
            <w:tcW w:w="6204" w:type="dxa"/>
          </w:tcPr>
          <w:p w:rsidR="003C2A8C" w:rsidRPr="007847A5" w:rsidRDefault="003C2A8C" w:rsidP="007847A5">
            <w:pPr>
              <w:ind w:right="-2"/>
              <w:jc w:val="center"/>
              <w:rPr>
                <w:b/>
                <w:sz w:val="20"/>
                <w:szCs w:val="20"/>
              </w:rPr>
            </w:pPr>
            <w:r w:rsidRPr="007847A5">
              <w:rPr>
                <w:b/>
                <w:sz w:val="20"/>
                <w:szCs w:val="20"/>
              </w:rPr>
              <w:t>Наименование документа</w:t>
            </w:r>
          </w:p>
        </w:tc>
        <w:tc>
          <w:tcPr>
            <w:tcW w:w="1232" w:type="dxa"/>
          </w:tcPr>
          <w:p w:rsidR="003C2A8C" w:rsidRPr="007847A5" w:rsidRDefault="003C2A8C" w:rsidP="007847A5">
            <w:pPr>
              <w:ind w:right="-2"/>
              <w:jc w:val="center"/>
              <w:rPr>
                <w:b/>
                <w:sz w:val="20"/>
                <w:szCs w:val="20"/>
              </w:rPr>
            </w:pPr>
            <w:r w:rsidRPr="007847A5">
              <w:rPr>
                <w:b/>
                <w:sz w:val="20"/>
                <w:szCs w:val="20"/>
              </w:rPr>
              <w:t>Дата</w:t>
            </w:r>
          </w:p>
        </w:tc>
        <w:tc>
          <w:tcPr>
            <w:tcW w:w="1177" w:type="dxa"/>
          </w:tcPr>
          <w:p w:rsidR="003C2A8C" w:rsidRPr="007847A5" w:rsidRDefault="003C2A8C" w:rsidP="007847A5">
            <w:pPr>
              <w:ind w:right="-2" w:firstLine="16"/>
              <w:jc w:val="center"/>
              <w:rPr>
                <w:b/>
                <w:sz w:val="20"/>
                <w:szCs w:val="20"/>
              </w:rPr>
            </w:pPr>
            <w:r w:rsidRPr="007847A5">
              <w:rPr>
                <w:b/>
                <w:sz w:val="20"/>
                <w:szCs w:val="20"/>
              </w:rPr>
              <w:t>Номер</w:t>
            </w:r>
          </w:p>
        </w:tc>
        <w:tc>
          <w:tcPr>
            <w:tcW w:w="958" w:type="dxa"/>
          </w:tcPr>
          <w:p w:rsidR="003C2A8C" w:rsidRPr="007847A5" w:rsidRDefault="003C2A8C" w:rsidP="007847A5">
            <w:pPr>
              <w:ind w:right="-2"/>
              <w:jc w:val="center"/>
              <w:rPr>
                <w:b/>
                <w:sz w:val="20"/>
                <w:szCs w:val="20"/>
              </w:rPr>
            </w:pPr>
            <w:r w:rsidRPr="007847A5">
              <w:rPr>
                <w:b/>
                <w:sz w:val="20"/>
                <w:szCs w:val="20"/>
              </w:rPr>
              <w:t>Стр.</w:t>
            </w:r>
          </w:p>
        </w:tc>
      </w:tr>
      <w:tr w:rsidR="003C2A8C" w:rsidRPr="007847A5" w:rsidTr="00A772DC">
        <w:trPr>
          <w:trHeight w:val="137"/>
          <w:jc w:val="center"/>
        </w:trPr>
        <w:tc>
          <w:tcPr>
            <w:tcW w:w="9571" w:type="dxa"/>
            <w:gridSpan w:val="4"/>
          </w:tcPr>
          <w:p w:rsidR="003C2A8C" w:rsidRPr="007847A5" w:rsidRDefault="003C2A8C" w:rsidP="007847A5">
            <w:pPr>
              <w:ind w:right="-2"/>
              <w:jc w:val="center"/>
              <w:rPr>
                <w:b/>
                <w:sz w:val="20"/>
                <w:szCs w:val="20"/>
              </w:rPr>
            </w:pPr>
          </w:p>
          <w:p w:rsidR="003C2A8C" w:rsidRPr="007847A5" w:rsidRDefault="003C2A8C" w:rsidP="007847A5">
            <w:pPr>
              <w:ind w:right="-2"/>
              <w:jc w:val="center"/>
              <w:rPr>
                <w:b/>
                <w:sz w:val="20"/>
                <w:szCs w:val="20"/>
              </w:rPr>
            </w:pPr>
            <w:r w:rsidRPr="007847A5">
              <w:rPr>
                <w:b/>
                <w:sz w:val="20"/>
                <w:szCs w:val="20"/>
              </w:rPr>
              <w:t>РЕШЕНИЯ ДУМЫ ЧАИНСКОГО РАЙОНА ТОМСКОЙ ОБЛАСТИ</w:t>
            </w:r>
          </w:p>
        </w:tc>
      </w:tr>
      <w:tr w:rsidR="003C2A8C" w:rsidRPr="007847A5" w:rsidTr="0057584C">
        <w:trPr>
          <w:trHeight w:val="137"/>
          <w:jc w:val="center"/>
        </w:trPr>
        <w:tc>
          <w:tcPr>
            <w:tcW w:w="6204" w:type="dxa"/>
          </w:tcPr>
          <w:p w:rsidR="003C2A8C" w:rsidRPr="007847A5" w:rsidRDefault="00A772DC" w:rsidP="007847A5">
            <w:pPr>
              <w:ind w:right="-2"/>
              <w:contextualSpacing/>
              <w:jc w:val="both"/>
              <w:rPr>
                <w:sz w:val="20"/>
                <w:szCs w:val="20"/>
              </w:rPr>
            </w:pPr>
            <w:r w:rsidRPr="007847A5">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r w:rsidRPr="007847A5">
              <w:rPr>
                <w:b/>
                <w:sz w:val="20"/>
                <w:szCs w:val="20"/>
              </w:rPr>
              <w:t>»</w:t>
            </w:r>
          </w:p>
        </w:tc>
        <w:tc>
          <w:tcPr>
            <w:tcW w:w="1232" w:type="dxa"/>
          </w:tcPr>
          <w:p w:rsidR="003C2A8C" w:rsidRPr="007847A5" w:rsidRDefault="00A772DC" w:rsidP="007847A5">
            <w:pPr>
              <w:ind w:right="-2"/>
              <w:jc w:val="both"/>
              <w:rPr>
                <w:sz w:val="20"/>
                <w:szCs w:val="20"/>
              </w:rPr>
            </w:pPr>
            <w:r w:rsidRPr="007847A5">
              <w:rPr>
                <w:sz w:val="20"/>
                <w:szCs w:val="20"/>
              </w:rPr>
              <w:t>26.08.2022</w:t>
            </w:r>
          </w:p>
        </w:tc>
        <w:tc>
          <w:tcPr>
            <w:tcW w:w="1177" w:type="dxa"/>
          </w:tcPr>
          <w:p w:rsidR="003C2A8C" w:rsidRPr="007847A5" w:rsidRDefault="00A772DC" w:rsidP="007847A5">
            <w:pPr>
              <w:ind w:right="-2" w:firstLine="16"/>
              <w:jc w:val="both"/>
              <w:rPr>
                <w:sz w:val="20"/>
                <w:szCs w:val="20"/>
              </w:rPr>
            </w:pPr>
            <w:r w:rsidRPr="007847A5">
              <w:rPr>
                <w:sz w:val="20"/>
                <w:szCs w:val="20"/>
              </w:rPr>
              <w:t>223</w:t>
            </w:r>
          </w:p>
        </w:tc>
        <w:tc>
          <w:tcPr>
            <w:tcW w:w="958" w:type="dxa"/>
          </w:tcPr>
          <w:p w:rsidR="003C2A8C" w:rsidRPr="007847A5" w:rsidRDefault="0057584C" w:rsidP="007847A5">
            <w:pPr>
              <w:ind w:right="-2"/>
              <w:jc w:val="center"/>
              <w:rPr>
                <w:sz w:val="20"/>
                <w:szCs w:val="20"/>
              </w:rPr>
            </w:pPr>
            <w:r w:rsidRPr="007847A5">
              <w:rPr>
                <w:sz w:val="20"/>
                <w:szCs w:val="20"/>
              </w:rPr>
              <w:t>4</w:t>
            </w:r>
          </w:p>
        </w:tc>
      </w:tr>
      <w:tr w:rsidR="003C2A8C" w:rsidRPr="007847A5" w:rsidTr="00A772DC">
        <w:trPr>
          <w:trHeight w:val="137"/>
          <w:jc w:val="center"/>
        </w:trPr>
        <w:tc>
          <w:tcPr>
            <w:tcW w:w="9571" w:type="dxa"/>
            <w:gridSpan w:val="4"/>
          </w:tcPr>
          <w:p w:rsidR="003C2A8C" w:rsidRPr="007847A5" w:rsidRDefault="003C2A8C" w:rsidP="007847A5">
            <w:pPr>
              <w:ind w:right="-2"/>
              <w:jc w:val="center"/>
              <w:rPr>
                <w:b/>
                <w:sz w:val="20"/>
                <w:szCs w:val="20"/>
              </w:rPr>
            </w:pPr>
          </w:p>
          <w:p w:rsidR="003C2A8C" w:rsidRPr="007847A5" w:rsidRDefault="003C2A8C" w:rsidP="007847A5">
            <w:pPr>
              <w:ind w:right="-2"/>
              <w:jc w:val="center"/>
              <w:rPr>
                <w:b/>
                <w:sz w:val="20"/>
                <w:szCs w:val="20"/>
              </w:rPr>
            </w:pPr>
            <w:r w:rsidRPr="007847A5">
              <w:rPr>
                <w:b/>
                <w:sz w:val="20"/>
                <w:szCs w:val="20"/>
              </w:rPr>
              <w:t xml:space="preserve">ПОСТАНОВЛЕНИЯ АДМИНИСТРАЦИИ ЧАИНСКОГО РАЙОНА </w:t>
            </w:r>
          </w:p>
        </w:tc>
      </w:tr>
      <w:tr w:rsidR="003C2A8C" w:rsidRPr="007847A5" w:rsidTr="0057584C">
        <w:trPr>
          <w:trHeight w:val="137"/>
          <w:jc w:val="center"/>
        </w:trPr>
        <w:tc>
          <w:tcPr>
            <w:tcW w:w="6204" w:type="dxa"/>
          </w:tcPr>
          <w:p w:rsidR="003C2A8C" w:rsidRPr="007847A5" w:rsidRDefault="0057584C" w:rsidP="007847A5">
            <w:pPr>
              <w:jc w:val="both"/>
              <w:rPr>
                <w:sz w:val="20"/>
                <w:szCs w:val="20"/>
              </w:rPr>
            </w:pPr>
            <w:r w:rsidRPr="007847A5">
              <w:rPr>
                <w:sz w:val="20"/>
                <w:szCs w:val="20"/>
              </w:rPr>
              <w:t>Об утверждении отчета об исполнении бюджета муниципального образования «Чаинский район Томской области» за 1 полугодие 2022 года</w:t>
            </w:r>
          </w:p>
        </w:tc>
        <w:tc>
          <w:tcPr>
            <w:tcW w:w="1232" w:type="dxa"/>
          </w:tcPr>
          <w:p w:rsidR="003C2A8C" w:rsidRPr="007847A5" w:rsidRDefault="0057584C" w:rsidP="007847A5">
            <w:pPr>
              <w:ind w:right="-2"/>
              <w:jc w:val="center"/>
              <w:rPr>
                <w:sz w:val="20"/>
                <w:szCs w:val="20"/>
              </w:rPr>
            </w:pPr>
            <w:r w:rsidRPr="007847A5">
              <w:rPr>
                <w:sz w:val="20"/>
                <w:szCs w:val="20"/>
              </w:rPr>
              <w:t>01.08.2022</w:t>
            </w:r>
          </w:p>
        </w:tc>
        <w:tc>
          <w:tcPr>
            <w:tcW w:w="1177" w:type="dxa"/>
          </w:tcPr>
          <w:p w:rsidR="003C2A8C" w:rsidRPr="007847A5" w:rsidRDefault="0057584C" w:rsidP="007847A5">
            <w:pPr>
              <w:ind w:right="-2"/>
              <w:jc w:val="center"/>
              <w:rPr>
                <w:sz w:val="20"/>
                <w:szCs w:val="20"/>
              </w:rPr>
            </w:pPr>
            <w:r w:rsidRPr="007847A5">
              <w:rPr>
                <w:sz w:val="20"/>
                <w:szCs w:val="20"/>
              </w:rPr>
              <w:t>281</w:t>
            </w:r>
          </w:p>
        </w:tc>
        <w:tc>
          <w:tcPr>
            <w:tcW w:w="958" w:type="dxa"/>
          </w:tcPr>
          <w:p w:rsidR="003C2A8C" w:rsidRPr="007847A5" w:rsidRDefault="0057584C" w:rsidP="000262FF">
            <w:pPr>
              <w:ind w:right="-2"/>
              <w:jc w:val="center"/>
              <w:rPr>
                <w:sz w:val="20"/>
                <w:szCs w:val="20"/>
              </w:rPr>
            </w:pPr>
            <w:r w:rsidRPr="007847A5">
              <w:rPr>
                <w:sz w:val="20"/>
                <w:szCs w:val="20"/>
              </w:rPr>
              <w:t>10</w:t>
            </w:r>
            <w:r w:rsidR="000262FF">
              <w:rPr>
                <w:sz w:val="20"/>
                <w:szCs w:val="20"/>
              </w:rPr>
              <w:t>3</w:t>
            </w:r>
          </w:p>
        </w:tc>
      </w:tr>
      <w:tr w:rsidR="003C2A8C" w:rsidRPr="007847A5" w:rsidTr="0057584C">
        <w:trPr>
          <w:trHeight w:val="137"/>
          <w:jc w:val="center"/>
        </w:trPr>
        <w:tc>
          <w:tcPr>
            <w:tcW w:w="6204" w:type="dxa"/>
          </w:tcPr>
          <w:p w:rsidR="003C2A8C" w:rsidRPr="007847A5" w:rsidRDefault="0057584C" w:rsidP="007847A5">
            <w:pPr>
              <w:jc w:val="both"/>
              <w:rPr>
                <w:sz w:val="20"/>
                <w:szCs w:val="20"/>
              </w:rPr>
            </w:pPr>
            <w:proofErr w:type="gramStart"/>
            <w:r w:rsidRPr="007847A5">
              <w:rPr>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w:t>
            </w:r>
            <w:proofErr w:type="gramEnd"/>
            <w:r w:rsidRPr="007847A5">
              <w:rPr>
                <w:sz w:val="20"/>
                <w:szCs w:val="20"/>
              </w:rPr>
              <w:t xml:space="preserve"> форме семейного образования</w:t>
            </w:r>
          </w:p>
        </w:tc>
        <w:tc>
          <w:tcPr>
            <w:tcW w:w="1232" w:type="dxa"/>
          </w:tcPr>
          <w:p w:rsidR="003C2A8C" w:rsidRPr="007847A5" w:rsidRDefault="0057584C" w:rsidP="007847A5">
            <w:pPr>
              <w:ind w:right="-2"/>
              <w:jc w:val="center"/>
              <w:rPr>
                <w:sz w:val="20"/>
                <w:szCs w:val="20"/>
              </w:rPr>
            </w:pPr>
            <w:r w:rsidRPr="007847A5">
              <w:rPr>
                <w:sz w:val="20"/>
                <w:szCs w:val="20"/>
              </w:rPr>
              <w:t>01.08.2022</w:t>
            </w:r>
          </w:p>
        </w:tc>
        <w:tc>
          <w:tcPr>
            <w:tcW w:w="1177" w:type="dxa"/>
          </w:tcPr>
          <w:p w:rsidR="003C2A8C" w:rsidRPr="007847A5" w:rsidRDefault="0057584C" w:rsidP="007847A5">
            <w:pPr>
              <w:ind w:right="-2"/>
              <w:jc w:val="center"/>
              <w:rPr>
                <w:sz w:val="20"/>
                <w:szCs w:val="20"/>
              </w:rPr>
            </w:pPr>
            <w:r w:rsidRPr="007847A5">
              <w:rPr>
                <w:sz w:val="20"/>
                <w:szCs w:val="20"/>
              </w:rPr>
              <w:t>282</w:t>
            </w:r>
          </w:p>
        </w:tc>
        <w:tc>
          <w:tcPr>
            <w:tcW w:w="958" w:type="dxa"/>
          </w:tcPr>
          <w:p w:rsidR="003C2A8C" w:rsidRPr="007847A5" w:rsidRDefault="0057584C" w:rsidP="000262FF">
            <w:pPr>
              <w:ind w:right="-2"/>
              <w:jc w:val="center"/>
              <w:rPr>
                <w:sz w:val="20"/>
                <w:szCs w:val="20"/>
              </w:rPr>
            </w:pPr>
            <w:r w:rsidRPr="007847A5">
              <w:rPr>
                <w:sz w:val="20"/>
                <w:szCs w:val="20"/>
              </w:rPr>
              <w:t>12</w:t>
            </w:r>
            <w:r w:rsidR="000262FF">
              <w:rPr>
                <w:sz w:val="20"/>
                <w:szCs w:val="20"/>
              </w:rPr>
              <w:t>5</w:t>
            </w:r>
          </w:p>
        </w:tc>
      </w:tr>
      <w:tr w:rsidR="003C2A8C" w:rsidRPr="007847A5" w:rsidTr="0057584C">
        <w:trPr>
          <w:trHeight w:val="137"/>
          <w:jc w:val="center"/>
        </w:trPr>
        <w:tc>
          <w:tcPr>
            <w:tcW w:w="6204" w:type="dxa"/>
          </w:tcPr>
          <w:p w:rsidR="003C2A8C" w:rsidRPr="007847A5" w:rsidRDefault="0057584C" w:rsidP="007847A5">
            <w:pPr>
              <w:jc w:val="both"/>
              <w:rPr>
                <w:sz w:val="20"/>
                <w:szCs w:val="20"/>
              </w:rPr>
            </w:pPr>
            <w:r w:rsidRPr="007847A5">
              <w:rPr>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выплате надбавок к должностному окладу педагогическим работникам</w:t>
            </w:r>
          </w:p>
        </w:tc>
        <w:tc>
          <w:tcPr>
            <w:tcW w:w="1232" w:type="dxa"/>
          </w:tcPr>
          <w:p w:rsidR="003C2A8C" w:rsidRPr="007847A5" w:rsidRDefault="0057584C" w:rsidP="007847A5">
            <w:pPr>
              <w:ind w:right="-2"/>
              <w:jc w:val="center"/>
              <w:rPr>
                <w:sz w:val="20"/>
                <w:szCs w:val="20"/>
              </w:rPr>
            </w:pPr>
            <w:r w:rsidRPr="007847A5">
              <w:rPr>
                <w:sz w:val="20"/>
                <w:szCs w:val="20"/>
              </w:rPr>
              <w:t>02.08.2022</w:t>
            </w:r>
          </w:p>
        </w:tc>
        <w:tc>
          <w:tcPr>
            <w:tcW w:w="1177" w:type="dxa"/>
          </w:tcPr>
          <w:p w:rsidR="003C2A8C" w:rsidRPr="007847A5" w:rsidRDefault="0057584C" w:rsidP="007847A5">
            <w:pPr>
              <w:ind w:right="-2"/>
              <w:jc w:val="center"/>
              <w:rPr>
                <w:sz w:val="20"/>
                <w:szCs w:val="20"/>
              </w:rPr>
            </w:pPr>
            <w:r w:rsidRPr="007847A5">
              <w:rPr>
                <w:sz w:val="20"/>
                <w:szCs w:val="20"/>
              </w:rPr>
              <w:t>283</w:t>
            </w:r>
          </w:p>
        </w:tc>
        <w:tc>
          <w:tcPr>
            <w:tcW w:w="958" w:type="dxa"/>
          </w:tcPr>
          <w:p w:rsidR="003C2A8C" w:rsidRPr="007847A5" w:rsidRDefault="0057584C" w:rsidP="000262FF">
            <w:pPr>
              <w:ind w:right="-2"/>
              <w:jc w:val="center"/>
              <w:rPr>
                <w:sz w:val="20"/>
                <w:szCs w:val="20"/>
              </w:rPr>
            </w:pPr>
            <w:r w:rsidRPr="007847A5">
              <w:rPr>
                <w:sz w:val="20"/>
                <w:szCs w:val="20"/>
              </w:rPr>
              <w:t>1</w:t>
            </w:r>
            <w:r w:rsidR="000262FF">
              <w:rPr>
                <w:sz w:val="20"/>
                <w:szCs w:val="20"/>
              </w:rPr>
              <w:t>29</w:t>
            </w:r>
          </w:p>
        </w:tc>
      </w:tr>
      <w:tr w:rsidR="003C2A8C" w:rsidRPr="007847A5" w:rsidTr="0057584C">
        <w:trPr>
          <w:trHeight w:val="137"/>
          <w:jc w:val="center"/>
        </w:trPr>
        <w:tc>
          <w:tcPr>
            <w:tcW w:w="6204" w:type="dxa"/>
          </w:tcPr>
          <w:p w:rsidR="003C2A8C" w:rsidRPr="007847A5" w:rsidRDefault="0057584C" w:rsidP="007847A5">
            <w:pPr>
              <w:ind w:right="-1"/>
              <w:jc w:val="both"/>
              <w:rPr>
                <w:sz w:val="20"/>
                <w:szCs w:val="20"/>
              </w:rPr>
            </w:pPr>
            <w:r w:rsidRPr="007847A5">
              <w:rPr>
                <w:rFonts w:eastAsia="Calibri"/>
                <w:sz w:val="20"/>
                <w:szCs w:val="20"/>
              </w:rPr>
              <w:t>О внесении изменений 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w:t>
            </w:r>
          </w:p>
        </w:tc>
        <w:tc>
          <w:tcPr>
            <w:tcW w:w="1232" w:type="dxa"/>
          </w:tcPr>
          <w:p w:rsidR="003C2A8C" w:rsidRPr="007847A5" w:rsidRDefault="0057584C" w:rsidP="007847A5">
            <w:pPr>
              <w:ind w:right="-2"/>
              <w:jc w:val="center"/>
              <w:rPr>
                <w:sz w:val="20"/>
                <w:szCs w:val="20"/>
              </w:rPr>
            </w:pPr>
            <w:r w:rsidRPr="007847A5">
              <w:rPr>
                <w:sz w:val="20"/>
                <w:szCs w:val="20"/>
              </w:rPr>
              <w:t>02.08.2022</w:t>
            </w:r>
          </w:p>
        </w:tc>
        <w:tc>
          <w:tcPr>
            <w:tcW w:w="1177" w:type="dxa"/>
          </w:tcPr>
          <w:p w:rsidR="003C2A8C" w:rsidRPr="007847A5" w:rsidRDefault="0057584C" w:rsidP="007847A5">
            <w:pPr>
              <w:ind w:right="-2"/>
              <w:jc w:val="center"/>
              <w:rPr>
                <w:sz w:val="20"/>
                <w:szCs w:val="20"/>
              </w:rPr>
            </w:pPr>
            <w:r w:rsidRPr="007847A5">
              <w:rPr>
                <w:sz w:val="20"/>
                <w:szCs w:val="20"/>
              </w:rPr>
              <w:t>284</w:t>
            </w:r>
          </w:p>
        </w:tc>
        <w:tc>
          <w:tcPr>
            <w:tcW w:w="958" w:type="dxa"/>
          </w:tcPr>
          <w:p w:rsidR="003C2A8C" w:rsidRPr="007847A5" w:rsidRDefault="0057584C" w:rsidP="000262FF">
            <w:pPr>
              <w:ind w:right="-2"/>
              <w:jc w:val="center"/>
              <w:rPr>
                <w:sz w:val="20"/>
                <w:szCs w:val="20"/>
              </w:rPr>
            </w:pPr>
            <w:r w:rsidRPr="007847A5">
              <w:rPr>
                <w:sz w:val="20"/>
                <w:szCs w:val="20"/>
              </w:rPr>
              <w:t>13</w:t>
            </w:r>
            <w:r w:rsidR="000262FF">
              <w:rPr>
                <w:sz w:val="20"/>
                <w:szCs w:val="20"/>
              </w:rPr>
              <w:t>2</w:t>
            </w:r>
          </w:p>
        </w:tc>
      </w:tr>
      <w:tr w:rsidR="003C2A8C" w:rsidRPr="007847A5" w:rsidTr="0057584C">
        <w:trPr>
          <w:trHeight w:val="137"/>
          <w:jc w:val="center"/>
        </w:trPr>
        <w:tc>
          <w:tcPr>
            <w:tcW w:w="6204" w:type="dxa"/>
          </w:tcPr>
          <w:p w:rsidR="003C2A8C" w:rsidRPr="007847A5" w:rsidRDefault="0057584C" w:rsidP="007847A5">
            <w:pPr>
              <w:pStyle w:val="ConsPlusNormal"/>
              <w:widowControl/>
              <w:ind w:right="-2" w:firstLine="0"/>
              <w:jc w:val="both"/>
            </w:pPr>
            <w:proofErr w:type="gramStart"/>
            <w:r w:rsidRPr="007847A5">
              <w:rPr>
                <w:rFonts w:ascii="Times New Roman" w:hAnsi="Times New Roman" w:cs="Times New Roman"/>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tc>
        <w:tc>
          <w:tcPr>
            <w:tcW w:w="1232" w:type="dxa"/>
          </w:tcPr>
          <w:p w:rsidR="003C2A8C" w:rsidRPr="007847A5" w:rsidRDefault="0057584C" w:rsidP="007847A5">
            <w:pPr>
              <w:ind w:right="-2"/>
              <w:jc w:val="center"/>
              <w:rPr>
                <w:sz w:val="20"/>
                <w:szCs w:val="20"/>
              </w:rPr>
            </w:pPr>
            <w:r w:rsidRPr="007847A5">
              <w:rPr>
                <w:sz w:val="20"/>
                <w:szCs w:val="20"/>
              </w:rPr>
              <w:t>04.08.2022</w:t>
            </w:r>
          </w:p>
        </w:tc>
        <w:tc>
          <w:tcPr>
            <w:tcW w:w="1177" w:type="dxa"/>
          </w:tcPr>
          <w:p w:rsidR="003C2A8C" w:rsidRPr="007847A5" w:rsidRDefault="0057584C" w:rsidP="007847A5">
            <w:pPr>
              <w:ind w:right="-2"/>
              <w:jc w:val="center"/>
              <w:rPr>
                <w:sz w:val="20"/>
                <w:szCs w:val="20"/>
              </w:rPr>
            </w:pPr>
            <w:r w:rsidRPr="007847A5">
              <w:rPr>
                <w:sz w:val="20"/>
                <w:szCs w:val="20"/>
              </w:rPr>
              <w:t>293</w:t>
            </w:r>
          </w:p>
        </w:tc>
        <w:tc>
          <w:tcPr>
            <w:tcW w:w="958" w:type="dxa"/>
          </w:tcPr>
          <w:p w:rsidR="003C2A8C" w:rsidRPr="007847A5" w:rsidRDefault="0057584C" w:rsidP="000262FF">
            <w:pPr>
              <w:ind w:right="-2"/>
              <w:jc w:val="center"/>
              <w:rPr>
                <w:sz w:val="20"/>
                <w:szCs w:val="20"/>
              </w:rPr>
            </w:pPr>
            <w:r w:rsidRPr="007847A5">
              <w:rPr>
                <w:sz w:val="20"/>
                <w:szCs w:val="20"/>
              </w:rPr>
              <w:t>13</w:t>
            </w:r>
            <w:r w:rsidR="000262FF">
              <w:rPr>
                <w:sz w:val="20"/>
                <w:szCs w:val="20"/>
              </w:rPr>
              <w:t>6</w:t>
            </w:r>
          </w:p>
        </w:tc>
      </w:tr>
      <w:tr w:rsidR="003C2A8C" w:rsidRPr="007847A5" w:rsidTr="0057584C">
        <w:trPr>
          <w:trHeight w:val="137"/>
          <w:jc w:val="center"/>
        </w:trPr>
        <w:tc>
          <w:tcPr>
            <w:tcW w:w="6204" w:type="dxa"/>
          </w:tcPr>
          <w:p w:rsidR="003C2A8C" w:rsidRPr="007847A5" w:rsidRDefault="0057584C" w:rsidP="007847A5">
            <w:pPr>
              <w:pStyle w:val="ConsPlusNormal"/>
              <w:widowControl/>
              <w:ind w:right="-2" w:firstLine="0"/>
              <w:jc w:val="both"/>
            </w:pPr>
            <w:r w:rsidRPr="007847A5">
              <w:rPr>
                <w:rFonts w:ascii="Times New Roman" w:hAnsi="Times New Roman" w:cs="Times New Roman"/>
              </w:rPr>
              <w:t xml:space="preserve">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847A5">
              <w:rPr>
                <w:rFonts w:ascii="Times New Roman" w:hAnsi="Times New Roman" w:cs="Times New Roman"/>
              </w:rPr>
              <w:t>присмотр</w:t>
            </w:r>
            <w:proofErr w:type="gramEnd"/>
            <w:r w:rsidRPr="007847A5">
              <w:rPr>
                <w:rFonts w:ascii="Times New Roman" w:hAnsi="Times New Roman" w:cs="Times New Roman"/>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tc>
        <w:tc>
          <w:tcPr>
            <w:tcW w:w="1232" w:type="dxa"/>
          </w:tcPr>
          <w:p w:rsidR="003C2A8C" w:rsidRPr="007847A5" w:rsidRDefault="0057584C" w:rsidP="007847A5">
            <w:pPr>
              <w:ind w:right="-2"/>
              <w:jc w:val="center"/>
              <w:rPr>
                <w:sz w:val="20"/>
                <w:szCs w:val="20"/>
              </w:rPr>
            </w:pPr>
            <w:r w:rsidRPr="007847A5">
              <w:rPr>
                <w:sz w:val="20"/>
                <w:szCs w:val="20"/>
              </w:rPr>
              <w:t>04.08.2022</w:t>
            </w:r>
          </w:p>
        </w:tc>
        <w:tc>
          <w:tcPr>
            <w:tcW w:w="1177" w:type="dxa"/>
          </w:tcPr>
          <w:p w:rsidR="003C2A8C" w:rsidRPr="007847A5" w:rsidRDefault="0057584C" w:rsidP="007847A5">
            <w:pPr>
              <w:ind w:right="-2"/>
              <w:jc w:val="center"/>
              <w:rPr>
                <w:sz w:val="20"/>
                <w:szCs w:val="20"/>
              </w:rPr>
            </w:pPr>
            <w:r w:rsidRPr="007847A5">
              <w:rPr>
                <w:sz w:val="20"/>
                <w:szCs w:val="20"/>
              </w:rPr>
              <w:t>294</w:t>
            </w:r>
          </w:p>
        </w:tc>
        <w:tc>
          <w:tcPr>
            <w:tcW w:w="958" w:type="dxa"/>
          </w:tcPr>
          <w:p w:rsidR="003C2A8C" w:rsidRPr="007847A5" w:rsidRDefault="0057584C" w:rsidP="000262FF">
            <w:pPr>
              <w:ind w:right="-2"/>
              <w:jc w:val="center"/>
              <w:rPr>
                <w:sz w:val="20"/>
                <w:szCs w:val="20"/>
              </w:rPr>
            </w:pPr>
            <w:r w:rsidRPr="007847A5">
              <w:rPr>
                <w:sz w:val="20"/>
                <w:szCs w:val="20"/>
              </w:rPr>
              <w:t>13</w:t>
            </w:r>
            <w:r w:rsidR="000262FF">
              <w:rPr>
                <w:sz w:val="20"/>
                <w:szCs w:val="20"/>
              </w:rPr>
              <w:t>7</w:t>
            </w:r>
          </w:p>
        </w:tc>
      </w:tr>
      <w:tr w:rsidR="003C2A8C" w:rsidRPr="007847A5" w:rsidTr="0057584C">
        <w:trPr>
          <w:trHeight w:val="137"/>
          <w:jc w:val="center"/>
        </w:trPr>
        <w:tc>
          <w:tcPr>
            <w:tcW w:w="6204" w:type="dxa"/>
          </w:tcPr>
          <w:p w:rsidR="003C2A8C" w:rsidRPr="007847A5" w:rsidRDefault="0057584C" w:rsidP="007847A5">
            <w:pPr>
              <w:jc w:val="both"/>
              <w:rPr>
                <w:sz w:val="20"/>
                <w:szCs w:val="20"/>
              </w:rPr>
            </w:pPr>
            <w:r w:rsidRPr="007847A5">
              <w:rPr>
                <w:sz w:val="20"/>
                <w:szCs w:val="20"/>
              </w:rPr>
              <w:t>Об утверждении Порядка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w:t>
            </w:r>
          </w:p>
        </w:tc>
        <w:tc>
          <w:tcPr>
            <w:tcW w:w="1232" w:type="dxa"/>
          </w:tcPr>
          <w:p w:rsidR="003C2A8C" w:rsidRPr="007847A5" w:rsidRDefault="0057584C" w:rsidP="007847A5">
            <w:pPr>
              <w:ind w:right="-2"/>
              <w:jc w:val="center"/>
              <w:rPr>
                <w:sz w:val="20"/>
                <w:szCs w:val="20"/>
              </w:rPr>
            </w:pPr>
            <w:r w:rsidRPr="007847A5">
              <w:rPr>
                <w:sz w:val="20"/>
                <w:szCs w:val="20"/>
              </w:rPr>
              <w:t>05.08.2022</w:t>
            </w:r>
          </w:p>
        </w:tc>
        <w:tc>
          <w:tcPr>
            <w:tcW w:w="1177" w:type="dxa"/>
          </w:tcPr>
          <w:p w:rsidR="003C2A8C" w:rsidRPr="007847A5" w:rsidRDefault="0057584C" w:rsidP="007847A5">
            <w:pPr>
              <w:ind w:right="-2"/>
              <w:jc w:val="center"/>
              <w:rPr>
                <w:sz w:val="20"/>
                <w:szCs w:val="20"/>
              </w:rPr>
            </w:pPr>
            <w:r w:rsidRPr="007847A5">
              <w:rPr>
                <w:sz w:val="20"/>
                <w:szCs w:val="20"/>
              </w:rPr>
              <w:t>295</w:t>
            </w:r>
          </w:p>
        </w:tc>
        <w:tc>
          <w:tcPr>
            <w:tcW w:w="958" w:type="dxa"/>
          </w:tcPr>
          <w:p w:rsidR="003C2A8C" w:rsidRPr="007847A5" w:rsidRDefault="0057584C" w:rsidP="000262FF">
            <w:pPr>
              <w:ind w:right="-2"/>
              <w:jc w:val="center"/>
              <w:rPr>
                <w:sz w:val="20"/>
                <w:szCs w:val="20"/>
              </w:rPr>
            </w:pPr>
            <w:r w:rsidRPr="007847A5">
              <w:rPr>
                <w:sz w:val="20"/>
                <w:szCs w:val="20"/>
              </w:rPr>
              <w:t>13</w:t>
            </w:r>
            <w:r w:rsidR="000262FF">
              <w:rPr>
                <w:sz w:val="20"/>
                <w:szCs w:val="20"/>
              </w:rPr>
              <w:t>7</w:t>
            </w:r>
          </w:p>
        </w:tc>
      </w:tr>
    </w:tbl>
    <w:p w:rsidR="00BB3A76" w:rsidRPr="007847A5" w:rsidRDefault="00BB3A76" w:rsidP="007847A5">
      <w:pPr>
        <w:jc w:val="both"/>
        <w:rPr>
          <w:rFonts w:eastAsia="Calibri"/>
          <w:sz w:val="20"/>
          <w:szCs w:val="20"/>
        </w:rPr>
      </w:pPr>
    </w:p>
    <w:p w:rsidR="000262FF" w:rsidRDefault="000262FF" w:rsidP="007847A5">
      <w:pPr>
        <w:jc w:val="center"/>
        <w:rPr>
          <w:rFonts w:eastAsia="Calibri"/>
          <w:b/>
          <w:sz w:val="20"/>
          <w:szCs w:val="20"/>
        </w:rPr>
      </w:pPr>
    </w:p>
    <w:p w:rsidR="000262FF" w:rsidRDefault="000262FF" w:rsidP="007847A5">
      <w:pPr>
        <w:jc w:val="center"/>
        <w:rPr>
          <w:rFonts w:eastAsia="Calibri"/>
          <w:b/>
          <w:sz w:val="20"/>
          <w:szCs w:val="20"/>
        </w:rPr>
      </w:pPr>
    </w:p>
    <w:p w:rsidR="00A772DC" w:rsidRPr="007847A5" w:rsidRDefault="00A772DC" w:rsidP="007847A5">
      <w:pPr>
        <w:jc w:val="center"/>
        <w:rPr>
          <w:rFonts w:eastAsia="Calibri"/>
          <w:b/>
          <w:sz w:val="20"/>
          <w:szCs w:val="20"/>
        </w:rPr>
      </w:pPr>
      <w:r w:rsidRPr="007847A5">
        <w:rPr>
          <w:rFonts w:eastAsia="Calibri"/>
          <w:b/>
          <w:sz w:val="20"/>
          <w:szCs w:val="20"/>
        </w:rPr>
        <w:lastRenderedPageBreak/>
        <w:t>РЕШЕНИЯ ДУМЫ ЧАИНСКОГО РАЙОНА ТОМСКОЙ ОБЛАСТИ</w:t>
      </w:r>
    </w:p>
    <w:p w:rsidR="00A772DC" w:rsidRPr="007847A5" w:rsidRDefault="00A772DC" w:rsidP="007847A5">
      <w:pPr>
        <w:jc w:val="center"/>
        <w:rPr>
          <w:rFonts w:eastAsia="Calibri"/>
          <w:b/>
          <w:sz w:val="20"/>
          <w:szCs w:val="20"/>
        </w:rPr>
      </w:pPr>
    </w:p>
    <w:p w:rsidR="00A772DC" w:rsidRPr="007847A5" w:rsidRDefault="00A772DC" w:rsidP="007847A5">
      <w:pPr>
        <w:pStyle w:val="ConsPlusCell"/>
        <w:widowControl/>
        <w:autoSpaceDE/>
        <w:adjustRightInd/>
        <w:jc w:val="center"/>
        <w:rPr>
          <w:b/>
          <w:sz w:val="20"/>
          <w:szCs w:val="20"/>
        </w:rPr>
      </w:pPr>
      <w:bookmarkStart w:id="0" w:name="OLE_LINK1"/>
      <w:r w:rsidRPr="007847A5">
        <w:rPr>
          <w:b/>
          <w:sz w:val="20"/>
          <w:szCs w:val="20"/>
        </w:rPr>
        <w:t>Решение Думы Чаинского района</w:t>
      </w:r>
      <w:r w:rsidR="0057584C" w:rsidRPr="007847A5">
        <w:rPr>
          <w:b/>
          <w:sz w:val="20"/>
          <w:szCs w:val="20"/>
        </w:rPr>
        <w:t xml:space="preserve"> Томской области </w:t>
      </w:r>
      <w:r w:rsidRPr="007847A5">
        <w:rPr>
          <w:b/>
          <w:sz w:val="20"/>
          <w:szCs w:val="20"/>
        </w:rPr>
        <w:t xml:space="preserve"> от 26.08.2022 № 223</w:t>
      </w:r>
    </w:p>
    <w:p w:rsidR="00A772DC" w:rsidRPr="007847A5" w:rsidRDefault="00A772DC" w:rsidP="007847A5">
      <w:pPr>
        <w:ind w:right="-1"/>
        <w:jc w:val="center"/>
        <w:rPr>
          <w:b/>
          <w:sz w:val="20"/>
          <w:szCs w:val="20"/>
        </w:rPr>
      </w:pPr>
      <w:r w:rsidRPr="007847A5">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bookmarkEnd w:id="0"/>
    </w:p>
    <w:p w:rsidR="00A772DC" w:rsidRPr="007847A5" w:rsidRDefault="00A772DC" w:rsidP="007847A5">
      <w:pPr>
        <w:ind w:firstLine="709"/>
        <w:jc w:val="both"/>
        <w:rPr>
          <w:sz w:val="20"/>
          <w:szCs w:val="20"/>
        </w:rPr>
      </w:pPr>
    </w:p>
    <w:p w:rsidR="00A772DC" w:rsidRPr="007847A5" w:rsidRDefault="00A772DC" w:rsidP="007847A5">
      <w:pPr>
        <w:ind w:firstLine="709"/>
        <w:jc w:val="both"/>
        <w:rPr>
          <w:sz w:val="20"/>
          <w:szCs w:val="20"/>
        </w:rPr>
      </w:pPr>
      <w:proofErr w:type="gramStart"/>
      <w:r w:rsidRPr="007847A5">
        <w:rPr>
          <w:sz w:val="20"/>
          <w:szCs w:val="20"/>
        </w:rPr>
        <w:t>Рассмотрев проект решения «О внесении изменений в бюджет муниципального образования «Чаинский район Томской области» на 2022 год и на плановый период 2023 и 2024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7847A5">
        <w:rPr>
          <w:sz w:val="20"/>
          <w:szCs w:val="20"/>
        </w:rPr>
        <w:t xml:space="preserve"> Думы Чаинского района от 30.04.2015 № 34,</w:t>
      </w:r>
    </w:p>
    <w:p w:rsidR="00A772DC" w:rsidRPr="007847A5" w:rsidRDefault="00A772DC" w:rsidP="007847A5">
      <w:pPr>
        <w:ind w:firstLine="709"/>
        <w:jc w:val="both"/>
        <w:rPr>
          <w:sz w:val="20"/>
          <w:szCs w:val="20"/>
        </w:rPr>
      </w:pPr>
    </w:p>
    <w:p w:rsidR="00A772DC" w:rsidRPr="007847A5" w:rsidRDefault="00A772DC" w:rsidP="007847A5">
      <w:pPr>
        <w:ind w:firstLine="709"/>
        <w:jc w:val="both"/>
        <w:rPr>
          <w:sz w:val="20"/>
          <w:szCs w:val="20"/>
        </w:rPr>
      </w:pPr>
      <w:r w:rsidRPr="007847A5">
        <w:rPr>
          <w:sz w:val="20"/>
          <w:szCs w:val="20"/>
        </w:rPr>
        <w:t>Дума Чаинского района РЕШИЛА:</w:t>
      </w:r>
    </w:p>
    <w:p w:rsidR="00A772DC" w:rsidRPr="007847A5" w:rsidRDefault="00A772DC" w:rsidP="007847A5">
      <w:pPr>
        <w:ind w:firstLine="709"/>
        <w:jc w:val="both"/>
        <w:rPr>
          <w:b/>
          <w:sz w:val="20"/>
          <w:szCs w:val="20"/>
        </w:rPr>
      </w:pPr>
    </w:p>
    <w:p w:rsidR="00A772DC" w:rsidRPr="007847A5" w:rsidRDefault="00A772DC" w:rsidP="007847A5">
      <w:pPr>
        <w:numPr>
          <w:ilvl w:val="0"/>
          <w:numId w:val="3"/>
        </w:numPr>
        <w:overflowPunct/>
        <w:autoSpaceDE/>
        <w:autoSpaceDN/>
        <w:adjustRightInd/>
        <w:ind w:left="0" w:firstLine="709"/>
        <w:jc w:val="both"/>
        <w:textAlignment w:val="auto"/>
        <w:rPr>
          <w:sz w:val="20"/>
          <w:szCs w:val="20"/>
        </w:rPr>
      </w:pPr>
      <w:proofErr w:type="gramStart"/>
      <w:r w:rsidRPr="007847A5">
        <w:rPr>
          <w:sz w:val="20"/>
          <w:szCs w:val="20"/>
        </w:rPr>
        <w:t xml:space="preserve">Внести в решение Думы Чаинского района от 23.12.2021 № 145 «О бюджете муниципального образования «Чаинский </w:t>
      </w:r>
      <w:proofErr w:type="spellStart"/>
      <w:r w:rsidRPr="007847A5">
        <w:rPr>
          <w:sz w:val="20"/>
          <w:szCs w:val="20"/>
        </w:rPr>
        <w:t>районТомской</w:t>
      </w:r>
      <w:proofErr w:type="spellEnd"/>
      <w:r w:rsidRPr="007847A5">
        <w:rPr>
          <w:sz w:val="20"/>
          <w:szCs w:val="20"/>
        </w:rPr>
        <w:t xml:space="preserve"> области» на 2022 год и на плановый период 2023 и 2024 годов» (в редакции от 24.02.2022 № 169, от 28.04.2022 № 186, от 30.06.2022 № 208, от 21.07.2022 № 213, от 17.08.2022 № 218) следующие изменения:</w:t>
      </w:r>
      <w:proofErr w:type="gramEnd"/>
    </w:p>
    <w:p w:rsidR="00A772DC" w:rsidRPr="007847A5" w:rsidRDefault="00A772DC" w:rsidP="007847A5">
      <w:pPr>
        <w:numPr>
          <w:ilvl w:val="1"/>
          <w:numId w:val="4"/>
        </w:numPr>
        <w:overflowPunct/>
        <w:autoSpaceDE/>
        <w:autoSpaceDN/>
        <w:adjustRightInd/>
        <w:jc w:val="both"/>
        <w:textAlignment w:val="auto"/>
        <w:rPr>
          <w:sz w:val="20"/>
          <w:szCs w:val="20"/>
        </w:rPr>
      </w:pPr>
      <w:r w:rsidRPr="007847A5">
        <w:rPr>
          <w:sz w:val="20"/>
          <w:szCs w:val="20"/>
        </w:rPr>
        <w:t>Пункт 1 статьи 1 изложить в следующей редакции:</w:t>
      </w:r>
    </w:p>
    <w:p w:rsidR="00A772DC" w:rsidRPr="007847A5" w:rsidRDefault="00A772DC" w:rsidP="007847A5">
      <w:pPr>
        <w:ind w:firstLine="709"/>
        <w:jc w:val="both"/>
        <w:rPr>
          <w:sz w:val="20"/>
          <w:szCs w:val="20"/>
        </w:rPr>
      </w:pPr>
      <w:r w:rsidRPr="007847A5">
        <w:rPr>
          <w:sz w:val="20"/>
          <w:szCs w:val="20"/>
        </w:rPr>
        <w:t>«1. Утвердить основные характеристики бюджета муниципального образования «Чаинский район Томской области» на 2022 год:</w:t>
      </w:r>
    </w:p>
    <w:p w:rsidR="00A772DC" w:rsidRPr="007847A5" w:rsidRDefault="00A772DC" w:rsidP="007847A5">
      <w:pPr>
        <w:ind w:firstLine="709"/>
        <w:jc w:val="both"/>
        <w:rPr>
          <w:sz w:val="20"/>
          <w:szCs w:val="20"/>
        </w:rPr>
      </w:pPr>
      <w:r w:rsidRPr="007847A5">
        <w:rPr>
          <w:sz w:val="20"/>
          <w:szCs w:val="20"/>
        </w:rPr>
        <w:t>1) общий объем доходов районного бюджета в сумме 853168,6 тыс. рублей, в том числе налоговые и неналоговые доходы в сумме 87477,7 тыс. рублей, безвозмездные поступления в сумме 765690,9 тыс. рублей;</w:t>
      </w:r>
    </w:p>
    <w:p w:rsidR="00A772DC" w:rsidRPr="007847A5" w:rsidRDefault="00A772DC" w:rsidP="007847A5">
      <w:pPr>
        <w:ind w:firstLine="709"/>
        <w:jc w:val="both"/>
        <w:rPr>
          <w:sz w:val="20"/>
          <w:szCs w:val="20"/>
        </w:rPr>
      </w:pPr>
      <w:r w:rsidRPr="007847A5">
        <w:rPr>
          <w:sz w:val="20"/>
          <w:szCs w:val="20"/>
        </w:rPr>
        <w:t>2) общий объем расходов районного бюджета в сумме 877525,0 тыс. рублей;</w:t>
      </w:r>
    </w:p>
    <w:p w:rsidR="00A772DC" w:rsidRPr="007847A5" w:rsidRDefault="00A772DC" w:rsidP="007847A5">
      <w:pPr>
        <w:ind w:firstLine="709"/>
        <w:jc w:val="both"/>
        <w:rPr>
          <w:sz w:val="20"/>
          <w:szCs w:val="20"/>
        </w:rPr>
      </w:pPr>
      <w:r w:rsidRPr="007847A5">
        <w:rPr>
          <w:sz w:val="20"/>
          <w:szCs w:val="20"/>
        </w:rPr>
        <w:t>3) дефицит районного бюджета в сумме 24356,4 тыс. рублей</w:t>
      </w:r>
      <w:proofErr w:type="gramStart"/>
      <w:r w:rsidRPr="007847A5">
        <w:rPr>
          <w:sz w:val="20"/>
          <w:szCs w:val="20"/>
        </w:rPr>
        <w:t>.».</w:t>
      </w:r>
      <w:proofErr w:type="gramEnd"/>
    </w:p>
    <w:p w:rsidR="00A772DC" w:rsidRPr="007847A5" w:rsidRDefault="00A772DC" w:rsidP="007847A5">
      <w:pPr>
        <w:ind w:firstLine="709"/>
        <w:jc w:val="both"/>
        <w:rPr>
          <w:sz w:val="20"/>
          <w:szCs w:val="20"/>
        </w:rPr>
      </w:pPr>
      <w:r w:rsidRPr="007847A5">
        <w:rPr>
          <w:sz w:val="20"/>
          <w:szCs w:val="20"/>
        </w:rPr>
        <w:t>1.2. В статье 8 второй абзац изложить в следующей редакции:</w:t>
      </w:r>
    </w:p>
    <w:p w:rsidR="00A772DC" w:rsidRPr="007847A5" w:rsidRDefault="00A772DC" w:rsidP="007847A5">
      <w:pPr>
        <w:pStyle w:val="Iniiaiieoaeno2"/>
        <w:ind w:firstLine="709"/>
        <w:rPr>
          <w:sz w:val="20"/>
          <w:szCs w:val="20"/>
        </w:rPr>
      </w:pPr>
      <w:r w:rsidRPr="007847A5">
        <w:rPr>
          <w:sz w:val="20"/>
          <w:szCs w:val="20"/>
        </w:rPr>
        <w:t>«Утвердить общий объем межбюджетных трансфертов бюджетам сельских поселений на 2022 год в сумме 148880,4 тыс. рублей, на 2023 год в сумме 93477,1 тыс. рублей и на 2024 год в сумме 93166,5 тыс. рублей</w:t>
      </w:r>
      <w:proofErr w:type="gramStart"/>
      <w:r w:rsidRPr="007847A5">
        <w:rPr>
          <w:sz w:val="20"/>
          <w:szCs w:val="20"/>
        </w:rPr>
        <w:t>.».</w:t>
      </w:r>
      <w:proofErr w:type="gramEnd"/>
    </w:p>
    <w:p w:rsidR="00A772DC" w:rsidRPr="007847A5" w:rsidRDefault="00A772DC" w:rsidP="007847A5">
      <w:pPr>
        <w:pStyle w:val="Iniiaiieoaeno2"/>
        <w:ind w:firstLine="709"/>
        <w:rPr>
          <w:sz w:val="20"/>
          <w:szCs w:val="20"/>
        </w:rPr>
      </w:pPr>
      <w:r w:rsidRPr="007847A5">
        <w:rPr>
          <w:sz w:val="20"/>
          <w:szCs w:val="20"/>
        </w:rPr>
        <w:t>1.3. Приложения 1, 6, 7, таблицу 2 приложения 11 изложить в редакции согласно приложению к настоящему решению.</w:t>
      </w:r>
    </w:p>
    <w:p w:rsidR="00A772DC" w:rsidRPr="007847A5" w:rsidRDefault="00A772DC" w:rsidP="007847A5">
      <w:pPr>
        <w:pStyle w:val="Iniiaiieoaeno2"/>
        <w:ind w:firstLine="709"/>
        <w:rPr>
          <w:sz w:val="20"/>
          <w:szCs w:val="20"/>
        </w:rPr>
      </w:pPr>
      <w:r w:rsidRPr="007847A5">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2022 года.</w:t>
      </w:r>
    </w:p>
    <w:p w:rsidR="00A772DC" w:rsidRPr="007847A5" w:rsidRDefault="00A772DC" w:rsidP="007847A5">
      <w:pPr>
        <w:pStyle w:val="Iniiaiieoaeno2"/>
        <w:ind w:firstLine="709"/>
        <w:rPr>
          <w:sz w:val="20"/>
          <w:szCs w:val="20"/>
        </w:rPr>
      </w:pPr>
      <w:r w:rsidRPr="007847A5">
        <w:rPr>
          <w:sz w:val="20"/>
          <w:szCs w:val="20"/>
        </w:rPr>
        <w:t xml:space="preserve">3. </w:t>
      </w:r>
      <w:proofErr w:type="gramStart"/>
      <w:r w:rsidRPr="007847A5">
        <w:rPr>
          <w:sz w:val="20"/>
          <w:szCs w:val="20"/>
        </w:rPr>
        <w:t xml:space="preserve">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7847A5">
          <w:rPr>
            <w:rStyle w:val="ad"/>
            <w:sz w:val="20"/>
            <w:szCs w:val="20"/>
          </w:rPr>
          <w:t>http://chainsk.tom.ru</w:t>
        </w:r>
      </w:hyperlink>
      <w:r w:rsidRPr="007847A5">
        <w:rPr>
          <w:sz w:val="20"/>
          <w:szCs w:val="20"/>
        </w:rPr>
        <w:t xml:space="preserve"> и официальном сайте Думы Чаинского района по адресу </w:t>
      </w:r>
      <w:hyperlink r:id="rId11" w:history="1">
        <w:r w:rsidRPr="007847A5">
          <w:rPr>
            <w:rStyle w:val="ad"/>
            <w:sz w:val="20"/>
            <w:szCs w:val="20"/>
          </w:rPr>
          <w:t>http://www.chainduma.ru</w:t>
        </w:r>
      </w:hyperlink>
      <w:r w:rsidRPr="007847A5">
        <w:rPr>
          <w:sz w:val="20"/>
          <w:szCs w:val="20"/>
        </w:rPr>
        <w:t>.</w:t>
      </w:r>
      <w:proofErr w:type="gramEnd"/>
    </w:p>
    <w:p w:rsidR="00A772DC" w:rsidRPr="007847A5" w:rsidRDefault="00A772DC" w:rsidP="007847A5">
      <w:pPr>
        <w:pStyle w:val="Iniiaiieoaeno2"/>
        <w:ind w:firstLine="709"/>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данного решения возложить на постоянную депутатскую бюджетно-налоговую комиссию Думы Чаинского района.</w:t>
      </w:r>
    </w:p>
    <w:p w:rsidR="00801BF5" w:rsidRPr="007847A5" w:rsidRDefault="00801BF5" w:rsidP="007847A5">
      <w:pPr>
        <w:pStyle w:val="Iniiaiieoaeno2"/>
        <w:ind w:firstLine="0"/>
        <w:jc w:val="right"/>
        <w:rPr>
          <w:sz w:val="20"/>
          <w:szCs w:val="20"/>
        </w:rPr>
      </w:pPr>
    </w:p>
    <w:p w:rsidR="00A772DC" w:rsidRPr="007847A5" w:rsidRDefault="00801BF5" w:rsidP="007847A5">
      <w:pPr>
        <w:pStyle w:val="Iniiaiieoaeno2"/>
        <w:ind w:firstLine="0"/>
        <w:jc w:val="center"/>
        <w:rPr>
          <w:sz w:val="20"/>
          <w:szCs w:val="20"/>
        </w:rPr>
      </w:pPr>
      <w:r w:rsidRPr="007847A5">
        <w:rPr>
          <w:sz w:val="20"/>
          <w:szCs w:val="20"/>
        </w:rPr>
        <w:t xml:space="preserve">                                                                      </w:t>
      </w:r>
      <w:r w:rsidR="00A772DC" w:rsidRPr="007847A5">
        <w:rPr>
          <w:sz w:val="20"/>
          <w:szCs w:val="20"/>
        </w:rPr>
        <w:t>Председатель Думы Чаинского района</w:t>
      </w:r>
      <w:r w:rsidR="00A772DC" w:rsidRPr="007847A5">
        <w:rPr>
          <w:sz w:val="20"/>
          <w:szCs w:val="20"/>
        </w:rPr>
        <w:tab/>
      </w:r>
      <w:r w:rsidR="00A772DC" w:rsidRPr="007847A5">
        <w:rPr>
          <w:sz w:val="20"/>
          <w:szCs w:val="20"/>
        </w:rPr>
        <w:tab/>
        <w:t xml:space="preserve">  С.Ю. Гусева</w:t>
      </w:r>
    </w:p>
    <w:p w:rsidR="00A772DC" w:rsidRPr="007847A5" w:rsidRDefault="00A772DC" w:rsidP="007847A5">
      <w:pPr>
        <w:pStyle w:val="Iniiaiieoaeno2"/>
        <w:ind w:firstLine="0"/>
        <w:jc w:val="center"/>
        <w:rPr>
          <w:sz w:val="20"/>
          <w:szCs w:val="20"/>
        </w:rPr>
      </w:pPr>
      <w:r w:rsidRPr="007847A5">
        <w:rPr>
          <w:sz w:val="20"/>
          <w:szCs w:val="20"/>
        </w:rPr>
        <w:t xml:space="preserve">                                               </w:t>
      </w:r>
      <w:r w:rsidR="00801BF5" w:rsidRPr="007847A5">
        <w:rPr>
          <w:sz w:val="20"/>
          <w:szCs w:val="20"/>
        </w:rPr>
        <w:t xml:space="preserve">                          </w:t>
      </w:r>
      <w:r w:rsidRPr="007847A5">
        <w:rPr>
          <w:sz w:val="20"/>
          <w:szCs w:val="20"/>
        </w:rPr>
        <w:t>Глава Чаинского района</w:t>
      </w:r>
      <w:r w:rsidRPr="007847A5">
        <w:rPr>
          <w:sz w:val="20"/>
          <w:szCs w:val="20"/>
        </w:rPr>
        <w:tab/>
        <w:t xml:space="preserve">                                В.Н. Столяров</w:t>
      </w:r>
    </w:p>
    <w:p w:rsidR="00801BF5" w:rsidRPr="007847A5" w:rsidRDefault="00801BF5" w:rsidP="007847A5">
      <w:pPr>
        <w:ind w:left="5245"/>
        <w:rPr>
          <w:iCs/>
          <w:sz w:val="20"/>
          <w:szCs w:val="20"/>
        </w:rPr>
      </w:pPr>
    </w:p>
    <w:p w:rsidR="00801BF5" w:rsidRPr="007847A5" w:rsidRDefault="00801BF5" w:rsidP="007847A5">
      <w:pPr>
        <w:ind w:left="5245"/>
        <w:rPr>
          <w:iCs/>
          <w:sz w:val="20"/>
          <w:szCs w:val="20"/>
        </w:rPr>
      </w:pPr>
    </w:p>
    <w:p w:rsidR="00A772DC" w:rsidRPr="007847A5" w:rsidRDefault="00A772DC" w:rsidP="007847A5">
      <w:pPr>
        <w:ind w:left="5245"/>
        <w:rPr>
          <w:sz w:val="20"/>
          <w:szCs w:val="20"/>
        </w:rPr>
      </w:pPr>
      <w:r w:rsidRPr="007847A5">
        <w:rPr>
          <w:iCs/>
          <w:sz w:val="20"/>
          <w:szCs w:val="20"/>
        </w:rPr>
        <w:t xml:space="preserve">Приложение к решению Думы     </w:t>
      </w:r>
    </w:p>
    <w:p w:rsidR="00A772DC" w:rsidRPr="007847A5" w:rsidRDefault="00A772DC" w:rsidP="007847A5">
      <w:pPr>
        <w:ind w:left="5245"/>
        <w:rPr>
          <w:iCs/>
          <w:sz w:val="20"/>
          <w:szCs w:val="20"/>
        </w:rPr>
      </w:pPr>
      <w:r w:rsidRPr="007847A5">
        <w:rPr>
          <w:iCs/>
          <w:sz w:val="20"/>
          <w:szCs w:val="20"/>
        </w:rPr>
        <w:t>Чаинского района от 26.08.2022 № 223</w:t>
      </w:r>
    </w:p>
    <w:p w:rsidR="00A772DC" w:rsidRPr="007847A5" w:rsidRDefault="00A772DC" w:rsidP="007847A5">
      <w:pPr>
        <w:ind w:left="5245"/>
        <w:rPr>
          <w:b/>
          <w:sz w:val="20"/>
          <w:szCs w:val="20"/>
        </w:rPr>
      </w:pPr>
    </w:p>
    <w:p w:rsidR="00A772DC" w:rsidRPr="007847A5" w:rsidRDefault="00A772DC" w:rsidP="007847A5">
      <w:pPr>
        <w:ind w:left="5245"/>
        <w:rPr>
          <w:sz w:val="20"/>
          <w:szCs w:val="20"/>
        </w:rPr>
      </w:pPr>
      <w:r w:rsidRPr="007847A5">
        <w:rPr>
          <w:iCs/>
          <w:sz w:val="20"/>
          <w:szCs w:val="20"/>
        </w:rPr>
        <w:t xml:space="preserve">Приложение 1 к решению Думы     </w:t>
      </w:r>
    </w:p>
    <w:p w:rsidR="00A772DC" w:rsidRPr="007847A5" w:rsidRDefault="00A772DC" w:rsidP="007847A5">
      <w:pPr>
        <w:ind w:left="5245"/>
        <w:rPr>
          <w:iCs/>
          <w:sz w:val="20"/>
          <w:szCs w:val="20"/>
        </w:rPr>
      </w:pPr>
      <w:r w:rsidRPr="007847A5">
        <w:rPr>
          <w:iCs/>
          <w:sz w:val="20"/>
          <w:szCs w:val="20"/>
        </w:rPr>
        <w:t>Чаинского района от 23.12.2021 № 145</w:t>
      </w:r>
    </w:p>
    <w:p w:rsidR="00A772DC" w:rsidRPr="007847A5" w:rsidRDefault="00A772DC" w:rsidP="007847A5">
      <w:pPr>
        <w:ind w:left="5812"/>
        <w:jc w:val="both"/>
        <w:rPr>
          <w:sz w:val="20"/>
          <w:szCs w:val="20"/>
        </w:rPr>
      </w:pPr>
    </w:p>
    <w:p w:rsidR="00A772DC" w:rsidRPr="007847A5" w:rsidRDefault="00A772DC" w:rsidP="007847A5">
      <w:pPr>
        <w:jc w:val="both"/>
        <w:rPr>
          <w:sz w:val="20"/>
          <w:szCs w:val="20"/>
        </w:rPr>
      </w:pPr>
    </w:p>
    <w:tbl>
      <w:tblPr>
        <w:tblW w:w="9894" w:type="dxa"/>
        <w:tblInd w:w="108" w:type="dxa"/>
        <w:tblLook w:val="04A0"/>
      </w:tblPr>
      <w:tblGrid>
        <w:gridCol w:w="307"/>
        <w:gridCol w:w="9281"/>
        <w:gridCol w:w="306"/>
      </w:tblGrid>
      <w:tr w:rsidR="00A772DC" w:rsidRPr="007847A5" w:rsidTr="00A772DC">
        <w:trPr>
          <w:trHeight w:val="350"/>
        </w:trPr>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r w:rsidRPr="007847A5">
              <w:rPr>
                <w:sz w:val="20"/>
                <w:szCs w:val="20"/>
              </w:rPr>
              <w:t>ОБЪЕМ  МЕЖБЮДЖЕТНЫХ ТРАНСФЕРТОВ</w:t>
            </w: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p>
        </w:tc>
      </w:tr>
      <w:tr w:rsidR="00A772DC" w:rsidRPr="007847A5" w:rsidTr="00A772DC">
        <w:trPr>
          <w:trHeight w:val="350"/>
        </w:trPr>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r w:rsidRPr="007847A5">
              <w:rPr>
                <w:sz w:val="20"/>
                <w:szCs w:val="20"/>
              </w:rPr>
              <w:t>бюджету муниципального образования «Чаинский район Томской области»</w:t>
            </w: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p>
        </w:tc>
      </w:tr>
      <w:tr w:rsidR="00A772DC" w:rsidRPr="007847A5" w:rsidTr="00A772DC">
        <w:trPr>
          <w:trHeight w:val="350"/>
        </w:trPr>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r w:rsidRPr="007847A5">
              <w:rPr>
                <w:sz w:val="20"/>
                <w:szCs w:val="20"/>
              </w:rPr>
              <w:t>на 2022 год</w:t>
            </w:r>
          </w:p>
        </w:tc>
        <w:tc>
          <w:tcPr>
            <w:tcW w:w="0" w:type="auto"/>
            <w:tcBorders>
              <w:top w:val="nil"/>
              <w:left w:val="nil"/>
              <w:bottom w:val="nil"/>
              <w:right w:val="nil"/>
            </w:tcBorders>
            <w:shd w:val="clear" w:color="auto" w:fill="auto"/>
            <w:noWrap/>
            <w:vAlign w:val="bottom"/>
            <w:hideMark/>
          </w:tcPr>
          <w:p w:rsidR="00A772DC" w:rsidRPr="007847A5" w:rsidRDefault="00A772DC" w:rsidP="007847A5">
            <w:pPr>
              <w:jc w:val="center"/>
              <w:rPr>
                <w:sz w:val="20"/>
                <w:szCs w:val="20"/>
              </w:rPr>
            </w:pPr>
          </w:p>
        </w:tc>
      </w:tr>
    </w:tbl>
    <w:p w:rsidR="00A772DC" w:rsidRPr="007847A5" w:rsidRDefault="00A772DC" w:rsidP="007847A5">
      <w:pPr>
        <w:tabs>
          <w:tab w:val="left" w:pos="7680"/>
          <w:tab w:val="left" w:pos="7845"/>
          <w:tab w:val="right" w:pos="9355"/>
        </w:tabs>
        <w:ind w:left="5400"/>
        <w:rPr>
          <w:sz w:val="20"/>
          <w:szCs w:val="20"/>
        </w:rPr>
      </w:pPr>
    </w:p>
    <w:tbl>
      <w:tblPr>
        <w:tblW w:w="0" w:type="auto"/>
        <w:tblInd w:w="113" w:type="dxa"/>
        <w:tblLook w:val="04A0"/>
      </w:tblPr>
      <w:tblGrid>
        <w:gridCol w:w="2300"/>
        <w:gridCol w:w="6370"/>
        <w:gridCol w:w="1072"/>
      </w:tblGrid>
      <w:tr w:rsidR="00A772DC" w:rsidRPr="007847A5" w:rsidTr="00A772DC">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Наименование межбюджетных трансфертов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Сумма, тыс</w:t>
            </w:r>
            <w:proofErr w:type="gramStart"/>
            <w:r w:rsidRPr="007847A5">
              <w:rPr>
                <w:b/>
                <w:bCs/>
                <w:sz w:val="20"/>
                <w:szCs w:val="20"/>
              </w:rPr>
              <w:t>.р</w:t>
            </w:r>
            <w:proofErr w:type="gramEnd"/>
            <w:r w:rsidRPr="007847A5">
              <w:rPr>
                <w:b/>
                <w:bCs/>
                <w:sz w:val="20"/>
                <w:szCs w:val="20"/>
              </w:rPr>
              <w:t>уб.</w:t>
            </w:r>
          </w:p>
        </w:tc>
      </w:tr>
      <w:tr w:rsidR="00A772DC" w:rsidRPr="007847A5" w:rsidTr="00A772DC">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2 00 00000 00 0000 000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rPr>
                <w:b/>
                <w:bCs/>
                <w:sz w:val="20"/>
                <w:szCs w:val="20"/>
              </w:rPr>
            </w:pPr>
            <w:r w:rsidRPr="007847A5">
              <w:rPr>
                <w:b/>
                <w:bCs/>
                <w:sz w:val="20"/>
                <w:szCs w:val="20"/>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765690,9</w:t>
            </w:r>
          </w:p>
        </w:tc>
      </w:tr>
      <w:tr w:rsidR="00A772DC" w:rsidRPr="007847A5" w:rsidTr="00A772D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lastRenderedPageBreak/>
              <w:t>2 02 00000 00 0000 000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sz w:val="20"/>
                <w:szCs w:val="20"/>
              </w:rPr>
            </w:pPr>
            <w:r w:rsidRPr="007847A5">
              <w:rPr>
                <w:b/>
                <w:bCs/>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780065,2</w:t>
            </w:r>
          </w:p>
        </w:tc>
      </w:tr>
      <w:tr w:rsidR="00A772DC" w:rsidRPr="007847A5" w:rsidTr="00A772DC">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2 02 10000  00 0000 150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i/>
                <w:iCs/>
                <w:sz w:val="20"/>
                <w:szCs w:val="20"/>
              </w:rPr>
            </w:pPr>
            <w:r w:rsidRPr="007847A5">
              <w:rPr>
                <w:b/>
                <w:bCs/>
                <w:i/>
                <w:iCs/>
                <w:sz w:val="20"/>
                <w:szCs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138158,1</w:t>
            </w:r>
          </w:p>
        </w:tc>
      </w:tr>
      <w:tr w:rsidR="00A772DC" w:rsidRPr="007847A5" w:rsidTr="00A772D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2 02 15001 05 0000 150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77997,8</w:t>
            </w:r>
          </w:p>
        </w:tc>
      </w:tr>
      <w:tr w:rsidR="00A772DC" w:rsidRPr="007847A5" w:rsidTr="00A772D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2 02 15002 05 0000 150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60160,3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2 02 20000 00 0000 150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i/>
                <w:iCs/>
                <w:sz w:val="20"/>
                <w:szCs w:val="20"/>
              </w:rPr>
            </w:pPr>
            <w:r w:rsidRPr="007847A5">
              <w:rPr>
                <w:b/>
                <w:bCs/>
                <w:i/>
                <w:iCs/>
                <w:sz w:val="20"/>
                <w:szCs w:val="20"/>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282641,6</w:t>
            </w:r>
          </w:p>
        </w:tc>
      </w:tr>
      <w:tr w:rsidR="00A772DC" w:rsidRPr="007847A5" w:rsidTr="00A772DC">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2 02 25169 05 0000 150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7847A5">
              <w:rPr>
                <w:sz w:val="20"/>
                <w:szCs w:val="20"/>
              </w:rPr>
              <w:t>естественно-научной</w:t>
            </w:r>
            <w:proofErr w:type="spellEnd"/>
            <w:proofErr w:type="gramEnd"/>
            <w:r w:rsidRPr="007847A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1291,9</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5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создание и обеспечение функционирования центров образования </w:t>
            </w:r>
            <w:proofErr w:type="spellStart"/>
            <w:proofErr w:type="gramStart"/>
            <w:r w:rsidRPr="007847A5">
              <w:rPr>
                <w:sz w:val="20"/>
                <w:szCs w:val="20"/>
              </w:rPr>
              <w:t>естественно-научной</w:t>
            </w:r>
            <w:proofErr w:type="spellEnd"/>
            <w:proofErr w:type="gramEnd"/>
            <w:r w:rsidRPr="007847A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38,7</w:t>
            </w:r>
          </w:p>
        </w:tc>
      </w:tr>
      <w:tr w:rsidR="00A772DC" w:rsidRPr="007847A5" w:rsidTr="00A772DC">
        <w:trPr>
          <w:trHeight w:val="156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создание и обеспечение функционирования центров образования </w:t>
            </w:r>
            <w:proofErr w:type="spellStart"/>
            <w:proofErr w:type="gramStart"/>
            <w:r w:rsidRPr="007847A5">
              <w:rPr>
                <w:sz w:val="20"/>
                <w:szCs w:val="20"/>
              </w:rPr>
              <w:t>естественно-научной</w:t>
            </w:r>
            <w:proofErr w:type="spellEnd"/>
            <w:proofErr w:type="gramEnd"/>
            <w:r w:rsidRPr="007847A5">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1253,2</w:t>
            </w:r>
          </w:p>
        </w:tc>
      </w:tr>
      <w:tr w:rsidR="00A772DC" w:rsidRPr="007847A5" w:rsidTr="00A772DC">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2 02 25210 05 0000 150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2446,6</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2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73,4</w:t>
            </w:r>
          </w:p>
        </w:tc>
      </w:tr>
      <w:tr w:rsidR="00A772DC" w:rsidRPr="007847A5" w:rsidTr="00A772DC">
        <w:trPr>
          <w:trHeight w:val="616"/>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2373,2</w:t>
            </w:r>
          </w:p>
        </w:tc>
      </w:tr>
      <w:tr w:rsidR="00A772DC" w:rsidRPr="007847A5" w:rsidTr="00A772DC">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2 02 25228 05 0000 150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2840,0</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2004,8</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835,2</w:t>
            </w:r>
          </w:p>
        </w:tc>
      </w:tr>
      <w:tr w:rsidR="00A772DC" w:rsidRPr="007847A5" w:rsidTr="00A772DC">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lastRenderedPageBreak/>
              <w:t>2 02 25304 05 0000 150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5157,0</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99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670,4</w:t>
            </w:r>
          </w:p>
        </w:tc>
      </w:tr>
      <w:tr w:rsidR="00A772DC" w:rsidRPr="007847A5" w:rsidTr="00A772DC">
        <w:trPr>
          <w:trHeight w:val="12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4486,6</w:t>
            </w:r>
          </w:p>
        </w:tc>
      </w:tr>
      <w:tr w:rsidR="00A772DC" w:rsidRPr="007847A5" w:rsidTr="00A772DC">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2 02 25497 05 0000 150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215,2</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реализацию мероприятий по обеспечению жильем молодых семей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148,0</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реализацию мероприятий по обеспечению жильем молодых семей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67,2</w:t>
            </w:r>
          </w:p>
        </w:tc>
      </w:tr>
      <w:tr w:rsidR="00A772DC" w:rsidRPr="007847A5" w:rsidTr="00A772D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2 02 25511 05 0000 150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1070,2</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проведение комплексных кадастровых работ на территории Томской области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816,1</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проведение комплексных кадастровых работ на территории Томской области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254,1</w:t>
            </w:r>
          </w:p>
        </w:tc>
      </w:tr>
      <w:tr w:rsidR="00A772DC" w:rsidRPr="007847A5" w:rsidTr="00A772D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2 02 25519 05 0000 150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175,3</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государственную поддержку отрасли культуры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22,8</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государственную поддержку отрасли культуры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152,5</w:t>
            </w:r>
          </w:p>
        </w:tc>
      </w:tr>
      <w:tr w:rsidR="00A772DC" w:rsidRPr="007847A5" w:rsidTr="00A772DC">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2 02 25527 05 0000 150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1562,4</w:t>
            </w:r>
          </w:p>
        </w:tc>
      </w:tr>
      <w:tr w:rsidR="00A772DC" w:rsidRPr="007847A5" w:rsidTr="00A772DC">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8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118,4</w:t>
            </w:r>
          </w:p>
        </w:tc>
      </w:tr>
      <w:tr w:rsidR="00A772DC" w:rsidRPr="007847A5" w:rsidTr="00A772DC">
        <w:trPr>
          <w:trHeight w:val="407"/>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1444,0</w:t>
            </w:r>
          </w:p>
        </w:tc>
      </w:tr>
      <w:tr w:rsidR="00A772DC" w:rsidRPr="007847A5" w:rsidTr="00A772DC">
        <w:trPr>
          <w:trHeight w:val="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2 02 25576 05 0000 150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205,8</w:t>
            </w:r>
          </w:p>
        </w:tc>
      </w:tr>
      <w:tr w:rsidR="00A772DC" w:rsidRPr="007847A5" w:rsidTr="00A772DC">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4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улучшение жилищных условий граждан, проживающих на сельских территориях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199,6</w:t>
            </w:r>
          </w:p>
        </w:tc>
      </w:tr>
      <w:tr w:rsidR="00A772DC" w:rsidRPr="007847A5" w:rsidTr="00A772DC">
        <w:trPr>
          <w:trHeight w:val="9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nil"/>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6,2</w:t>
            </w:r>
          </w:p>
        </w:tc>
      </w:tr>
      <w:tr w:rsidR="00A772DC" w:rsidRPr="007847A5" w:rsidTr="00A772DC">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2 02 25750 05 0000 150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105123,6</w:t>
            </w:r>
          </w:p>
        </w:tc>
      </w:tr>
      <w:tr w:rsidR="00A772DC" w:rsidRPr="007847A5" w:rsidTr="00A772DC">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8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 по адресу:</w:t>
            </w:r>
            <w:proofErr w:type="gramEnd"/>
            <w:r w:rsidRPr="007847A5">
              <w:rPr>
                <w:sz w:val="20"/>
                <w:szCs w:val="20"/>
              </w:rPr>
              <w:t xml:space="preserve"> Томская область, Чаинский район, </w:t>
            </w:r>
            <w:proofErr w:type="spellStart"/>
            <w:r w:rsidRPr="007847A5">
              <w:rPr>
                <w:sz w:val="20"/>
                <w:szCs w:val="20"/>
              </w:rPr>
              <w:t>с</w:t>
            </w:r>
            <w:proofErr w:type="gramStart"/>
            <w:r w:rsidRPr="007847A5">
              <w:rPr>
                <w:sz w:val="20"/>
                <w:szCs w:val="20"/>
              </w:rPr>
              <w:t>.К</w:t>
            </w:r>
            <w:proofErr w:type="gramEnd"/>
            <w:r w:rsidRPr="007847A5">
              <w:rPr>
                <w:sz w:val="20"/>
                <w:szCs w:val="20"/>
              </w:rPr>
              <w:t>оломинские</w:t>
            </w:r>
            <w:proofErr w:type="spellEnd"/>
            <w:r w:rsidRPr="007847A5">
              <w:rPr>
                <w:sz w:val="20"/>
                <w:szCs w:val="20"/>
              </w:rPr>
              <w:t xml:space="preserve"> Гривы, ул.Зеленая, д.27А)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12671,4</w:t>
            </w:r>
          </w:p>
        </w:tc>
      </w:tr>
      <w:tr w:rsidR="00A772DC" w:rsidRPr="007847A5" w:rsidTr="00A772DC">
        <w:trPr>
          <w:trHeight w:val="18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 по адресу:</w:t>
            </w:r>
            <w:proofErr w:type="gramEnd"/>
            <w:r w:rsidRPr="007847A5">
              <w:rPr>
                <w:sz w:val="20"/>
                <w:szCs w:val="20"/>
              </w:rPr>
              <w:t xml:space="preserve"> Томская область, Чаинский район, </w:t>
            </w:r>
            <w:proofErr w:type="spellStart"/>
            <w:r w:rsidRPr="007847A5">
              <w:rPr>
                <w:sz w:val="20"/>
                <w:szCs w:val="20"/>
              </w:rPr>
              <w:t>с</w:t>
            </w:r>
            <w:proofErr w:type="gramStart"/>
            <w:r w:rsidRPr="007847A5">
              <w:rPr>
                <w:sz w:val="20"/>
                <w:szCs w:val="20"/>
              </w:rPr>
              <w:t>.К</w:t>
            </w:r>
            <w:proofErr w:type="gramEnd"/>
            <w:r w:rsidRPr="007847A5">
              <w:rPr>
                <w:sz w:val="20"/>
                <w:szCs w:val="20"/>
              </w:rPr>
              <w:t>оломинские</w:t>
            </w:r>
            <w:proofErr w:type="spellEnd"/>
            <w:r w:rsidRPr="007847A5">
              <w:rPr>
                <w:sz w:val="20"/>
                <w:szCs w:val="20"/>
              </w:rPr>
              <w:t xml:space="preserve"> Гривы, ул.Зеленая, д.27А)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84800,9</w:t>
            </w:r>
          </w:p>
        </w:tc>
      </w:tr>
      <w:tr w:rsidR="00A772DC" w:rsidRPr="007847A5" w:rsidTr="00A772DC">
        <w:trPr>
          <w:trHeight w:val="9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994,7</w:t>
            </w:r>
          </w:p>
        </w:tc>
      </w:tr>
      <w:tr w:rsidR="00A772DC" w:rsidRPr="007847A5" w:rsidTr="00A772DC">
        <w:trPr>
          <w:trHeight w:val="7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b/>
                <w:bCs/>
                <w:i/>
                <w:i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6656,6</w:t>
            </w:r>
          </w:p>
        </w:tc>
      </w:tr>
      <w:tr w:rsidR="00A772DC" w:rsidRPr="007847A5" w:rsidTr="00A772D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2 02 29999 05 0000 150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162553,6</w:t>
            </w:r>
          </w:p>
        </w:tc>
      </w:tr>
      <w:tr w:rsidR="00A772DC" w:rsidRPr="007847A5" w:rsidTr="00A772DC">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 </w:t>
            </w:r>
          </w:p>
        </w:tc>
      </w:tr>
      <w:tr w:rsidR="00A772DC" w:rsidRPr="007847A5" w:rsidTr="00A772DC">
        <w:trPr>
          <w:trHeight w:val="88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984,1</w:t>
            </w:r>
          </w:p>
        </w:tc>
      </w:tr>
      <w:tr w:rsidR="00A772DC" w:rsidRPr="007847A5" w:rsidTr="00A772DC">
        <w:trPr>
          <w:trHeight w:val="6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обеспечение организации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1296,6</w:t>
            </w:r>
          </w:p>
        </w:tc>
      </w:tr>
      <w:tr w:rsidR="00A772DC" w:rsidRPr="007847A5" w:rsidTr="00A772DC">
        <w:trPr>
          <w:trHeight w:val="6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компенсацию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50773,6</w:t>
            </w:r>
          </w:p>
        </w:tc>
      </w:tr>
      <w:tr w:rsidR="00A772DC" w:rsidRPr="007847A5" w:rsidTr="00A772DC">
        <w:trPr>
          <w:trHeight w:val="9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2355,9</w:t>
            </w:r>
          </w:p>
        </w:tc>
      </w:tr>
      <w:tr w:rsidR="00A772DC" w:rsidRPr="007847A5" w:rsidTr="00A772DC">
        <w:trPr>
          <w:trHeight w:val="6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739,7</w:t>
            </w:r>
          </w:p>
        </w:tc>
      </w:tr>
      <w:tr w:rsidR="00A772DC" w:rsidRPr="007847A5" w:rsidTr="00A772DC">
        <w:trPr>
          <w:trHeight w:val="306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7847A5">
              <w:rPr>
                <w:sz w:val="20"/>
                <w:szCs w:val="20"/>
              </w:rPr>
              <w:t xml:space="preserve"> санаторных общеобразовательных </w:t>
            </w:r>
            <w:proofErr w:type="gramStart"/>
            <w:r w:rsidRPr="007847A5">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5252,5</w:t>
            </w:r>
          </w:p>
        </w:tc>
      </w:tr>
      <w:tr w:rsidR="00A772DC" w:rsidRPr="007847A5" w:rsidTr="00A772DC">
        <w:trPr>
          <w:trHeight w:val="55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21000,0</w:t>
            </w:r>
          </w:p>
        </w:tc>
      </w:tr>
      <w:tr w:rsidR="00A772DC" w:rsidRPr="007847A5" w:rsidTr="00A772DC">
        <w:trPr>
          <w:trHeight w:val="85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39904,9</w:t>
            </w:r>
          </w:p>
        </w:tc>
      </w:tr>
      <w:tr w:rsidR="00A772DC" w:rsidRPr="007847A5" w:rsidTr="00A772DC">
        <w:trPr>
          <w:trHeight w:val="1964"/>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493,2</w:t>
            </w:r>
          </w:p>
        </w:tc>
      </w:tr>
      <w:tr w:rsidR="00A772DC" w:rsidRPr="007847A5" w:rsidTr="00A772DC">
        <w:trPr>
          <w:trHeight w:val="6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178,2</w:t>
            </w:r>
          </w:p>
        </w:tc>
      </w:tr>
      <w:tr w:rsidR="00A772DC" w:rsidRPr="007847A5" w:rsidTr="00A772DC">
        <w:trPr>
          <w:trHeight w:val="21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300,0</w:t>
            </w:r>
          </w:p>
        </w:tc>
      </w:tr>
      <w:tr w:rsidR="00A772DC" w:rsidRPr="007847A5" w:rsidTr="00A772DC">
        <w:trPr>
          <w:trHeight w:val="183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spellStart"/>
            <w:proofErr w:type="gramStart"/>
            <w:r w:rsidRPr="007847A5">
              <w:rPr>
                <w:sz w:val="20"/>
                <w:szCs w:val="20"/>
              </w:rPr>
              <w:t>c</w:t>
            </w:r>
            <w:proofErr w:type="gramEnd"/>
            <w:r w:rsidRPr="007847A5">
              <w:rPr>
                <w:sz w:val="20"/>
                <w:szCs w:val="20"/>
              </w:rPr>
              <w:t>убсидии</w:t>
            </w:r>
            <w:proofErr w:type="spellEnd"/>
            <w:r w:rsidRPr="007847A5">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2368,8</w:t>
            </w:r>
          </w:p>
        </w:tc>
      </w:tr>
      <w:tr w:rsidR="00A772DC" w:rsidRPr="007847A5" w:rsidTr="00A772DC">
        <w:trPr>
          <w:trHeight w:val="124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22192,0</w:t>
            </w:r>
          </w:p>
        </w:tc>
      </w:tr>
      <w:tr w:rsidR="00A772DC" w:rsidRPr="007847A5" w:rsidTr="00A772DC">
        <w:trPr>
          <w:trHeight w:val="15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3322,3</w:t>
            </w:r>
          </w:p>
        </w:tc>
      </w:tr>
      <w:tr w:rsidR="00A772DC" w:rsidRPr="007847A5" w:rsidTr="00A772DC">
        <w:trPr>
          <w:trHeight w:val="6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улучшение жилищных условий граждан, проживающих на сельских территориях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850,3</w:t>
            </w:r>
          </w:p>
        </w:tc>
      </w:tr>
      <w:tr w:rsidR="00A772DC" w:rsidRPr="007847A5" w:rsidTr="00A772DC">
        <w:trPr>
          <w:trHeight w:val="120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1049,4</w:t>
            </w:r>
          </w:p>
        </w:tc>
      </w:tr>
      <w:tr w:rsidR="00A772DC" w:rsidRPr="007847A5" w:rsidTr="00A772DC">
        <w:trPr>
          <w:trHeight w:val="151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spellStart"/>
            <w:proofErr w:type="gramStart"/>
            <w:r w:rsidRPr="007847A5">
              <w:rPr>
                <w:sz w:val="20"/>
                <w:szCs w:val="20"/>
              </w:rPr>
              <w:t>c</w:t>
            </w:r>
            <w:proofErr w:type="gramEnd"/>
            <w:r w:rsidRPr="007847A5">
              <w:rPr>
                <w:sz w:val="20"/>
                <w:szCs w:val="20"/>
              </w:rPr>
              <w:t>убсидии</w:t>
            </w:r>
            <w:proofErr w:type="spellEnd"/>
            <w:r w:rsidRPr="007847A5">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 по адресу:</w:t>
            </w:r>
            <w:proofErr w:type="gramEnd"/>
            <w:r w:rsidRPr="007847A5">
              <w:rPr>
                <w:sz w:val="20"/>
                <w:szCs w:val="20"/>
              </w:rPr>
              <w:t xml:space="preserve"> Томская область, Чаинский район, </w:t>
            </w:r>
            <w:proofErr w:type="spellStart"/>
            <w:r w:rsidRPr="007847A5">
              <w:rPr>
                <w:sz w:val="20"/>
                <w:szCs w:val="20"/>
              </w:rPr>
              <w:t>с</w:t>
            </w:r>
            <w:proofErr w:type="gramStart"/>
            <w:r w:rsidRPr="007847A5">
              <w:rPr>
                <w:sz w:val="20"/>
                <w:szCs w:val="20"/>
              </w:rPr>
              <w:t>.К</w:t>
            </w:r>
            <w:proofErr w:type="gramEnd"/>
            <w:r w:rsidRPr="007847A5">
              <w:rPr>
                <w:sz w:val="20"/>
                <w:szCs w:val="20"/>
              </w:rPr>
              <w:t>оломинские</w:t>
            </w:r>
            <w:proofErr w:type="spellEnd"/>
            <w:r w:rsidRPr="007847A5">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6530,2</w:t>
            </w:r>
          </w:p>
        </w:tc>
      </w:tr>
      <w:tr w:rsidR="00A772DC" w:rsidRPr="007847A5" w:rsidTr="00A772DC">
        <w:trPr>
          <w:trHeight w:val="117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378,0</w:t>
            </w:r>
          </w:p>
        </w:tc>
      </w:tr>
      <w:tr w:rsidR="00A772DC" w:rsidRPr="007847A5" w:rsidTr="00A772DC">
        <w:trPr>
          <w:trHeight w:val="885"/>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2565,0</w:t>
            </w:r>
          </w:p>
        </w:tc>
      </w:tr>
      <w:tr w:rsidR="00A772DC" w:rsidRPr="007847A5" w:rsidTr="00A772DC">
        <w:trPr>
          <w:trHeight w:val="630"/>
        </w:trPr>
        <w:tc>
          <w:tcPr>
            <w:tcW w:w="0" w:type="auto"/>
            <w:vMerge/>
            <w:tcBorders>
              <w:top w:val="nil"/>
              <w:left w:val="single" w:sz="4" w:space="0" w:color="auto"/>
              <w:bottom w:val="nil"/>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субсидии на 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18,9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2 02 30000 00 0000 150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i/>
                <w:iCs/>
                <w:sz w:val="20"/>
                <w:szCs w:val="20"/>
              </w:rPr>
            </w:pPr>
            <w:r w:rsidRPr="007847A5">
              <w:rPr>
                <w:b/>
                <w:bCs/>
                <w:i/>
                <w:iCs/>
                <w:sz w:val="20"/>
                <w:szCs w:val="20"/>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321064,7</w:t>
            </w:r>
          </w:p>
        </w:tc>
      </w:tr>
      <w:tr w:rsidR="00A772DC" w:rsidRPr="007847A5" w:rsidTr="00A772D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296668,8</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21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229692,1</w:t>
            </w:r>
          </w:p>
        </w:tc>
      </w:tr>
      <w:tr w:rsidR="00A772DC" w:rsidRPr="007847A5" w:rsidTr="00A772DC">
        <w:trPr>
          <w:trHeight w:val="328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7617,4</w:t>
            </w:r>
          </w:p>
        </w:tc>
      </w:tr>
      <w:tr w:rsidR="00A772DC" w:rsidRPr="007847A5" w:rsidTr="00A772DC">
        <w:trPr>
          <w:trHeight w:val="100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14990,3</w:t>
            </w:r>
          </w:p>
        </w:tc>
      </w:tr>
      <w:tr w:rsidR="00A772DC" w:rsidRPr="007847A5" w:rsidTr="00A772DC">
        <w:trPr>
          <w:trHeight w:val="9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849,2</w:t>
            </w:r>
          </w:p>
        </w:tc>
      </w:tr>
      <w:tr w:rsidR="00A772DC" w:rsidRPr="007847A5" w:rsidTr="00A772DC">
        <w:trPr>
          <w:trHeight w:val="126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63,3</w:t>
            </w:r>
          </w:p>
        </w:tc>
      </w:tr>
      <w:tr w:rsidR="00A772DC" w:rsidRPr="007847A5" w:rsidTr="00A772DC">
        <w:trPr>
          <w:trHeight w:val="17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28,5</w:t>
            </w:r>
          </w:p>
        </w:tc>
      </w:tr>
      <w:tr w:rsidR="00A772DC" w:rsidRPr="007847A5" w:rsidTr="00A772DC">
        <w:trPr>
          <w:trHeight w:val="123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22925,3</w:t>
            </w:r>
          </w:p>
        </w:tc>
      </w:tr>
      <w:tr w:rsidR="00A772DC" w:rsidRPr="007847A5" w:rsidTr="00A772DC">
        <w:trPr>
          <w:trHeight w:val="115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147,2</w:t>
            </w:r>
          </w:p>
        </w:tc>
      </w:tr>
      <w:tr w:rsidR="00A772DC" w:rsidRPr="007847A5" w:rsidTr="00A772DC">
        <w:trPr>
          <w:trHeight w:val="8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4034,3</w:t>
            </w:r>
          </w:p>
        </w:tc>
      </w:tr>
      <w:tr w:rsidR="00A772DC" w:rsidRPr="007847A5" w:rsidTr="00A772DC">
        <w:trPr>
          <w:trHeight w:val="277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503,8</w:t>
            </w:r>
          </w:p>
        </w:tc>
      </w:tr>
      <w:tr w:rsidR="00A772DC" w:rsidRPr="007847A5" w:rsidTr="00A772DC">
        <w:trPr>
          <w:trHeight w:val="9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918,2</w:t>
            </w:r>
          </w:p>
        </w:tc>
      </w:tr>
      <w:tr w:rsidR="00A772DC" w:rsidRPr="007847A5" w:rsidTr="00A772DC">
        <w:trPr>
          <w:trHeight w:val="21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1,5</w:t>
            </w:r>
          </w:p>
        </w:tc>
      </w:tr>
      <w:tr w:rsidR="00A772DC" w:rsidRPr="007847A5" w:rsidTr="00A772DC">
        <w:trPr>
          <w:trHeight w:val="70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13297,6</w:t>
            </w:r>
          </w:p>
        </w:tc>
      </w:tr>
      <w:tr w:rsidR="00A772DC" w:rsidRPr="007847A5" w:rsidTr="00A772DC">
        <w:trPr>
          <w:trHeight w:val="3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i/>
                <w:iCs/>
                <w:sz w:val="20"/>
                <w:szCs w:val="20"/>
              </w:rPr>
            </w:pPr>
            <w:r w:rsidRPr="007847A5">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3031,2</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i/>
                <w:iCs/>
                <w:sz w:val="20"/>
                <w:szCs w:val="20"/>
              </w:rPr>
            </w:pPr>
            <w:r w:rsidRPr="007847A5">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7353,5</w:t>
            </w:r>
          </w:p>
        </w:tc>
      </w:tr>
      <w:tr w:rsidR="00A772DC" w:rsidRPr="007847A5" w:rsidTr="00A772DC">
        <w:trPr>
          <w:trHeight w:val="33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i/>
                <w:iCs/>
                <w:sz w:val="20"/>
                <w:szCs w:val="20"/>
              </w:rPr>
            </w:pPr>
            <w:r w:rsidRPr="007847A5">
              <w:rPr>
                <w:i/>
                <w:iCs/>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2912,9</w:t>
            </w:r>
          </w:p>
        </w:tc>
      </w:tr>
      <w:tr w:rsidR="00A772DC" w:rsidRPr="007847A5" w:rsidTr="00A772DC">
        <w:trPr>
          <w:trHeight w:val="5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211,0</w:t>
            </w:r>
          </w:p>
        </w:tc>
      </w:tr>
      <w:tr w:rsidR="00A772DC" w:rsidRPr="007847A5" w:rsidTr="00A772DC">
        <w:trPr>
          <w:trHeight w:val="1768"/>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490,5</w:t>
            </w:r>
          </w:p>
        </w:tc>
      </w:tr>
      <w:tr w:rsidR="00A772DC" w:rsidRPr="007847A5" w:rsidTr="00A772DC">
        <w:trPr>
          <w:trHeight w:val="203"/>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субвенции на осуществление отдельных государственных полномочий </w:t>
            </w:r>
            <w:r w:rsidRPr="007847A5">
              <w:rPr>
                <w:sz w:val="20"/>
                <w:szCs w:val="20"/>
              </w:rPr>
              <w:lastRenderedPageBreak/>
              <w:t>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lastRenderedPageBreak/>
              <w:t>250,0</w:t>
            </w:r>
          </w:p>
        </w:tc>
      </w:tr>
      <w:tr w:rsidR="00A772DC" w:rsidRPr="007847A5" w:rsidTr="00A772DC">
        <w:trPr>
          <w:trHeight w:val="97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80,5</w:t>
            </w:r>
          </w:p>
        </w:tc>
      </w:tr>
      <w:tr w:rsidR="00A772DC" w:rsidRPr="007847A5" w:rsidTr="00A772DC">
        <w:trPr>
          <w:trHeight w:val="9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субвенции  </w:t>
            </w:r>
            <w:proofErr w:type="gramStart"/>
            <w:r w:rsidRPr="007847A5">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568,1</w:t>
            </w:r>
          </w:p>
        </w:tc>
      </w:tr>
      <w:tr w:rsidR="00A772DC" w:rsidRPr="007847A5" w:rsidTr="00A772DC">
        <w:trPr>
          <w:trHeight w:val="31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из них: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i/>
                <w:iCs/>
                <w:sz w:val="20"/>
                <w:szCs w:val="20"/>
              </w:rPr>
            </w:pPr>
            <w:r w:rsidRPr="007847A5">
              <w:rPr>
                <w:i/>
                <w:iCs/>
                <w:sz w:val="20"/>
                <w:szCs w:val="20"/>
              </w:rPr>
              <w:t>организация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514,7</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i/>
                <w:iCs/>
                <w:sz w:val="20"/>
                <w:szCs w:val="20"/>
              </w:rPr>
            </w:pPr>
            <w:r w:rsidRPr="007847A5">
              <w:rPr>
                <w:i/>
                <w:iCs/>
                <w:sz w:val="20"/>
                <w:szCs w:val="20"/>
              </w:rPr>
              <w:t>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i/>
                <w:iCs/>
                <w:sz w:val="20"/>
                <w:szCs w:val="20"/>
              </w:rPr>
            </w:pPr>
            <w:r w:rsidRPr="007847A5">
              <w:rPr>
                <w:i/>
                <w:iCs/>
                <w:sz w:val="20"/>
                <w:szCs w:val="20"/>
              </w:rPr>
              <w:t>53,4</w:t>
            </w:r>
          </w:p>
        </w:tc>
      </w:tr>
      <w:tr w:rsidR="00A772DC" w:rsidRPr="007847A5" w:rsidTr="00A772D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xml:space="preserve"> 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18977,4</w:t>
            </w:r>
          </w:p>
        </w:tc>
      </w:tr>
      <w:tr w:rsidR="00A772DC" w:rsidRPr="007847A5" w:rsidTr="00A772D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785"/>
        </w:trPr>
        <w:tc>
          <w:tcPr>
            <w:tcW w:w="0" w:type="auto"/>
            <w:vMerge/>
            <w:tcBorders>
              <w:top w:val="nil"/>
              <w:left w:val="single" w:sz="4" w:space="0" w:color="auto"/>
              <w:bottom w:val="single" w:sz="4" w:space="0" w:color="auto"/>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1419,6</w:t>
            </w:r>
          </w:p>
        </w:tc>
      </w:tr>
      <w:tr w:rsidR="00A772DC" w:rsidRPr="007847A5" w:rsidTr="00A772DC">
        <w:trPr>
          <w:trHeight w:val="469"/>
        </w:trPr>
        <w:tc>
          <w:tcPr>
            <w:tcW w:w="0" w:type="auto"/>
            <w:vMerge/>
            <w:tcBorders>
              <w:top w:val="nil"/>
              <w:left w:val="single" w:sz="4" w:space="0" w:color="auto"/>
              <w:bottom w:val="single" w:sz="4" w:space="0" w:color="auto"/>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17557,8</w:t>
            </w:r>
          </w:p>
        </w:tc>
      </w:tr>
      <w:tr w:rsidR="00A772DC" w:rsidRPr="007847A5" w:rsidTr="00A772DC">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2 02 35082 05 0000 150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3146,3</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1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2245,3</w:t>
            </w:r>
          </w:p>
        </w:tc>
      </w:tr>
      <w:tr w:rsidR="00A772DC" w:rsidRPr="007847A5" w:rsidTr="00A772DC">
        <w:trPr>
          <w:trHeight w:val="11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117,1</w:t>
            </w:r>
          </w:p>
        </w:tc>
      </w:tr>
      <w:tr w:rsidR="00A772DC" w:rsidRPr="007847A5" w:rsidTr="00A772DC">
        <w:trPr>
          <w:trHeight w:val="118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783,9</w:t>
            </w:r>
          </w:p>
        </w:tc>
      </w:tr>
      <w:tr w:rsidR="00A772DC" w:rsidRPr="007847A5" w:rsidTr="00A772DC">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2 02 35118 05 0000 150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855,7</w:t>
            </w:r>
          </w:p>
        </w:tc>
      </w:tr>
      <w:tr w:rsidR="00A772DC" w:rsidRPr="007847A5" w:rsidTr="00A772DC">
        <w:trPr>
          <w:trHeight w:val="4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2 02 35120 05 0000 150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25,0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lastRenderedPageBreak/>
              <w:t>2 02 35304 05 0000 150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697,0</w:t>
            </w:r>
          </w:p>
        </w:tc>
      </w:tr>
      <w:tr w:rsidR="00A772DC" w:rsidRPr="007847A5" w:rsidTr="00A772DC">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388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7847A5">
              <w:rPr>
                <w:sz w:val="20"/>
                <w:szCs w:val="20"/>
              </w:rPr>
              <w:t xml:space="preserve"> </w:t>
            </w:r>
            <w:proofErr w:type="gramStart"/>
            <w:r w:rsidRPr="007847A5">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606,4</w:t>
            </w:r>
          </w:p>
        </w:tc>
      </w:tr>
      <w:tr w:rsidR="00A772DC" w:rsidRPr="007847A5" w:rsidTr="00A772DC">
        <w:trPr>
          <w:trHeight w:val="393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7847A5">
              <w:rPr>
                <w:sz w:val="20"/>
                <w:szCs w:val="20"/>
              </w:rPr>
              <w:t xml:space="preserve"> </w:t>
            </w:r>
            <w:proofErr w:type="gramStart"/>
            <w:r w:rsidRPr="007847A5">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90,6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2 02 35508 05 0000 150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7847A5">
              <w:rPr>
                <w:sz w:val="20"/>
                <w:szCs w:val="20"/>
              </w:rPr>
              <w:t>подотраслям</w:t>
            </w:r>
            <w:proofErr w:type="spellEnd"/>
            <w:r w:rsidRPr="007847A5">
              <w:rPr>
                <w:sz w:val="20"/>
                <w:szCs w:val="20"/>
              </w:rPr>
              <w:t xml:space="preserve"> растениеводства и животноводства</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694,5</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5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604,2</w:t>
            </w:r>
          </w:p>
        </w:tc>
      </w:tr>
      <w:tr w:rsidR="00A772DC" w:rsidRPr="007847A5" w:rsidTr="00A772DC">
        <w:trPr>
          <w:trHeight w:val="18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2 02 40000 00 0000 150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i/>
                <w:iCs/>
                <w:sz w:val="20"/>
                <w:szCs w:val="20"/>
              </w:rPr>
            </w:pPr>
            <w:r w:rsidRPr="007847A5">
              <w:rPr>
                <w:b/>
                <w:bCs/>
                <w:i/>
                <w:iCs/>
                <w:sz w:val="20"/>
                <w:szCs w:val="20"/>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i/>
                <w:iCs/>
                <w:sz w:val="20"/>
                <w:szCs w:val="20"/>
              </w:rPr>
            </w:pPr>
            <w:r w:rsidRPr="007847A5">
              <w:rPr>
                <w:b/>
                <w:bCs/>
                <w:i/>
                <w:iCs/>
                <w:sz w:val="20"/>
                <w:szCs w:val="20"/>
              </w:rPr>
              <w:t>38200,8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lastRenderedPageBreak/>
              <w:t>2 02 40014 05 0000 150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6905,2</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57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6766,1</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53,9</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20,3</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2,3</w:t>
            </w:r>
          </w:p>
        </w:tc>
      </w:tr>
      <w:tr w:rsidR="00A772DC" w:rsidRPr="007847A5" w:rsidTr="00A772DC">
        <w:trPr>
          <w:trHeight w:val="12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на осуществление отдельных </w:t>
            </w:r>
            <w:proofErr w:type="gramStart"/>
            <w:r w:rsidRPr="007847A5">
              <w:rPr>
                <w:sz w:val="20"/>
                <w:szCs w:val="20"/>
              </w:rPr>
              <w:t>полномочий</w:t>
            </w:r>
            <w:proofErr w:type="gramEnd"/>
            <w:r w:rsidRPr="007847A5">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8,9</w:t>
            </w:r>
          </w:p>
        </w:tc>
      </w:tr>
      <w:tr w:rsidR="00A772DC" w:rsidRPr="007847A5" w:rsidTr="00A772DC">
        <w:trPr>
          <w:trHeight w:val="9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7847A5">
              <w:rPr>
                <w:sz w:val="20"/>
                <w:szCs w:val="20"/>
              </w:rPr>
              <w:t>котроля</w:t>
            </w:r>
            <w:proofErr w:type="spellEnd"/>
            <w:r w:rsidRPr="007847A5">
              <w:rPr>
                <w:sz w:val="20"/>
                <w:szCs w:val="20"/>
              </w:rPr>
              <w:t xml:space="preserve">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53,7</w:t>
            </w:r>
          </w:p>
        </w:tc>
      </w:tr>
      <w:tr w:rsidR="00A772DC" w:rsidRPr="007847A5" w:rsidTr="00A772DC">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2 02 45303 05 0000 150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17392,9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13902,7</w:t>
            </w:r>
          </w:p>
        </w:tc>
      </w:tr>
      <w:tr w:rsidR="00A772DC" w:rsidRPr="007847A5" w:rsidTr="00A772D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 </w:t>
            </w:r>
          </w:p>
        </w:tc>
      </w:tr>
      <w:tr w:rsidR="00A772DC" w:rsidRPr="007847A5" w:rsidTr="00A772DC">
        <w:trPr>
          <w:trHeight w:val="15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2021,8</w:t>
            </w:r>
          </w:p>
        </w:tc>
      </w:tr>
      <w:tr w:rsidR="00A772DC" w:rsidRPr="007847A5" w:rsidTr="00A772DC">
        <w:trPr>
          <w:trHeight w:val="93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bookmarkStart w:id="1" w:name="RANGE!B144"/>
            <w:r w:rsidRPr="007847A5">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516,0</w:t>
            </w:r>
          </w:p>
        </w:tc>
      </w:tr>
      <w:tr w:rsidR="00A772DC" w:rsidRPr="007847A5" w:rsidTr="00A772DC">
        <w:trPr>
          <w:trHeight w:val="1892"/>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proofErr w:type="gramStart"/>
            <w:r w:rsidRPr="007847A5">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7847A5">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100,0</w:t>
            </w:r>
          </w:p>
        </w:tc>
      </w:tr>
      <w:tr w:rsidR="00A772DC" w:rsidRPr="007847A5" w:rsidTr="00A772DC">
        <w:trPr>
          <w:trHeight w:val="12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7923,6</w:t>
            </w:r>
          </w:p>
        </w:tc>
      </w:tr>
      <w:tr w:rsidR="00A772DC" w:rsidRPr="007847A5" w:rsidTr="00A772DC">
        <w:trPr>
          <w:trHeight w:val="1185"/>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2132,8</w:t>
            </w:r>
          </w:p>
        </w:tc>
      </w:tr>
      <w:tr w:rsidR="00A772DC" w:rsidRPr="007847A5" w:rsidTr="00A772DC">
        <w:trPr>
          <w:trHeight w:val="600"/>
        </w:trPr>
        <w:tc>
          <w:tcPr>
            <w:tcW w:w="0" w:type="auto"/>
            <w:vMerge/>
            <w:tcBorders>
              <w:top w:val="nil"/>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из резервного фонда финансирования непредвиденных расходов Администрации Томской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1208,5</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2 07 00000 00 0000 000</w:t>
            </w:r>
          </w:p>
        </w:tc>
        <w:tc>
          <w:tcPr>
            <w:tcW w:w="0" w:type="auto"/>
            <w:tcBorders>
              <w:top w:val="nil"/>
              <w:left w:val="nil"/>
              <w:bottom w:val="single" w:sz="4" w:space="0" w:color="auto"/>
              <w:right w:val="single" w:sz="4" w:space="0" w:color="auto"/>
            </w:tcBorders>
            <w:shd w:val="clear" w:color="auto" w:fill="auto"/>
            <w:vAlign w:val="bottom"/>
            <w:hideMark/>
          </w:tcPr>
          <w:p w:rsidR="00A772DC" w:rsidRPr="007847A5" w:rsidRDefault="00A772DC" w:rsidP="007847A5">
            <w:pPr>
              <w:jc w:val="both"/>
              <w:rPr>
                <w:b/>
                <w:bCs/>
                <w:sz w:val="20"/>
                <w:szCs w:val="20"/>
              </w:rPr>
            </w:pPr>
            <w:r w:rsidRPr="007847A5">
              <w:rPr>
                <w:b/>
                <w:bCs/>
                <w:sz w:val="20"/>
                <w:szCs w:val="20"/>
              </w:rPr>
              <w:t>Прочие 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700,0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2 07 05030 05 0000 150</w:t>
            </w:r>
          </w:p>
        </w:tc>
        <w:tc>
          <w:tcPr>
            <w:tcW w:w="0" w:type="auto"/>
            <w:tcBorders>
              <w:top w:val="nil"/>
              <w:left w:val="nil"/>
              <w:bottom w:val="single" w:sz="4" w:space="0" w:color="auto"/>
              <w:right w:val="single" w:sz="4" w:space="0" w:color="auto"/>
            </w:tcBorders>
            <w:shd w:val="clear" w:color="auto" w:fill="auto"/>
            <w:vAlign w:val="bottom"/>
            <w:hideMark/>
          </w:tcPr>
          <w:p w:rsidR="00A772DC" w:rsidRPr="007847A5" w:rsidRDefault="00A772DC" w:rsidP="007847A5">
            <w:pPr>
              <w:jc w:val="both"/>
              <w:rPr>
                <w:sz w:val="20"/>
                <w:szCs w:val="20"/>
              </w:rPr>
            </w:pPr>
            <w:r w:rsidRPr="007847A5">
              <w:rPr>
                <w:sz w:val="20"/>
                <w:szCs w:val="20"/>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700,0</w:t>
            </w:r>
          </w:p>
        </w:tc>
      </w:tr>
      <w:tr w:rsidR="00A772DC" w:rsidRPr="007847A5" w:rsidTr="00A772DC">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2 19 00000 00 0000 000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b/>
                <w:bCs/>
                <w:sz w:val="20"/>
                <w:szCs w:val="20"/>
              </w:rPr>
            </w:pPr>
            <w:r w:rsidRPr="007847A5">
              <w:rPr>
                <w:b/>
                <w:bCs/>
                <w:sz w:val="20"/>
                <w:szCs w:val="20"/>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-15074,3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2 19 35304 05 0000 150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-50,9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2 19 45303 05 0000 150</w:t>
            </w:r>
          </w:p>
        </w:tc>
        <w:tc>
          <w:tcPr>
            <w:tcW w:w="0" w:type="auto"/>
            <w:tcBorders>
              <w:top w:val="nil"/>
              <w:left w:val="nil"/>
              <w:bottom w:val="single" w:sz="4" w:space="0" w:color="auto"/>
              <w:right w:val="single" w:sz="4" w:space="0" w:color="auto"/>
            </w:tcBorders>
            <w:shd w:val="clear" w:color="auto" w:fill="auto"/>
            <w:vAlign w:val="center"/>
            <w:hideMark/>
          </w:tcPr>
          <w:p w:rsidR="00A772DC" w:rsidRPr="007847A5" w:rsidRDefault="00A772DC" w:rsidP="007847A5">
            <w:pPr>
              <w:jc w:val="both"/>
              <w:rPr>
                <w:sz w:val="20"/>
                <w:szCs w:val="20"/>
              </w:rPr>
            </w:pPr>
            <w:r w:rsidRPr="007847A5">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-446,9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sz w:val="20"/>
                <w:szCs w:val="20"/>
              </w:rPr>
            </w:pPr>
            <w:r w:rsidRPr="007847A5">
              <w:rPr>
                <w:sz w:val="20"/>
                <w:szCs w:val="20"/>
              </w:rPr>
              <w:t>2 19 60010 05 0000 150</w:t>
            </w:r>
          </w:p>
        </w:tc>
        <w:tc>
          <w:tcPr>
            <w:tcW w:w="0" w:type="auto"/>
            <w:tcBorders>
              <w:top w:val="nil"/>
              <w:left w:val="nil"/>
              <w:bottom w:val="single" w:sz="4" w:space="0" w:color="auto"/>
              <w:right w:val="single" w:sz="4" w:space="0" w:color="auto"/>
            </w:tcBorders>
            <w:shd w:val="clear" w:color="auto" w:fill="auto"/>
            <w:vAlign w:val="bottom"/>
            <w:hideMark/>
          </w:tcPr>
          <w:p w:rsidR="00A772DC" w:rsidRPr="007847A5" w:rsidRDefault="00A772DC" w:rsidP="007847A5">
            <w:pPr>
              <w:jc w:val="both"/>
              <w:rPr>
                <w:sz w:val="20"/>
                <w:szCs w:val="20"/>
              </w:rPr>
            </w:pPr>
            <w:r w:rsidRPr="007847A5">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sz w:val="20"/>
                <w:szCs w:val="20"/>
              </w:rPr>
            </w:pPr>
            <w:r w:rsidRPr="007847A5">
              <w:rPr>
                <w:sz w:val="20"/>
                <w:szCs w:val="20"/>
              </w:rPr>
              <w:t>-14576,5</w:t>
            </w:r>
          </w:p>
        </w:tc>
      </w:tr>
    </w:tbl>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ind w:left="5245"/>
        <w:rPr>
          <w:sz w:val="20"/>
          <w:szCs w:val="20"/>
        </w:rPr>
      </w:pPr>
      <w:r w:rsidRPr="007847A5">
        <w:rPr>
          <w:iCs/>
          <w:sz w:val="20"/>
          <w:szCs w:val="20"/>
        </w:rPr>
        <w:t xml:space="preserve">Приложение 6 к решению Думы     </w:t>
      </w:r>
    </w:p>
    <w:p w:rsidR="00A772DC" w:rsidRPr="007847A5" w:rsidRDefault="00A772DC" w:rsidP="007847A5">
      <w:pPr>
        <w:ind w:left="5245"/>
        <w:rPr>
          <w:iCs/>
          <w:sz w:val="20"/>
          <w:szCs w:val="20"/>
        </w:rPr>
      </w:pPr>
      <w:r w:rsidRPr="007847A5">
        <w:rPr>
          <w:iCs/>
          <w:sz w:val="20"/>
          <w:szCs w:val="20"/>
        </w:rPr>
        <w:t>Чаинского района от 23.12.2021 № 145</w:t>
      </w:r>
    </w:p>
    <w:p w:rsidR="00A772DC" w:rsidRPr="007847A5" w:rsidRDefault="00A772DC" w:rsidP="007847A5">
      <w:pPr>
        <w:tabs>
          <w:tab w:val="left" w:pos="7680"/>
          <w:tab w:val="left" w:pos="7845"/>
          <w:tab w:val="right" w:pos="9355"/>
        </w:tabs>
        <w:rPr>
          <w:sz w:val="20"/>
          <w:szCs w:val="20"/>
        </w:rPr>
      </w:pPr>
    </w:p>
    <w:tbl>
      <w:tblPr>
        <w:tblW w:w="0" w:type="auto"/>
        <w:tblInd w:w="108" w:type="dxa"/>
        <w:tblLook w:val="04A0"/>
      </w:tblPr>
      <w:tblGrid>
        <w:gridCol w:w="5621"/>
        <w:gridCol w:w="686"/>
        <w:gridCol w:w="1351"/>
        <w:gridCol w:w="1059"/>
        <w:gridCol w:w="1030"/>
      </w:tblGrid>
      <w:tr w:rsidR="00A772DC" w:rsidRPr="007847A5" w:rsidTr="00A772DC">
        <w:trPr>
          <w:trHeight w:val="255"/>
        </w:trPr>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r>
      <w:tr w:rsidR="00A772DC" w:rsidRPr="007847A5" w:rsidTr="00A772DC">
        <w:trPr>
          <w:trHeight w:val="255"/>
        </w:trPr>
        <w:tc>
          <w:tcPr>
            <w:tcW w:w="0" w:type="auto"/>
            <w:gridSpan w:val="5"/>
            <w:vMerge w:val="restart"/>
            <w:tcBorders>
              <w:top w:val="nil"/>
              <w:left w:val="nil"/>
              <w:bottom w:val="nil"/>
              <w:right w:val="nil"/>
            </w:tcBorders>
            <w:shd w:val="clear" w:color="auto" w:fill="auto"/>
            <w:hideMark/>
          </w:tcPr>
          <w:p w:rsidR="00A772DC" w:rsidRPr="007847A5" w:rsidRDefault="00A772DC" w:rsidP="007847A5">
            <w:pPr>
              <w:jc w:val="center"/>
              <w:rPr>
                <w:b/>
                <w:bCs/>
                <w:sz w:val="20"/>
                <w:szCs w:val="20"/>
              </w:rPr>
            </w:pPr>
            <w:r w:rsidRPr="007847A5">
              <w:rPr>
                <w:b/>
                <w:bCs/>
                <w:sz w:val="20"/>
                <w:szCs w:val="20"/>
              </w:rPr>
              <w:t xml:space="preserve">РАСПРЕДЕЛЕНИЕ                                                                                                                                                                                                                                                  </w:t>
            </w:r>
            <w:r w:rsidRPr="007847A5">
              <w:rPr>
                <w:sz w:val="20"/>
                <w:szCs w:val="20"/>
              </w:rPr>
              <w:t xml:space="preserve">  </w:t>
            </w:r>
            <w:r w:rsidRPr="007847A5">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7847A5">
              <w:rPr>
                <w:b/>
                <w:bCs/>
                <w:sz w:val="20"/>
                <w:szCs w:val="20"/>
              </w:rPr>
              <w:t>видов расходов классификации расходов бюджетов</w:t>
            </w:r>
            <w:proofErr w:type="gramEnd"/>
            <w:r w:rsidRPr="007847A5">
              <w:rPr>
                <w:b/>
                <w:bCs/>
                <w:sz w:val="20"/>
                <w:szCs w:val="20"/>
              </w:rPr>
              <w:t xml:space="preserve"> на 2022 год                                                                 </w:t>
            </w:r>
          </w:p>
        </w:tc>
      </w:tr>
      <w:tr w:rsidR="00A772DC" w:rsidRPr="007847A5" w:rsidTr="00A772DC">
        <w:trPr>
          <w:trHeight w:val="315"/>
        </w:trPr>
        <w:tc>
          <w:tcPr>
            <w:tcW w:w="0" w:type="auto"/>
            <w:gridSpan w:val="5"/>
            <w:vMerge/>
            <w:tcBorders>
              <w:top w:val="nil"/>
              <w:left w:val="nil"/>
              <w:bottom w:val="nil"/>
              <w:right w:val="nil"/>
            </w:tcBorders>
            <w:vAlign w:val="center"/>
            <w:hideMark/>
          </w:tcPr>
          <w:p w:rsidR="00A772DC" w:rsidRPr="007847A5" w:rsidRDefault="00A772DC" w:rsidP="007847A5">
            <w:pPr>
              <w:rPr>
                <w:b/>
                <w:bCs/>
                <w:sz w:val="20"/>
                <w:szCs w:val="20"/>
              </w:rPr>
            </w:pPr>
          </w:p>
        </w:tc>
      </w:tr>
      <w:tr w:rsidR="00A772DC" w:rsidRPr="007847A5" w:rsidTr="00A772DC">
        <w:trPr>
          <w:trHeight w:val="255"/>
        </w:trPr>
        <w:tc>
          <w:tcPr>
            <w:tcW w:w="0" w:type="auto"/>
            <w:gridSpan w:val="5"/>
            <w:vMerge/>
            <w:tcBorders>
              <w:top w:val="nil"/>
              <w:left w:val="nil"/>
              <w:bottom w:val="nil"/>
              <w:right w:val="nil"/>
            </w:tcBorders>
            <w:vAlign w:val="center"/>
            <w:hideMark/>
          </w:tcPr>
          <w:p w:rsidR="00A772DC" w:rsidRPr="007847A5" w:rsidRDefault="00A772DC" w:rsidP="007847A5">
            <w:pPr>
              <w:rPr>
                <w:b/>
                <w:bCs/>
                <w:sz w:val="20"/>
                <w:szCs w:val="20"/>
              </w:rPr>
            </w:pPr>
          </w:p>
        </w:tc>
      </w:tr>
      <w:tr w:rsidR="00A772DC" w:rsidRPr="007847A5" w:rsidTr="00A772DC">
        <w:trPr>
          <w:trHeight w:val="253"/>
        </w:trPr>
        <w:tc>
          <w:tcPr>
            <w:tcW w:w="0" w:type="auto"/>
            <w:gridSpan w:val="5"/>
            <w:vMerge/>
            <w:tcBorders>
              <w:top w:val="nil"/>
              <w:left w:val="nil"/>
              <w:bottom w:val="nil"/>
              <w:right w:val="nil"/>
            </w:tcBorders>
            <w:vAlign w:val="center"/>
            <w:hideMark/>
          </w:tcPr>
          <w:p w:rsidR="00A772DC" w:rsidRPr="007847A5" w:rsidRDefault="00A772DC" w:rsidP="007847A5">
            <w:pPr>
              <w:rPr>
                <w:b/>
                <w:bCs/>
                <w:sz w:val="20"/>
                <w:szCs w:val="20"/>
              </w:rPr>
            </w:pPr>
          </w:p>
        </w:tc>
      </w:tr>
      <w:tr w:rsidR="00A772DC" w:rsidRPr="007847A5" w:rsidTr="00A772DC">
        <w:trPr>
          <w:trHeight w:val="270"/>
        </w:trPr>
        <w:tc>
          <w:tcPr>
            <w:tcW w:w="0" w:type="auto"/>
            <w:tcBorders>
              <w:top w:val="nil"/>
              <w:left w:val="nil"/>
              <w:bottom w:val="single" w:sz="4" w:space="0" w:color="auto"/>
              <w:right w:val="nil"/>
            </w:tcBorders>
            <w:shd w:val="clear" w:color="auto" w:fill="auto"/>
            <w:noWrap/>
            <w:vAlign w:val="bottom"/>
            <w:hideMark/>
          </w:tcPr>
          <w:p w:rsidR="00A772DC" w:rsidRPr="007847A5" w:rsidRDefault="00A772DC" w:rsidP="007847A5">
            <w:pPr>
              <w:rPr>
                <w:sz w:val="20"/>
                <w:szCs w:val="20"/>
              </w:rPr>
            </w:pPr>
            <w:r w:rsidRPr="007847A5">
              <w:rPr>
                <w:sz w:val="20"/>
                <w:szCs w:val="20"/>
              </w:rPr>
              <w:t> </w:t>
            </w:r>
          </w:p>
        </w:tc>
        <w:tc>
          <w:tcPr>
            <w:tcW w:w="0" w:type="auto"/>
            <w:tcBorders>
              <w:top w:val="nil"/>
              <w:left w:val="nil"/>
              <w:bottom w:val="single" w:sz="4" w:space="0" w:color="auto"/>
              <w:right w:val="nil"/>
            </w:tcBorders>
            <w:shd w:val="clear" w:color="auto" w:fill="auto"/>
            <w:noWrap/>
            <w:vAlign w:val="bottom"/>
            <w:hideMark/>
          </w:tcPr>
          <w:p w:rsidR="00A772DC" w:rsidRPr="007847A5" w:rsidRDefault="00A772DC" w:rsidP="007847A5">
            <w:pPr>
              <w:rPr>
                <w:sz w:val="20"/>
                <w:szCs w:val="20"/>
              </w:rPr>
            </w:pPr>
            <w:r w:rsidRPr="007847A5">
              <w:rPr>
                <w:sz w:val="20"/>
                <w:szCs w:val="20"/>
              </w:rPr>
              <w:t> </w:t>
            </w: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r>
      <w:tr w:rsidR="00A772DC" w:rsidRPr="007847A5" w:rsidTr="00A772DC">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proofErr w:type="spellStart"/>
            <w:r w:rsidRPr="007847A5">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Сумма, тыс</w:t>
            </w:r>
            <w:proofErr w:type="gramStart"/>
            <w:r w:rsidRPr="007847A5">
              <w:rPr>
                <w:b/>
                <w:bCs/>
                <w:sz w:val="20"/>
                <w:szCs w:val="20"/>
              </w:rPr>
              <w:t>.р</w:t>
            </w:r>
            <w:proofErr w:type="gramEnd"/>
            <w:r w:rsidRPr="007847A5">
              <w:rPr>
                <w:b/>
                <w:bCs/>
                <w:sz w:val="20"/>
                <w:szCs w:val="20"/>
              </w:rPr>
              <w:t>уб.</w:t>
            </w:r>
          </w:p>
        </w:tc>
      </w:tr>
      <w:tr w:rsidR="00A772DC" w:rsidRPr="007847A5" w:rsidTr="00A772DC">
        <w:trPr>
          <w:trHeight w:val="345"/>
        </w:trPr>
        <w:tc>
          <w:tcPr>
            <w:tcW w:w="0" w:type="auto"/>
            <w:vMerge/>
            <w:tcBorders>
              <w:top w:val="nil"/>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772DC" w:rsidRPr="007847A5" w:rsidRDefault="00A772DC" w:rsidP="007847A5">
            <w:pPr>
              <w:rPr>
                <w:b/>
                <w:bCs/>
                <w:sz w:val="20"/>
                <w:szCs w:val="20"/>
              </w:rPr>
            </w:pPr>
            <w:r w:rsidRPr="007847A5">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right"/>
              <w:rPr>
                <w:b/>
                <w:bCs/>
                <w:sz w:val="20"/>
                <w:szCs w:val="20"/>
              </w:rPr>
            </w:pPr>
            <w:r w:rsidRPr="007847A5">
              <w:rPr>
                <w:b/>
                <w:bCs/>
                <w:sz w:val="20"/>
                <w:szCs w:val="20"/>
              </w:rPr>
              <w:t>877525,0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56637,4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2018,7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2018,7</w:t>
            </w:r>
          </w:p>
        </w:tc>
      </w:tr>
      <w:tr w:rsidR="00A772DC" w:rsidRPr="007847A5" w:rsidTr="00A772DC">
        <w:trPr>
          <w:trHeight w:val="193"/>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948,5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122,5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122,5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35722,9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26,1</w:t>
            </w:r>
          </w:p>
        </w:tc>
      </w:tr>
      <w:tr w:rsidR="00A772DC" w:rsidRPr="007847A5" w:rsidTr="00A772DC">
        <w:trPr>
          <w:trHeight w:val="219"/>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771,9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828,5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828,5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53,7</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33629,8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32529,8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32529,8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26869,8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5520,1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5520,1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lastRenderedPageBreak/>
              <w:t>Судебная система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10835,7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10781,8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10781,8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10781,8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9532,7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9532,7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1249,1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1249,1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1800,0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3646,9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Муниципальная программа "Развитие муниципальной службы </w:t>
            </w:r>
            <w:proofErr w:type="gramStart"/>
            <w:r w:rsidRPr="007847A5">
              <w:rPr>
                <w:sz w:val="20"/>
                <w:szCs w:val="20"/>
              </w:rPr>
              <w:t>муниципального</w:t>
            </w:r>
            <w:proofErr w:type="gramEnd"/>
            <w:r w:rsidRPr="007847A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2906,6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Единая дежурная </w:t>
            </w:r>
            <w:proofErr w:type="spellStart"/>
            <w:r w:rsidRPr="007847A5">
              <w:rPr>
                <w:sz w:val="20"/>
                <w:szCs w:val="20"/>
              </w:rPr>
              <w:t>деспетчерская</w:t>
            </w:r>
            <w:proofErr w:type="spellEnd"/>
            <w:r w:rsidRPr="007847A5">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2906,6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2575,2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331,4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855,7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44246,5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211,0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14799,0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14738,4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14738,4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568,1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5944,1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2252,9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2252,9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3031,2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2758,2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Расходы на выплаты персоналу государственных </w:t>
            </w:r>
            <w:r w:rsidRPr="007847A5">
              <w:rPr>
                <w:sz w:val="20"/>
                <w:szCs w:val="20"/>
              </w:rPr>
              <w:lastRenderedPageBreak/>
              <w:t>(муниципальных)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2758,2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Основное мероприятие "Поддержка </w:t>
            </w:r>
            <w:proofErr w:type="gramStart"/>
            <w:r w:rsidRPr="007847A5">
              <w:rPr>
                <w:sz w:val="20"/>
                <w:szCs w:val="20"/>
              </w:rPr>
              <w:t>отдельных</w:t>
            </w:r>
            <w:proofErr w:type="gramEnd"/>
            <w:r w:rsidRPr="007847A5">
              <w:rPr>
                <w:sz w:val="20"/>
                <w:szCs w:val="20"/>
              </w:rPr>
              <w:t xml:space="preserve"> </w:t>
            </w:r>
            <w:proofErr w:type="spellStart"/>
            <w:r w:rsidRPr="007847A5">
              <w:rPr>
                <w:sz w:val="20"/>
                <w:szCs w:val="20"/>
              </w:rPr>
              <w:t>подотраслей</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8048,0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Поддержка сельскохозяйственного производства по </w:t>
            </w:r>
            <w:proofErr w:type="gramStart"/>
            <w:r w:rsidRPr="007847A5">
              <w:rPr>
                <w:sz w:val="20"/>
                <w:szCs w:val="20"/>
              </w:rPr>
              <w:t>отдельным</w:t>
            </w:r>
            <w:proofErr w:type="gramEnd"/>
            <w:r w:rsidRPr="007847A5">
              <w:rPr>
                <w:sz w:val="20"/>
                <w:szCs w:val="20"/>
              </w:rPr>
              <w:t xml:space="preserve"> </w:t>
            </w:r>
            <w:proofErr w:type="spellStart"/>
            <w:r w:rsidRPr="007847A5">
              <w:rPr>
                <w:sz w:val="20"/>
                <w:szCs w:val="20"/>
              </w:rPr>
              <w:t>подотраслям</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Поддержка сельскохозяйственного производства по </w:t>
            </w:r>
            <w:proofErr w:type="gramStart"/>
            <w:r w:rsidRPr="007847A5">
              <w:rPr>
                <w:sz w:val="20"/>
                <w:szCs w:val="20"/>
              </w:rPr>
              <w:t>отдельным</w:t>
            </w:r>
            <w:proofErr w:type="gramEnd"/>
            <w:r w:rsidRPr="007847A5">
              <w:rPr>
                <w:sz w:val="20"/>
                <w:szCs w:val="20"/>
              </w:rPr>
              <w:t xml:space="preserve"> </w:t>
            </w:r>
            <w:proofErr w:type="spellStart"/>
            <w:r w:rsidRPr="007847A5">
              <w:rPr>
                <w:sz w:val="20"/>
                <w:szCs w:val="20"/>
              </w:rPr>
              <w:t>подотраслям</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25712,9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20538,3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20538,3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2926,2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7847A5">
              <w:rPr>
                <w:sz w:val="20"/>
                <w:szCs w:val="20"/>
              </w:rPr>
              <w:t>предпринимательмтва</w:t>
            </w:r>
            <w:proofErr w:type="spellEnd"/>
            <w:r w:rsidRPr="007847A5">
              <w:rPr>
                <w:sz w:val="20"/>
                <w:szCs w:val="20"/>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54249,0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1509,7</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51975,5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763,8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7847A5">
              <w:rPr>
                <w:sz w:val="20"/>
                <w:szCs w:val="20"/>
              </w:rPr>
              <w:t>.Т</w:t>
            </w:r>
            <w:proofErr w:type="gramEnd"/>
            <w:r w:rsidRPr="007847A5">
              <w:rPr>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575979,2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39302,3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13639,5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13639,5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486186,3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Государственная программа "Развитие образования в Томской </w:t>
            </w:r>
            <w:r w:rsidRPr="007847A5">
              <w:rPr>
                <w:sz w:val="20"/>
                <w:szCs w:val="20"/>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330181,7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276374,8</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253127,9</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229692,1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23705,6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23705,6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205589,9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113055,6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92534,3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2021,8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2021,8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1003,1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1018,7</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7923,6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703,7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703,7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7219,9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2969,6</w:t>
            </w:r>
          </w:p>
        </w:tc>
      </w:tr>
      <w:tr w:rsidR="00A772DC" w:rsidRPr="007847A5" w:rsidTr="00A772DC">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7503,2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3054,6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3054,6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4448,6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1935,6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2513,0</w:t>
            </w:r>
          </w:p>
        </w:tc>
      </w:tr>
      <w:tr w:rsidR="00A772DC" w:rsidRPr="007847A5" w:rsidTr="00A772DC">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7847A5">
              <w:rPr>
                <w:sz w:val="20"/>
                <w:szCs w:val="20"/>
              </w:rPr>
              <w:t xml:space="preserve"> </w:t>
            </w:r>
            <w:proofErr w:type="gramStart"/>
            <w:r w:rsidRPr="007847A5">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5252,5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1544,3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1544,3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234,5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218,7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62,5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17392,9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17392,9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1017,8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16375,1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10750,6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5624,5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5854,0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1888,8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3268,2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697,0</w:t>
            </w:r>
          </w:p>
        </w:tc>
      </w:tr>
      <w:tr w:rsidR="00A772DC" w:rsidRPr="007847A5" w:rsidTr="00A772DC">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7847A5">
              <w:rPr>
                <w:sz w:val="20"/>
                <w:szCs w:val="20"/>
              </w:rPr>
              <w:t xml:space="preserve"> </w:t>
            </w:r>
            <w:proofErr w:type="gramStart"/>
            <w:r w:rsidRPr="007847A5">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544,3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248,7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9114,1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 по адресу:</w:t>
            </w:r>
            <w:proofErr w:type="gramEnd"/>
            <w:r w:rsidRPr="007847A5">
              <w:rPr>
                <w:sz w:val="20"/>
                <w:szCs w:val="20"/>
              </w:rPr>
              <w:t xml:space="preserve"> Томская область, Чаинский район, </w:t>
            </w:r>
            <w:proofErr w:type="spellStart"/>
            <w:r w:rsidRPr="007847A5">
              <w:rPr>
                <w:sz w:val="20"/>
                <w:szCs w:val="20"/>
              </w:rPr>
              <w:t>с</w:t>
            </w:r>
            <w:proofErr w:type="gramStart"/>
            <w:r w:rsidRPr="007847A5">
              <w:rPr>
                <w:sz w:val="20"/>
                <w:szCs w:val="20"/>
              </w:rPr>
              <w:t>.К</w:t>
            </w:r>
            <w:proofErr w:type="gramEnd"/>
            <w:r w:rsidRPr="007847A5">
              <w:rPr>
                <w:sz w:val="20"/>
                <w:szCs w:val="20"/>
              </w:rPr>
              <w:t>оломинские</w:t>
            </w:r>
            <w:proofErr w:type="spellEnd"/>
            <w:r w:rsidRPr="007847A5">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4787,9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3496,0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847,7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104907,4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здания МАОУ "</w:t>
            </w:r>
            <w:proofErr w:type="spellStart"/>
            <w:r w:rsidRPr="007847A5">
              <w:rPr>
                <w:sz w:val="20"/>
                <w:szCs w:val="20"/>
              </w:rPr>
              <w:t>Подгорнская</w:t>
            </w:r>
            <w:proofErr w:type="spellEnd"/>
            <w:r w:rsidRPr="007847A5">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98022,2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авторского надзора за выполнением работ по капитальному ремонту здания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Обеспечениение</w:t>
            </w:r>
            <w:proofErr w:type="spellEnd"/>
            <w:r w:rsidRPr="007847A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49678,6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36319,3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35997,9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35997,9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27964,9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8033,0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321,4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5415,3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696,3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696,3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643,3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112,0</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772DC" w:rsidRPr="007847A5" w:rsidRDefault="00A772DC" w:rsidP="007847A5">
            <w:pPr>
              <w:rPr>
                <w:i/>
                <w:iCs/>
                <w:sz w:val="20"/>
                <w:szCs w:val="20"/>
              </w:rPr>
            </w:pPr>
            <w:r w:rsidRPr="007847A5">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32857,2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4093,3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4093,3</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4093,3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739,7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739,7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739,7</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16153,7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6624,9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6624,9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6624,9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6624,9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1999,4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1921,4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1921,4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1921,4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8814,2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8814,2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70,0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Муниципальная программа "Развитие муниципальной службы </w:t>
            </w:r>
            <w:proofErr w:type="gramStart"/>
            <w:r w:rsidRPr="007847A5">
              <w:rPr>
                <w:sz w:val="20"/>
                <w:szCs w:val="20"/>
              </w:rPr>
              <w:t>муниципального</w:t>
            </w:r>
            <w:proofErr w:type="gramEnd"/>
            <w:r w:rsidRPr="007847A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1951,8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222,8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Проведение информационно-разъяснительных мероприятий, </w:t>
            </w:r>
            <w:proofErr w:type="spellStart"/>
            <w:r w:rsidRPr="007847A5">
              <w:rPr>
                <w:sz w:val="20"/>
                <w:szCs w:val="20"/>
              </w:rPr>
              <w:t>напрвленных</w:t>
            </w:r>
            <w:proofErr w:type="spellEnd"/>
            <w:r w:rsidRPr="007847A5">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128,3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15611,6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4129,1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3706,0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3706,0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324,8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324,8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Укрепление материально-технической базы и оснащение оборудованием </w:t>
            </w:r>
            <w:proofErr w:type="spellStart"/>
            <w:r w:rsidRPr="007847A5">
              <w:rPr>
                <w:sz w:val="20"/>
                <w:szCs w:val="20"/>
              </w:rPr>
              <w:t>культурно-досуговых</w:t>
            </w:r>
            <w:proofErr w:type="spellEnd"/>
            <w:r w:rsidRPr="007847A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945,5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Приобретение спортивного инвентаря, оборудования и спортивной экипировки для спортивно-оздоровительной </w:t>
            </w:r>
            <w:r w:rsidRPr="007847A5">
              <w:rPr>
                <w:sz w:val="20"/>
                <w:szCs w:val="20"/>
              </w:rPr>
              <w:lastRenderedPageBreak/>
              <w:t>работы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Организация временного трудоустройства </w:t>
            </w:r>
            <w:proofErr w:type="spellStart"/>
            <w:r w:rsidRPr="007847A5">
              <w:rPr>
                <w:sz w:val="20"/>
                <w:szCs w:val="20"/>
              </w:rPr>
              <w:t>несоверленнолетних</w:t>
            </w:r>
            <w:proofErr w:type="spellEnd"/>
            <w:r w:rsidRPr="007847A5">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3721,9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1494,5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хозяйственной деятельности учреждений (</w:t>
            </w:r>
            <w:proofErr w:type="spellStart"/>
            <w:r w:rsidRPr="007847A5">
              <w:rPr>
                <w:sz w:val="20"/>
                <w:szCs w:val="20"/>
              </w:rPr>
              <w:t>хозгруппы</w:t>
            </w:r>
            <w:proofErr w:type="spellEnd"/>
            <w:r w:rsidRPr="007847A5">
              <w:rPr>
                <w:sz w:val="20"/>
                <w:szCs w:val="20"/>
              </w:rPr>
              <w:t>)</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2227,4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583,8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4002,6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4002,6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53115,5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46364,7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23176,1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23176,1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23176,1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22192,0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8918,7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13273,3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13273,3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607,8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376,3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6750,8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1408,5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767,1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655,9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Укрепление материально-технической базы и оснащение оборудованием </w:t>
            </w:r>
            <w:proofErr w:type="spellStart"/>
            <w:r w:rsidRPr="007847A5">
              <w:rPr>
                <w:sz w:val="20"/>
                <w:szCs w:val="20"/>
              </w:rPr>
              <w:t>культурно-досуговых</w:t>
            </w:r>
            <w:proofErr w:type="spellEnd"/>
            <w:r w:rsidRPr="007847A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641,4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322,5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322,5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318,9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2676,7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2493,4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133,2</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2597,7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24518,0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1656,1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847A5">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22861,9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22109,4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3132,0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3132,0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18977,4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18977,4</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7401,0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2355,9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4130,6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3805,4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426,2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914,5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1400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60522,7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34777,0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25745,7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bl>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tabs>
          <w:tab w:val="left" w:pos="7680"/>
          <w:tab w:val="left" w:pos="7845"/>
          <w:tab w:val="right" w:pos="9355"/>
        </w:tabs>
        <w:ind w:left="5400"/>
        <w:rPr>
          <w:sz w:val="20"/>
          <w:szCs w:val="20"/>
        </w:rPr>
      </w:pPr>
    </w:p>
    <w:p w:rsidR="00A772DC" w:rsidRPr="007847A5" w:rsidRDefault="00A772DC" w:rsidP="007847A5">
      <w:pPr>
        <w:ind w:left="5245"/>
        <w:rPr>
          <w:sz w:val="20"/>
          <w:szCs w:val="20"/>
        </w:rPr>
      </w:pPr>
      <w:r w:rsidRPr="007847A5">
        <w:rPr>
          <w:iCs/>
          <w:sz w:val="20"/>
          <w:szCs w:val="20"/>
        </w:rPr>
        <w:t xml:space="preserve">Приложение 7 к решению Думы     </w:t>
      </w:r>
    </w:p>
    <w:p w:rsidR="00A772DC" w:rsidRPr="007847A5" w:rsidRDefault="00A772DC" w:rsidP="007847A5">
      <w:pPr>
        <w:ind w:left="5245"/>
        <w:rPr>
          <w:iCs/>
          <w:sz w:val="20"/>
          <w:szCs w:val="20"/>
        </w:rPr>
      </w:pPr>
      <w:r w:rsidRPr="007847A5">
        <w:rPr>
          <w:iCs/>
          <w:sz w:val="20"/>
          <w:szCs w:val="20"/>
        </w:rPr>
        <w:t>Чаинского района от 23.12.2021 № 145</w:t>
      </w:r>
    </w:p>
    <w:p w:rsidR="00A772DC" w:rsidRPr="007847A5" w:rsidRDefault="00A772DC" w:rsidP="007847A5">
      <w:pPr>
        <w:tabs>
          <w:tab w:val="left" w:pos="7680"/>
          <w:tab w:val="left" w:pos="7845"/>
          <w:tab w:val="right" w:pos="9355"/>
        </w:tabs>
        <w:rPr>
          <w:sz w:val="20"/>
          <w:szCs w:val="20"/>
        </w:rPr>
      </w:pPr>
    </w:p>
    <w:tbl>
      <w:tblPr>
        <w:tblW w:w="9651" w:type="dxa"/>
        <w:tblInd w:w="108" w:type="dxa"/>
        <w:tblLook w:val="04A0"/>
      </w:tblPr>
      <w:tblGrid>
        <w:gridCol w:w="4000"/>
        <w:gridCol w:w="1606"/>
        <w:gridCol w:w="686"/>
        <w:gridCol w:w="1334"/>
        <w:gridCol w:w="1036"/>
        <w:gridCol w:w="989"/>
      </w:tblGrid>
      <w:tr w:rsidR="00A772DC" w:rsidRPr="007847A5" w:rsidTr="00A772DC">
        <w:trPr>
          <w:trHeight w:val="240"/>
        </w:trPr>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bookmarkStart w:id="2" w:name="RANGE!A1:F978"/>
            <w:bookmarkEnd w:id="2"/>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c>
          <w:tcPr>
            <w:tcW w:w="0" w:type="auto"/>
            <w:tcBorders>
              <w:top w:val="nil"/>
              <w:left w:val="nil"/>
              <w:bottom w:val="nil"/>
              <w:right w:val="nil"/>
            </w:tcBorders>
            <w:shd w:val="clear" w:color="auto" w:fill="auto"/>
            <w:noWrap/>
            <w:vAlign w:val="bottom"/>
            <w:hideMark/>
          </w:tcPr>
          <w:p w:rsidR="00A772DC" w:rsidRPr="007847A5" w:rsidRDefault="00A772DC" w:rsidP="007847A5">
            <w:pPr>
              <w:rPr>
                <w:sz w:val="20"/>
                <w:szCs w:val="20"/>
              </w:rPr>
            </w:pPr>
          </w:p>
        </w:tc>
      </w:tr>
      <w:tr w:rsidR="00A772DC" w:rsidRPr="007847A5" w:rsidTr="00A772DC">
        <w:trPr>
          <w:trHeight w:val="255"/>
        </w:trPr>
        <w:tc>
          <w:tcPr>
            <w:tcW w:w="0" w:type="auto"/>
            <w:gridSpan w:val="6"/>
            <w:vMerge w:val="restart"/>
            <w:tcBorders>
              <w:top w:val="nil"/>
              <w:left w:val="nil"/>
              <w:bottom w:val="nil"/>
              <w:right w:val="nil"/>
            </w:tcBorders>
            <w:shd w:val="clear" w:color="auto" w:fill="auto"/>
            <w:vAlign w:val="center"/>
            <w:hideMark/>
          </w:tcPr>
          <w:p w:rsidR="00A772DC" w:rsidRPr="007847A5" w:rsidRDefault="00A772DC" w:rsidP="007847A5">
            <w:pPr>
              <w:jc w:val="center"/>
              <w:rPr>
                <w:sz w:val="20"/>
                <w:szCs w:val="20"/>
              </w:rPr>
            </w:pPr>
            <w:r w:rsidRPr="007847A5">
              <w:rPr>
                <w:b/>
                <w:bCs/>
                <w:sz w:val="20"/>
                <w:szCs w:val="20"/>
              </w:rPr>
              <w:t>ВЕДОМСТВЕННАЯ СТРУКТУРА</w:t>
            </w:r>
            <w:r w:rsidRPr="007847A5">
              <w:rPr>
                <w:b/>
                <w:bCs/>
                <w:sz w:val="20"/>
                <w:szCs w:val="20"/>
              </w:rPr>
              <w:br/>
              <w:t>расходов бюджета муниципального образования «Чаинский район Томской области» на 2022 год</w:t>
            </w:r>
          </w:p>
        </w:tc>
      </w:tr>
      <w:tr w:rsidR="00A772DC" w:rsidRPr="007847A5" w:rsidTr="00A772DC">
        <w:trPr>
          <w:trHeight w:val="255"/>
        </w:trPr>
        <w:tc>
          <w:tcPr>
            <w:tcW w:w="0" w:type="auto"/>
            <w:gridSpan w:val="6"/>
            <w:vMerge/>
            <w:tcBorders>
              <w:top w:val="nil"/>
              <w:left w:val="nil"/>
              <w:bottom w:val="nil"/>
              <w:right w:val="nil"/>
            </w:tcBorders>
            <w:vAlign w:val="center"/>
            <w:hideMark/>
          </w:tcPr>
          <w:p w:rsidR="00A772DC" w:rsidRPr="007847A5" w:rsidRDefault="00A772DC" w:rsidP="007847A5">
            <w:pPr>
              <w:rPr>
                <w:sz w:val="20"/>
                <w:szCs w:val="20"/>
              </w:rPr>
            </w:pPr>
          </w:p>
        </w:tc>
      </w:tr>
      <w:tr w:rsidR="00A772DC" w:rsidRPr="007847A5" w:rsidTr="00A772DC">
        <w:trPr>
          <w:trHeight w:val="315"/>
        </w:trPr>
        <w:tc>
          <w:tcPr>
            <w:tcW w:w="0" w:type="auto"/>
            <w:gridSpan w:val="6"/>
            <w:vMerge/>
            <w:tcBorders>
              <w:top w:val="nil"/>
              <w:left w:val="nil"/>
              <w:bottom w:val="nil"/>
              <w:right w:val="nil"/>
            </w:tcBorders>
            <w:vAlign w:val="center"/>
            <w:hideMark/>
          </w:tcPr>
          <w:p w:rsidR="00A772DC" w:rsidRPr="007847A5" w:rsidRDefault="00A772DC" w:rsidP="007847A5">
            <w:pPr>
              <w:rPr>
                <w:sz w:val="20"/>
                <w:szCs w:val="20"/>
              </w:rPr>
            </w:pPr>
          </w:p>
        </w:tc>
      </w:tr>
      <w:tr w:rsidR="00A772DC" w:rsidRPr="007847A5" w:rsidTr="00A772D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Код главного распорядителя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2DC" w:rsidRPr="007847A5" w:rsidRDefault="00A772DC" w:rsidP="007847A5">
            <w:pPr>
              <w:jc w:val="center"/>
              <w:rPr>
                <w:b/>
                <w:bCs/>
                <w:sz w:val="20"/>
                <w:szCs w:val="20"/>
              </w:rPr>
            </w:pPr>
            <w:proofErr w:type="spellStart"/>
            <w:r w:rsidRPr="007847A5">
              <w:rPr>
                <w:b/>
                <w:bCs/>
                <w:sz w:val="20"/>
                <w:szCs w:val="20"/>
              </w:rPr>
              <w:t>РзПр</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Вид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2DC" w:rsidRPr="007847A5" w:rsidRDefault="00A772DC" w:rsidP="007847A5">
            <w:pPr>
              <w:jc w:val="center"/>
              <w:rPr>
                <w:b/>
                <w:bCs/>
                <w:sz w:val="20"/>
                <w:szCs w:val="20"/>
              </w:rPr>
            </w:pPr>
            <w:r w:rsidRPr="007847A5">
              <w:rPr>
                <w:b/>
                <w:bCs/>
                <w:sz w:val="20"/>
                <w:szCs w:val="20"/>
              </w:rPr>
              <w:t>Сумма, тыс</w:t>
            </w:r>
            <w:proofErr w:type="gramStart"/>
            <w:r w:rsidRPr="007847A5">
              <w:rPr>
                <w:b/>
                <w:bCs/>
                <w:sz w:val="20"/>
                <w:szCs w:val="20"/>
              </w:rPr>
              <w:t>.р</w:t>
            </w:r>
            <w:proofErr w:type="gramEnd"/>
            <w:r w:rsidRPr="007847A5">
              <w:rPr>
                <w:b/>
                <w:bCs/>
                <w:sz w:val="20"/>
                <w:szCs w:val="20"/>
              </w:rPr>
              <w:t>уб.</w:t>
            </w:r>
          </w:p>
        </w:tc>
      </w:tr>
      <w:tr w:rsidR="00A772DC" w:rsidRPr="007847A5" w:rsidTr="00A772D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772DC" w:rsidRPr="007847A5" w:rsidRDefault="00A772DC" w:rsidP="007847A5">
            <w:pPr>
              <w:rPr>
                <w:b/>
                <w:bCs/>
                <w:sz w:val="20"/>
                <w:szCs w:val="20"/>
              </w:rPr>
            </w:pPr>
          </w:p>
        </w:tc>
      </w:tr>
      <w:tr w:rsidR="00A772DC" w:rsidRPr="007847A5" w:rsidTr="00A772DC">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A772DC" w:rsidRPr="007847A5" w:rsidRDefault="00A772DC" w:rsidP="007847A5">
            <w:pPr>
              <w:jc w:val="center"/>
              <w:rPr>
                <w:b/>
                <w:bCs/>
                <w:sz w:val="20"/>
                <w:szCs w:val="20"/>
              </w:rPr>
            </w:pPr>
            <w:r w:rsidRPr="007847A5">
              <w:rPr>
                <w:b/>
                <w:bCs/>
                <w:sz w:val="20"/>
                <w:szCs w:val="20"/>
              </w:rPr>
              <w:t>6</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Администрация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293750,1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41983,0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35722,9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1608"/>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147,2</w:t>
            </w:r>
          </w:p>
        </w:tc>
      </w:tr>
      <w:tr w:rsidR="00A772DC" w:rsidRPr="007847A5" w:rsidTr="00A772DC">
        <w:trPr>
          <w:trHeight w:val="191"/>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77,3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Подпрограмма "Оказание государственной поддержки по улучшению жилищных </w:t>
            </w:r>
            <w:r w:rsidRPr="007847A5">
              <w:rPr>
                <w:sz w:val="20"/>
                <w:szCs w:val="20"/>
              </w:rPr>
              <w:lastRenderedPageBreak/>
              <w:t>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918,2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828,5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828,5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Иные закупки товаров, работ и услуг для </w:t>
            </w:r>
            <w:r w:rsidRPr="007847A5">
              <w:rPr>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33629,8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32529,8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32529,8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5520,1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5520,1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3646,9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Муниципальная программа "Развитие муниципальной службы </w:t>
            </w:r>
            <w:proofErr w:type="gramStart"/>
            <w:r w:rsidRPr="007847A5">
              <w:rPr>
                <w:sz w:val="20"/>
                <w:szCs w:val="20"/>
              </w:rPr>
              <w:t>муниципального</w:t>
            </w:r>
            <w:proofErr w:type="gramEnd"/>
            <w:r w:rsidRPr="007847A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2906,6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Единая дежурная </w:t>
            </w:r>
            <w:proofErr w:type="spellStart"/>
            <w:r w:rsidRPr="007847A5">
              <w:rPr>
                <w:sz w:val="20"/>
                <w:szCs w:val="20"/>
              </w:rPr>
              <w:t>деспетчерская</w:t>
            </w:r>
            <w:proofErr w:type="spellEnd"/>
            <w:r w:rsidRPr="007847A5">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2906,6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44246,5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211,0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211,0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14799,0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14738,4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14738,4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568,1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Иные закупки товаров, работ и услуг для обеспечения государственных </w:t>
            </w:r>
            <w:r w:rsidRPr="007847A5">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5944,1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660,0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2252,9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2252,9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3031,2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2758,2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2758,2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Основное мероприятие "Поддержка </w:t>
            </w:r>
            <w:proofErr w:type="gramStart"/>
            <w:r w:rsidRPr="007847A5">
              <w:rPr>
                <w:sz w:val="20"/>
                <w:szCs w:val="20"/>
              </w:rPr>
              <w:t>отдельных</w:t>
            </w:r>
            <w:proofErr w:type="gramEnd"/>
            <w:r w:rsidRPr="007847A5">
              <w:rPr>
                <w:sz w:val="20"/>
                <w:szCs w:val="20"/>
              </w:rPr>
              <w:t xml:space="preserve"> </w:t>
            </w:r>
            <w:proofErr w:type="spellStart"/>
            <w:r w:rsidRPr="007847A5">
              <w:rPr>
                <w:sz w:val="20"/>
                <w:szCs w:val="20"/>
              </w:rPr>
              <w:t>подотраслей</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8048,0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Поддержка сельскохозяйственного производства по </w:t>
            </w:r>
            <w:proofErr w:type="gramStart"/>
            <w:r w:rsidRPr="007847A5">
              <w:rPr>
                <w:sz w:val="20"/>
                <w:szCs w:val="20"/>
              </w:rPr>
              <w:t>отдельным</w:t>
            </w:r>
            <w:proofErr w:type="gramEnd"/>
            <w:r w:rsidRPr="007847A5">
              <w:rPr>
                <w:sz w:val="20"/>
                <w:szCs w:val="20"/>
              </w:rPr>
              <w:t xml:space="preserve"> </w:t>
            </w:r>
            <w:proofErr w:type="spellStart"/>
            <w:r w:rsidRPr="007847A5">
              <w:rPr>
                <w:sz w:val="20"/>
                <w:szCs w:val="20"/>
              </w:rPr>
              <w:t>подотраслям</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7353,5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Поддержка сельскохозяйственного производства по </w:t>
            </w:r>
            <w:proofErr w:type="gramStart"/>
            <w:r w:rsidRPr="007847A5">
              <w:rPr>
                <w:sz w:val="20"/>
                <w:szCs w:val="20"/>
              </w:rPr>
              <w:t>отдельным</w:t>
            </w:r>
            <w:proofErr w:type="gramEnd"/>
            <w:r w:rsidRPr="007847A5">
              <w:rPr>
                <w:sz w:val="20"/>
                <w:szCs w:val="20"/>
              </w:rPr>
              <w:t xml:space="preserve"> </w:t>
            </w:r>
            <w:proofErr w:type="spellStart"/>
            <w:r w:rsidRPr="007847A5">
              <w:rPr>
                <w:sz w:val="20"/>
                <w:szCs w:val="20"/>
              </w:rPr>
              <w:t>подотраслям</w:t>
            </w:r>
            <w:proofErr w:type="spellEnd"/>
            <w:r w:rsidRPr="007847A5">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178,2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Транспорт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597,4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Капитальный ремонт и (или) ремонт автомобильных дорог общего пользования </w:t>
            </w:r>
            <w:r w:rsidRPr="007847A5">
              <w:rPr>
                <w:sz w:val="20"/>
                <w:szCs w:val="20"/>
              </w:rPr>
              <w:lastRenderedPageBreak/>
              <w:t>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21000,0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20538,3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20538,3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2926,2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1444,0</w:t>
            </w:r>
          </w:p>
        </w:tc>
      </w:tr>
      <w:tr w:rsidR="00A772DC" w:rsidRPr="007847A5" w:rsidTr="00A772DC">
        <w:trPr>
          <w:trHeight w:val="474"/>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Государственная программа "Эффективное </w:t>
            </w:r>
            <w:r w:rsidRPr="007847A5">
              <w:rPr>
                <w:sz w:val="20"/>
                <w:szCs w:val="20"/>
              </w:rPr>
              <w:lastRenderedPageBreak/>
              <w:t>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Субсидии на финансовое обеспечение </w:t>
            </w:r>
            <w:proofErr w:type="gramStart"/>
            <w:r w:rsidRPr="007847A5">
              <w:rPr>
                <w:sz w:val="20"/>
                <w:szCs w:val="20"/>
              </w:rPr>
              <w:t>затрат организации инфраструктуры поддержки субъектов малого</w:t>
            </w:r>
            <w:proofErr w:type="gramEnd"/>
            <w:r w:rsidRPr="007847A5">
              <w:rPr>
                <w:sz w:val="20"/>
                <w:szCs w:val="20"/>
              </w:rPr>
              <w:t xml:space="preserve"> и среднего предпринимательства,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54249,0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1509,7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1237,0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51975,5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50773,6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763,8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7847A5">
              <w:rPr>
                <w:i/>
                <w:iCs/>
                <w:sz w:val="20"/>
                <w:szCs w:val="20"/>
              </w:rPr>
              <w:t>.Т</w:t>
            </w:r>
            <w:proofErr w:type="gramEnd"/>
            <w:r w:rsidRPr="007847A5">
              <w:rPr>
                <w:i/>
                <w:iCs/>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lastRenderedPageBreak/>
              <w:t>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151417,5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151347,5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46435,1</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39904,9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 по адресу:</w:t>
            </w:r>
            <w:proofErr w:type="gramEnd"/>
            <w:r w:rsidRPr="007847A5">
              <w:rPr>
                <w:sz w:val="20"/>
                <w:szCs w:val="20"/>
              </w:rPr>
              <w:t xml:space="preserve"> Томская область, Чаинский район, </w:t>
            </w:r>
            <w:proofErr w:type="spellStart"/>
            <w:r w:rsidRPr="007847A5">
              <w:rPr>
                <w:sz w:val="20"/>
                <w:szCs w:val="20"/>
              </w:rPr>
              <w:t>с</w:t>
            </w:r>
            <w:proofErr w:type="gramStart"/>
            <w:r w:rsidRPr="007847A5">
              <w:rPr>
                <w:sz w:val="20"/>
                <w:szCs w:val="20"/>
              </w:rPr>
              <w:t>.К</w:t>
            </w:r>
            <w:proofErr w:type="gramEnd"/>
            <w:r w:rsidRPr="007847A5">
              <w:rPr>
                <w:sz w:val="20"/>
                <w:szCs w:val="20"/>
              </w:rPr>
              <w:t>оломинские</w:t>
            </w:r>
            <w:proofErr w:type="spellEnd"/>
            <w:r w:rsidRPr="007847A5">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6530,2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104907,4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здания МАОУ "</w:t>
            </w:r>
            <w:proofErr w:type="spellStart"/>
            <w:r w:rsidRPr="007847A5">
              <w:rPr>
                <w:sz w:val="20"/>
                <w:szCs w:val="20"/>
              </w:rPr>
              <w:t>Подгорнская</w:t>
            </w:r>
            <w:proofErr w:type="spellEnd"/>
            <w:r w:rsidRPr="007847A5">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Проведение авторского надзора за </w:t>
            </w:r>
            <w:r w:rsidRPr="007847A5">
              <w:rPr>
                <w:sz w:val="20"/>
                <w:szCs w:val="20"/>
              </w:rPr>
              <w:lastRenderedPageBreak/>
              <w:t>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217,4</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98022,2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авторского надзора за выполнением работ по капитальному ремонту здания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445,8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97569,9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Обеспечениение</w:t>
            </w:r>
            <w:proofErr w:type="spellEnd"/>
            <w:r w:rsidRPr="007847A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Прочие расходы в области социальной </w:t>
            </w:r>
            <w:r w:rsidRPr="007847A5">
              <w:rPr>
                <w:sz w:val="20"/>
                <w:szCs w:val="20"/>
              </w:rPr>
              <w:lastRenderedPageBreak/>
              <w:t>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70,0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Муниципальная программа "Развитие муниципальной службы </w:t>
            </w:r>
            <w:proofErr w:type="gramStart"/>
            <w:r w:rsidRPr="007847A5">
              <w:rPr>
                <w:sz w:val="20"/>
                <w:szCs w:val="20"/>
              </w:rPr>
              <w:t>муниципального</w:t>
            </w:r>
            <w:proofErr w:type="gramEnd"/>
            <w:r w:rsidRPr="007847A5">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proofErr w:type="spellStart"/>
            <w:r w:rsidRPr="007847A5">
              <w:rPr>
                <w:i/>
                <w:iCs/>
                <w:sz w:val="20"/>
                <w:szCs w:val="20"/>
                <w:u w:val="single"/>
              </w:rPr>
              <w:t>Культурв</w:t>
            </w:r>
            <w:proofErr w:type="spellEnd"/>
            <w:r w:rsidRPr="007847A5">
              <w:rPr>
                <w:i/>
                <w:iCs/>
                <w:sz w:val="20"/>
                <w:szCs w:val="20"/>
                <w:u w:val="single"/>
              </w:rPr>
              <w:t>, кинематография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1656,1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1656,1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7847A5">
              <w:rPr>
                <w:sz w:val="20"/>
                <w:szCs w:val="20"/>
              </w:rPr>
              <w:t xml:space="preserve"> тружеников тыла военных лет; лиц, награжденных знаком "Жителю блокадного </w:t>
            </w:r>
            <w:r w:rsidRPr="007847A5">
              <w:rPr>
                <w:sz w:val="20"/>
                <w:szCs w:val="20"/>
              </w:rPr>
              <w:lastRenderedPageBreak/>
              <w:t>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635,4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70,4</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Управление финансов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72276,1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10897,7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9097,7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9097,7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8003,5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8003,5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1094,2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1094,2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1800,0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855,7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855,7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60522,7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34777,0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14990,3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19786,7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25745,7</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Управление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439072,2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412639,6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39302,3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25662,8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22925,3</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490,5</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2132,8</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Предоставление субсидий бюджетным, автономным учреждениям и иным </w:t>
            </w:r>
            <w:r w:rsidRPr="007847A5">
              <w:rPr>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13639,5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13639,5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13553,3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334838,8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283746,6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276374,8</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253127,9</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229692,1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23705,6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23705,6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205589,9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113055,6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92534,3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2021,8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2021,8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1003,1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1018,7</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7923,6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703,7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703,7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7219,9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4250,3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2969,6</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7503,2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Закупка товаров, работ и услуг для обеспечения государственных </w:t>
            </w:r>
            <w:r w:rsidRPr="007847A5">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3054,6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3054,6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4448,6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1935,6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2513,0</w:t>
            </w:r>
          </w:p>
        </w:tc>
      </w:tr>
      <w:tr w:rsidR="00A772DC" w:rsidRPr="007847A5" w:rsidTr="00A772DC">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7847A5">
              <w:rPr>
                <w:sz w:val="20"/>
                <w:szCs w:val="20"/>
              </w:rPr>
              <w:t xml:space="preserve"> </w:t>
            </w:r>
            <w:proofErr w:type="gramStart"/>
            <w:r w:rsidRPr="007847A5">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5252,5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1544,3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1544,3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156,2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62,5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17392,9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17392,9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1017,8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16375,1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10750,6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5624,5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5854,0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5157,0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1888,8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3268,2</w:t>
            </w:r>
          </w:p>
        </w:tc>
      </w:tr>
      <w:tr w:rsidR="00A772DC" w:rsidRPr="007847A5" w:rsidTr="00A772DC">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w:t>
            </w:r>
            <w:r w:rsidRPr="007847A5">
              <w:rPr>
                <w:sz w:val="20"/>
                <w:szCs w:val="20"/>
              </w:rPr>
              <w:lastRenderedPageBreak/>
              <w:t>части организации бесплатного горячего</w:t>
            </w:r>
            <w:proofErr w:type="gramEnd"/>
            <w:r w:rsidRPr="007847A5">
              <w:rPr>
                <w:sz w:val="20"/>
                <w:szCs w:val="20"/>
              </w:rPr>
              <w:t xml:space="preserve"> </w:t>
            </w:r>
            <w:proofErr w:type="gramStart"/>
            <w:r w:rsidRPr="007847A5">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544,3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2583,9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2565,0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4787,9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3496,0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1049,4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847,7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2446,6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gramStart"/>
            <w:r w:rsidRPr="007847A5">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503,8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49678,6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36319,3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35997,9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Предоставление субсидий бюджетным, автономным учреждениям и иным </w:t>
            </w:r>
            <w:r w:rsidRPr="007847A5">
              <w:rPr>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35997,9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27964,9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8033,0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155,4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5415,3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696,3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4719,0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3870,0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7659,0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285,0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643,3</w:t>
            </w:r>
          </w:p>
        </w:tc>
      </w:tr>
      <w:tr w:rsidR="00A772DC" w:rsidRPr="007847A5" w:rsidTr="00A772DC">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112,0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772DC" w:rsidRPr="007847A5" w:rsidRDefault="00A772DC" w:rsidP="007847A5">
            <w:pPr>
              <w:rPr>
                <w:i/>
                <w:iCs/>
                <w:sz w:val="20"/>
                <w:szCs w:val="20"/>
              </w:rPr>
            </w:pPr>
            <w:r w:rsidRPr="007847A5">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21076,1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3745,2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3745,2</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3745,2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422,9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422,9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3322,3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1177,2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16153,7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7464,7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7464,7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7464,7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7464,7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7529,4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1159,6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1081,6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1081,6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1081,6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1810,8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Предоставление субсидий бюджетным, автономным учреждениям и иным </w:t>
            </w:r>
            <w:r w:rsidRPr="007847A5">
              <w:rPr>
                <w:sz w:val="20"/>
                <w:szCs w:val="20"/>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1296,6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222,8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15611,6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4129,1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80,5</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47A5">
              <w:rPr>
                <w:sz w:val="20"/>
                <w:szCs w:val="20"/>
              </w:rPr>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4034,3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3706,0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3706,0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324,8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324,8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Укрепление материально-технической базы и оснащение оборудованием </w:t>
            </w:r>
            <w:proofErr w:type="spellStart"/>
            <w:r w:rsidRPr="007847A5">
              <w:rPr>
                <w:sz w:val="20"/>
                <w:szCs w:val="20"/>
              </w:rPr>
              <w:t>культурно-досуговых</w:t>
            </w:r>
            <w:proofErr w:type="spellEnd"/>
            <w:r w:rsidRPr="007847A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945,5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846,0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99,5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Организация временного трудоустройства </w:t>
            </w:r>
            <w:proofErr w:type="spellStart"/>
            <w:r w:rsidRPr="007847A5">
              <w:rPr>
                <w:sz w:val="20"/>
                <w:szCs w:val="20"/>
              </w:rPr>
              <w:t>несоверленнолетних</w:t>
            </w:r>
            <w:proofErr w:type="spellEnd"/>
            <w:r w:rsidRPr="007847A5">
              <w:rPr>
                <w:sz w:val="20"/>
                <w:szCs w:val="20"/>
              </w:rPr>
              <w:t xml:space="preserve">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389,8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315,8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74,0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3721,9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1494,5</w:t>
            </w:r>
          </w:p>
        </w:tc>
      </w:tr>
      <w:tr w:rsidR="00A772DC" w:rsidRPr="007847A5" w:rsidTr="00A772DC">
        <w:trPr>
          <w:trHeight w:val="474"/>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1324,0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хозяйственной деятельности учреждений (</w:t>
            </w:r>
            <w:proofErr w:type="spellStart"/>
            <w:r w:rsidRPr="007847A5">
              <w:rPr>
                <w:sz w:val="20"/>
                <w:szCs w:val="20"/>
              </w:rPr>
              <w:t>хозгруппы</w:t>
            </w:r>
            <w:proofErr w:type="spellEnd"/>
            <w:r w:rsidRPr="007847A5">
              <w:rPr>
                <w:sz w:val="20"/>
                <w:szCs w:val="20"/>
              </w:rPr>
              <w:t>)</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2227,4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847A5">
              <w:rPr>
                <w:sz w:val="20"/>
                <w:szCs w:val="20"/>
              </w:rPr>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1638,4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583,8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4065,6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4002,6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4002,6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61,7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22559,4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22559,4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22109,4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3132,0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3132,0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2231,0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Субвенции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901,0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18977,4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18977,4</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1419,6</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17557,8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3873,2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3477,9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Муниципальная программа "Развитие физической культуры и спорта в Чаинском </w:t>
            </w:r>
            <w:r w:rsidRPr="007847A5">
              <w:rPr>
                <w:sz w:val="20"/>
                <w:szCs w:val="20"/>
              </w:rPr>
              <w:lastRenderedPageBreak/>
              <w:t>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3177,9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2927,9</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Ведомственные </w:t>
            </w:r>
            <w:proofErr w:type="spellStart"/>
            <w:r w:rsidRPr="007847A5">
              <w:rPr>
                <w:sz w:val="20"/>
                <w:szCs w:val="20"/>
              </w:rPr>
              <w:t>целвые</w:t>
            </w:r>
            <w:proofErr w:type="spellEnd"/>
            <w:r w:rsidRPr="007847A5">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395,3</w:t>
            </w:r>
          </w:p>
        </w:tc>
      </w:tr>
      <w:tr w:rsidR="00A772DC" w:rsidRPr="007847A5" w:rsidTr="00A772DC">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68669,9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Образование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11922,1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A772DC" w:rsidRPr="007847A5" w:rsidRDefault="00A772DC" w:rsidP="007847A5">
            <w:pPr>
              <w:rPr>
                <w:i/>
                <w:iCs/>
                <w:sz w:val="20"/>
                <w:szCs w:val="20"/>
              </w:rPr>
            </w:pPr>
            <w:r w:rsidRPr="007847A5">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11781,1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348,1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348,1</w:t>
            </w:r>
          </w:p>
        </w:tc>
      </w:tr>
      <w:tr w:rsidR="00A772DC" w:rsidRPr="007847A5" w:rsidTr="00A772DC">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348,1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316,8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316,8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316,8</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2368,8</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8814,2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8814,2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4059,3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4754,9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141,0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12,7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Проведение информационно-разъяснительных мероприятий, </w:t>
            </w:r>
            <w:proofErr w:type="spellStart"/>
            <w:r w:rsidRPr="007847A5">
              <w:rPr>
                <w:sz w:val="20"/>
                <w:szCs w:val="20"/>
              </w:rPr>
              <w:t>напрвленных</w:t>
            </w:r>
            <w:proofErr w:type="spellEnd"/>
            <w:r w:rsidRPr="007847A5">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128,3</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52917,5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46364,7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23360,6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23360,6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23176,1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22192,0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13273,3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13273,3</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984,1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607,8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376,3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184,5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15749,0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6766,1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489,0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450,0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Резервные фонды исполнительного органа </w:t>
            </w:r>
            <w:r w:rsidRPr="007847A5">
              <w:rPr>
                <w:sz w:val="20"/>
                <w:szCs w:val="20"/>
              </w:rPr>
              <w:lastRenderedPageBreak/>
              <w:t>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39,0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6552,8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1210,5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569,1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Укрепление материально-технической базы и оснащение оборудованием </w:t>
            </w:r>
            <w:proofErr w:type="spellStart"/>
            <w:r w:rsidRPr="007847A5">
              <w:rPr>
                <w:sz w:val="20"/>
                <w:szCs w:val="20"/>
              </w:rPr>
              <w:t>культурно-досуговых</w:t>
            </w:r>
            <w:proofErr w:type="spellEnd"/>
            <w:r w:rsidRPr="007847A5">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641,4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322,5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318,9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318,9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2676,7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2493,4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2360,2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610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183,3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2645,6</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850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302,5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302,5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302,4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3527,8</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lastRenderedPageBreak/>
              <w:t>Физическая культура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2355,9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540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2355,9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652,7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627,5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426,2</w:t>
            </w:r>
          </w:p>
        </w:tc>
      </w:tr>
      <w:tr w:rsidR="00A772DC" w:rsidRPr="007847A5" w:rsidTr="00A772DC">
        <w:trPr>
          <w:trHeight w:val="7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135,6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268,6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350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22,0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519,2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Подпрограмма "Развитие массового спорта, спорта высших достижений и системы </w:t>
            </w:r>
            <w:r w:rsidRPr="007847A5">
              <w:rPr>
                <w:sz w:val="20"/>
                <w:szCs w:val="20"/>
              </w:rPr>
              <w:lastRenderedPageBreak/>
              <w:t>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493,2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904</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26,0</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Дума Чаинского района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2273,7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2273,7</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2018,7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lastRenderedPageBreak/>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2018,7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1070,2</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948,5</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826,0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122,5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122,5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255,0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255,0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255,0</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197,7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905</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57,3</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b/>
                <w:bCs/>
                <w:sz w:val="20"/>
                <w:szCs w:val="20"/>
              </w:rPr>
            </w:pPr>
            <w:r w:rsidRPr="007847A5">
              <w:rPr>
                <w:b/>
                <w:bCs/>
                <w:sz w:val="20"/>
                <w:szCs w:val="20"/>
              </w:rPr>
              <w:t>Контрольно-счетная комиссия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b/>
                <w:bCs/>
                <w:sz w:val="20"/>
                <w:szCs w:val="20"/>
              </w:rPr>
            </w:pPr>
            <w:r w:rsidRPr="007847A5">
              <w:rPr>
                <w:b/>
                <w:bCs/>
                <w:sz w:val="20"/>
                <w:szCs w:val="20"/>
              </w:rPr>
              <w:t>1483,0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u w:val="single"/>
              </w:rPr>
            </w:pPr>
            <w:r w:rsidRPr="007847A5">
              <w:rPr>
                <w:i/>
                <w:iCs/>
                <w:sz w:val="20"/>
                <w:szCs w:val="20"/>
                <w:u w:val="single"/>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u w:val="single"/>
              </w:rPr>
            </w:pPr>
            <w:r w:rsidRPr="007847A5">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u w:val="single"/>
              </w:rPr>
            </w:pPr>
            <w:r w:rsidRPr="007847A5">
              <w:rPr>
                <w:i/>
                <w:iCs/>
                <w:sz w:val="20"/>
                <w:szCs w:val="20"/>
                <w:u w:val="single"/>
              </w:rPr>
              <w:t>1483,0</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i/>
                <w:iCs/>
                <w:sz w:val="20"/>
                <w:szCs w:val="20"/>
              </w:rPr>
            </w:pPr>
            <w:r w:rsidRPr="007847A5">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i/>
                <w:iCs/>
                <w:sz w:val="20"/>
                <w:szCs w:val="20"/>
              </w:rPr>
            </w:pPr>
            <w:r w:rsidRPr="007847A5">
              <w:rPr>
                <w:i/>
                <w:iCs/>
                <w:sz w:val="20"/>
                <w:szCs w:val="20"/>
              </w:rPr>
              <w:t>1483,0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53,9</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13,0</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0,4</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15,2</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14,7</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16,4</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14,9</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1,5</w:t>
            </w:r>
          </w:p>
        </w:tc>
      </w:tr>
      <w:tr w:rsidR="00A772DC" w:rsidRPr="007847A5" w:rsidTr="00A772DC">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8,9</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8,3</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0,6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proofErr w:type="spellStart"/>
            <w:r w:rsidRPr="007847A5">
              <w:rPr>
                <w:sz w:val="20"/>
                <w:szCs w:val="20"/>
              </w:rPr>
              <w:t>Непрограммные</w:t>
            </w:r>
            <w:proofErr w:type="spellEnd"/>
            <w:r w:rsidRPr="007847A5">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1429,1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1429,1</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1429,1</w:t>
            </w:r>
          </w:p>
        </w:tc>
      </w:tr>
      <w:tr w:rsidR="00A772DC" w:rsidRPr="007847A5" w:rsidTr="00A772DC">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120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1331,5</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200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97,6</w:t>
            </w:r>
          </w:p>
        </w:tc>
      </w:tr>
      <w:tr w:rsidR="00A772DC" w:rsidRPr="007847A5" w:rsidTr="00A772D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A772DC" w:rsidRPr="007847A5" w:rsidRDefault="00A772DC" w:rsidP="007847A5">
            <w:pPr>
              <w:rPr>
                <w:sz w:val="20"/>
                <w:szCs w:val="20"/>
              </w:rPr>
            </w:pPr>
            <w:r w:rsidRPr="007847A5">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907</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center"/>
              <w:rPr>
                <w:sz w:val="20"/>
                <w:szCs w:val="20"/>
              </w:rPr>
            </w:pPr>
            <w:r w:rsidRPr="007847A5">
              <w:rPr>
                <w:sz w:val="20"/>
                <w:szCs w:val="20"/>
              </w:rPr>
              <w:t>240</w:t>
            </w:r>
          </w:p>
        </w:tc>
        <w:tc>
          <w:tcPr>
            <w:tcW w:w="0" w:type="auto"/>
            <w:tcBorders>
              <w:top w:val="nil"/>
              <w:left w:val="nil"/>
              <w:bottom w:val="single" w:sz="4" w:space="0" w:color="auto"/>
              <w:right w:val="single" w:sz="4" w:space="0" w:color="auto"/>
            </w:tcBorders>
            <w:shd w:val="clear" w:color="auto" w:fill="auto"/>
            <w:hideMark/>
          </w:tcPr>
          <w:p w:rsidR="00A772DC" w:rsidRPr="007847A5" w:rsidRDefault="00A772DC" w:rsidP="007847A5">
            <w:pPr>
              <w:jc w:val="right"/>
              <w:rPr>
                <w:sz w:val="20"/>
                <w:szCs w:val="20"/>
              </w:rPr>
            </w:pPr>
            <w:r w:rsidRPr="007847A5">
              <w:rPr>
                <w:sz w:val="20"/>
                <w:szCs w:val="20"/>
              </w:rPr>
              <w:t>97,6</w:t>
            </w:r>
          </w:p>
        </w:tc>
      </w:tr>
      <w:tr w:rsidR="00A772DC" w:rsidRPr="007847A5" w:rsidTr="00A772DC">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rsidR="00A772DC" w:rsidRPr="007847A5" w:rsidRDefault="00A772DC" w:rsidP="007847A5">
            <w:pPr>
              <w:rPr>
                <w:b/>
                <w:bCs/>
                <w:sz w:val="20"/>
                <w:szCs w:val="20"/>
              </w:rPr>
            </w:pPr>
            <w:r w:rsidRPr="007847A5">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A772DC" w:rsidRPr="007847A5" w:rsidRDefault="00A772DC"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772DC" w:rsidRPr="007847A5" w:rsidRDefault="00A772DC" w:rsidP="007847A5">
            <w:pPr>
              <w:jc w:val="right"/>
              <w:rPr>
                <w:b/>
                <w:bCs/>
                <w:sz w:val="20"/>
                <w:szCs w:val="20"/>
              </w:rPr>
            </w:pPr>
            <w:r w:rsidRPr="007847A5">
              <w:rPr>
                <w:b/>
                <w:bCs/>
                <w:sz w:val="20"/>
                <w:szCs w:val="20"/>
              </w:rPr>
              <w:t>877525,0</w:t>
            </w:r>
          </w:p>
        </w:tc>
      </w:tr>
    </w:tbl>
    <w:p w:rsidR="00A772DC" w:rsidRPr="007847A5" w:rsidRDefault="00A772DC" w:rsidP="007847A5">
      <w:pPr>
        <w:tabs>
          <w:tab w:val="left" w:pos="7680"/>
          <w:tab w:val="left" w:pos="7845"/>
          <w:tab w:val="right" w:pos="9355"/>
        </w:tabs>
        <w:ind w:left="5400"/>
        <w:rPr>
          <w:sz w:val="20"/>
          <w:szCs w:val="20"/>
        </w:rPr>
        <w:sectPr w:rsidR="00A772DC" w:rsidRPr="007847A5" w:rsidSect="007847A5">
          <w:footerReference w:type="even" r:id="rId12"/>
          <w:footerReference w:type="default" r:id="rId13"/>
          <w:pgSz w:w="11906" w:h="16838"/>
          <w:pgMar w:top="899" w:right="991" w:bottom="719" w:left="1276" w:header="708" w:footer="334" w:gutter="0"/>
          <w:cols w:space="708"/>
          <w:titlePg/>
          <w:docGrid w:linePitch="360"/>
        </w:sectPr>
      </w:pPr>
      <w:r w:rsidRPr="007847A5">
        <w:rPr>
          <w:sz w:val="20"/>
          <w:szCs w:val="20"/>
        </w:rPr>
        <w:tab/>
      </w:r>
      <w:r w:rsidRPr="007847A5">
        <w:rPr>
          <w:sz w:val="20"/>
          <w:szCs w:val="20"/>
        </w:rPr>
        <w:tab/>
      </w:r>
    </w:p>
    <w:p w:rsidR="00A772DC" w:rsidRPr="007847A5" w:rsidRDefault="00A772DC" w:rsidP="007847A5">
      <w:pPr>
        <w:ind w:left="5529"/>
        <w:jc w:val="both"/>
        <w:rPr>
          <w:sz w:val="20"/>
          <w:szCs w:val="20"/>
        </w:rPr>
      </w:pPr>
      <w:r w:rsidRPr="007847A5">
        <w:rPr>
          <w:sz w:val="20"/>
          <w:szCs w:val="20"/>
        </w:rPr>
        <w:lastRenderedPageBreak/>
        <w:t>Приложение 11 к решению Думы Чаинского района от 23.12.2021 № 145</w:t>
      </w:r>
    </w:p>
    <w:p w:rsidR="00A772DC" w:rsidRPr="007847A5" w:rsidRDefault="00A772DC" w:rsidP="007847A5">
      <w:pPr>
        <w:ind w:left="5529"/>
        <w:jc w:val="right"/>
        <w:rPr>
          <w:sz w:val="20"/>
          <w:szCs w:val="20"/>
        </w:rPr>
      </w:pPr>
    </w:p>
    <w:p w:rsidR="00A772DC" w:rsidRPr="007847A5" w:rsidRDefault="00A772DC" w:rsidP="007847A5">
      <w:pPr>
        <w:ind w:left="5529"/>
        <w:rPr>
          <w:sz w:val="20"/>
          <w:szCs w:val="20"/>
        </w:rPr>
      </w:pPr>
      <w:r w:rsidRPr="007847A5">
        <w:rPr>
          <w:sz w:val="20"/>
          <w:szCs w:val="20"/>
        </w:rPr>
        <w:t>Таблица 2</w:t>
      </w:r>
    </w:p>
    <w:p w:rsidR="00A772DC" w:rsidRPr="007847A5" w:rsidRDefault="00A772DC" w:rsidP="007847A5">
      <w:pPr>
        <w:jc w:val="right"/>
        <w:rPr>
          <w:sz w:val="20"/>
          <w:szCs w:val="20"/>
        </w:rPr>
      </w:pPr>
    </w:p>
    <w:p w:rsidR="00A772DC" w:rsidRPr="007847A5" w:rsidRDefault="00A772DC" w:rsidP="007847A5">
      <w:pPr>
        <w:jc w:val="right"/>
        <w:rPr>
          <w:sz w:val="20"/>
          <w:szCs w:val="20"/>
        </w:rPr>
      </w:pPr>
    </w:p>
    <w:p w:rsidR="00A772DC" w:rsidRPr="007847A5" w:rsidRDefault="00A772DC" w:rsidP="007847A5">
      <w:pPr>
        <w:jc w:val="center"/>
        <w:rPr>
          <w:b/>
          <w:sz w:val="20"/>
          <w:szCs w:val="20"/>
        </w:rPr>
      </w:pPr>
      <w:r w:rsidRPr="007847A5">
        <w:rPr>
          <w:b/>
          <w:sz w:val="20"/>
          <w:szCs w:val="20"/>
        </w:rPr>
        <w:t>РАСПРЕДЕЛЕНИЕ</w:t>
      </w:r>
    </w:p>
    <w:p w:rsidR="00A772DC" w:rsidRPr="007847A5" w:rsidRDefault="00A772DC" w:rsidP="007847A5">
      <w:pPr>
        <w:jc w:val="center"/>
        <w:rPr>
          <w:b/>
          <w:sz w:val="20"/>
          <w:szCs w:val="20"/>
        </w:rPr>
      </w:pPr>
      <w:r w:rsidRPr="007847A5">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A772DC" w:rsidRPr="007847A5" w:rsidRDefault="00A772DC" w:rsidP="007847A5">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A772DC" w:rsidRPr="007847A5" w:rsidTr="00A772DC">
        <w:trPr>
          <w:cantSplit/>
          <w:trHeight w:val="255"/>
        </w:trPr>
        <w:tc>
          <w:tcPr>
            <w:tcW w:w="3704" w:type="dxa"/>
            <w:vMerge w:val="restart"/>
            <w:vAlign w:val="center"/>
          </w:tcPr>
          <w:p w:rsidR="00A772DC" w:rsidRPr="007847A5" w:rsidRDefault="00A772DC" w:rsidP="007847A5">
            <w:pPr>
              <w:jc w:val="center"/>
              <w:rPr>
                <w:b/>
                <w:sz w:val="20"/>
                <w:szCs w:val="20"/>
              </w:rPr>
            </w:pPr>
            <w:r w:rsidRPr="007847A5">
              <w:rPr>
                <w:b/>
                <w:sz w:val="20"/>
                <w:szCs w:val="20"/>
              </w:rPr>
              <w:t>Наименование поселений</w:t>
            </w:r>
          </w:p>
        </w:tc>
        <w:tc>
          <w:tcPr>
            <w:tcW w:w="5940" w:type="dxa"/>
            <w:gridSpan w:val="3"/>
            <w:vAlign w:val="center"/>
          </w:tcPr>
          <w:p w:rsidR="00A772DC" w:rsidRPr="007847A5" w:rsidRDefault="00A772DC" w:rsidP="007847A5">
            <w:pPr>
              <w:jc w:val="center"/>
              <w:rPr>
                <w:b/>
                <w:sz w:val="20"/>
                <w:szCs w:val="20"/>
              </w:rPr>
            </w:pPr>
            <w:r w:rsidRPr="007847A5">
              <w:rPr>
                <w:b/>
                <w:sz w:val="20"/>
                <w:szCs w:val="20"/>
              </w:rPr>
              <w:t>Сумма, тыс</w:t>
            </w:r>
            <w:proofErr w:type="gramStart"/>
            <w:r w:rsidRPr="007847A5">
              <w:rPr>
                <w:b/>
                <w:sz w:val="20"/>
                <w:szCs w:val="20"/>
              </w:rPr>
              <w:t>.р</w:t>
            </w:r>
            <w:proofErr w:type="gramEnd"/>
            <w:r w:rsidRPr="007847A5">
              <w:rPr>
                <w:b/>
                <w:sz w:val="20"/>
                <w:szCs w:val="20"/>
              </w:rPr>
              <w:t>уб.</w:t>
            </w:r>
          </w:p>
        </w:tc>
      </w:tr>
      <w:tr w:rsidR="00A772DC" w:rsidRPr="007847A5" w:rsidTr="00A772DC">
        <w:trPr>
          <w:cantSplit/>
          <w:trHeight w:val="168"/>
        </w:trPr>
        <w:tc>
          <w:tcPr>
            <w:tcW w:w="3704" w:type="dxa"/>
            <w:vMerge/>
            <w:vAlign w:val="center"/>
          </w:tcPr>
          <w:p w:rsidR="00A772DC" w:rsidRPr="007847A5" w:rsidRDefault="00A772DC" w:rsidP="007847A5">
            <w:pPr>
              <w:jc w:val="center"/>
              <w:rPr>
                <w:b/>
                <w:sz w:val="20"/>
                <w:szCs w:val="20"/>
              </w:rPr>
            </w:pPr>
          </w:p>
        </w:tc>
        <w:tc>
          <w:tcPr>
            <w:tcW w:w="2100" w:type="dxa"/>
            <w:vAlign w:val="center"/>
          </w:tcPr>
          <w:p w:rsidR="00A772DC" w:rsidRPr="007847A5" w:rsidRDefault="00A772DC" w:rsidP="007847A5">
            <w:pPr>
              <w:jc w:val="center"/>
              <w:rPr>
                <w:b/>
                <w:sz w:val="20"/>
                <w:szCs w:val="20"/>
              </w:rPr>
            </w:pPr>
            <w:r w:rsidRPr="007847A5">
              <w:rPr>
                <w:b/>
                <w:sz w:val="20"/>
                <w:szCs w:val="20"/>
              </w:rPr>
              <w:t>2022 год</w:t>
            </w:r>
          </w:p>
        </w:tc>
        <w:tc>
          <w:tcPr>
            <w:tcW w:w="2100" w:type="dxa"/>
            <w:vAlign w:val="center"/>
          </w:tcPr>
          <w:p w:rsidR="00A772DC" w:rsidRPr="007847A5" w:rsidRDefault="00A772DC" w:rsidP="007847A5">
            <w:pPr>
              <w:jc w:val="center"/>
              <w:rPr>
                <w:b/>
                <w:sz w:val="20"/>
                <w:szCs w:val="20"/>
              </w:rPr>
            </w:pPr>
            <w:r w:rsidRPr="007847A5">
              <w:rPr>
                <w:b/>
                <w:sz w:val="20"/>
                <w:szCs w:val="20"/>
              </w:rPr>
              <w:t>2023 год</w:t>
            </w:r>
          </w:p>
        </w:tc>
        <w:tc>
          <w:tcPr>
            <w:tcW w:w="1740" w:type="dxa"/>
            <w:vAlign w:val="center"/>
          </w:tcPr>
          <w:p w:rsidR="00A772DC" w:rsidRPr="007847A5" w:rsidRDefault="00A772DC" w:rsidP="007847A5">
            <w:pPr>
              <w:jc w:val="center"/>
              <w:rPr>
                <w:b/>
                <w:sz w:val="20"/>
                <w:szCs w:val="20"/>
              </w:rPr>
            </w:pPr>
            <w:r w:rsidRPr="007847A5">
              <w:rPr>
                <w:b/>
                <w:sz w:val="20"/>
                <w:szCs w:val="20"/>
              </w:rPr>
              <w:t>2024 год</w:t>
            </w:r>
          </w:p>
        </w:tc>
      </w:tr>
      <w:tr w:rsidR="00A772DC" w:rsidRPr="007847A5" w:rsidTr="00A772DC">
        <w:tc>
          <w:tcPr>
            <w:tcW w:w="3704" w:type="dxa"/>
          </w:tcPr>
          <w:p w:rsidR="00A772DC" w:rsidRPr="007847A5" w:rsidRDefault="00A772DC" w:rsidP="007847A5">
            <w:pPr>
              <w:jc w:val="both"/>
              <w:rPr>
                <w:sz w:val="20"/>
                <w:szCs w:val="20"/>
              </w:rPr>
            </w:pPr>
            <w:r w:rsidRPr="007847A5">
              <w:rPr>
                <w:sz w:val="20"/>
                <w:szCs w:val="20"/>
              </w:rPr>
              <w:t xml:space="preserve">Коломинское </w:t>
            </w:r>
          </w:p>
        </w:tc>
        <w:tc>
          <w:tcPr>
            <w:tcW w:w="2100" w:type="dxa"/>
          </w:tcPr>
          <w:p w:rsidR="00A772DC" w:rsidRPr="007847A5" w:rsidRDefault="00A772DC" w:rsidP="007847A5">
            <w:pPr>
              <w:jc w:val="center"/>
              <w:rPr>
                <w:sz w:val="20"/>
                <w:szCs w:val="20"/>
              </w:rPr>
            </w:pPr>
            <w:r w:rsidRPr="007847A5">
              <w:rPr>
                <w:sz w:val="20"/>
                <w:szCs w:val="20"/>
              </w:rPr>
              <w:t>4446,9</w:t>
            </w:r>
          </w:p>
        </w:tc>
        <w:tc>
          <w:tcPr>
            <w:tcW w:w="2100" w:type="dxa"/>
          </w:tcPr>
          <w:p w:rsidR="00A772DC" w:rsidRPr="007847A5" w:rsidRDefault="00A772DC" w:rsidP="007847A5">
            <w:pPr>
              <w:jc w:val="center"/>
              <w:rPr>
                <w:sz w:val="20"/>
                <w:szCs w:val="20"/>
              </w:rPr>
            </w:pPr>
            <w:r w:rsidRPr="007847A5">
              <w:rPr>
                <w:sz w:val="20"/>
                <w:szCs w:val="20"/>
              </w:rPr>
              <w:t>0,0</w:t>
            </w:r>
          </w:p>
        </w:tc>
        <w:tc>
          <w:tcPr>
            <w:tcW w:w="1740" w:type="dxa"/>
            <w:vAlign w:val="center"/>
          </w:tcPr>
          <w:p w:rsidR="00A772DC" w:rsidRPr="007847A5" w:rsidRDefault="00A772DC" w:rsidP="007847A5">
            <w:pPr>
              <w:jc w:val="center"/>
              <w:rPr>
                <w:sz w:val="20"/>
                <w:szCs w:val="20"/>
              </w:rPr>
            </w:pPr>
            <w:r w:rsidRPr="007847A5">
              <w:rPr>
                <w:sz w:val="20"/>
                <w:szCs w:val="20"/>
              </w:rPr>
              <w:t>0,0</w:t>
            </w:r>
          </w:p>
        </w:tc>
      </w:tr>
      <w:tr w:rsidR="00A772DC" w:rsidRPr="007847A5" w:rsidTr="00A772DC">
        <w:tc>
          <w:tcPr>
            <w:tcW w:w="3704" w:type="dxa"/>
          </w:tcPr>
          <w:p w:rsidR="00A772DC" w:rsidRPr="007847A5" w:rsidRDefault="00A772DC" w:rsidP="007847A5">
            <w:pPr>
              <w:jc w:val="both"/>
              <w:rPr>
                <w:sz w:val="20"/>
                <w:szCs w:val="20"/>
              </w:rPr>
            </w:pPr>
            <w:r w:rsidRPr="007847A5">
              <w:rPr>
                <w:sz w:val="20"/>
                <w:szCs w:val="20"/>
              </w:rPr>
              <w:t>Подгорнское</w:t>
            </w:r>
          </w:p>
        </w:tc>
        <w:tc>
          <w:tcPr>
            <w:tcW w:w="2100" w:type="dxa"/>
          </w:tcPr>
          <w:p w:rsidR="00A772DC" w:rsidRPr="007847A5" w:rsidRDefault="00A772DC" w:rsidP="007847A5">
            <w:pPr>
              <w:jc w:val="center"/>
              <w:rPr>
                <w:sz w:val="20"/>
                <w:szCs w:val="20"/>
              </w:rPr>
            </w:pPr>
            <w:r w:rsidRPr="007847A5">
              <w:rPr>
                <w:sz w:val="20"/>
                <w:szCs w:val="20"/>
                <w:lang w:val="en-US"/>
              </w:rPr>
              <w:t>8524</w:t>
            </w:r>
            <w:r w:rsidRPr="007847A5">
              <w:rPr>
                <w:sz w:val="20"/>
                <w:szCs w:val="20"/>
              </w:rPr>
              <w:t>,6</w:t>
            </w:r>
          </w:p>
        </w:tc>
        <w:tc>
          <w:tcPr>
            <w:tcW w:w="2100" w:type="dxa"/>
          </w:tcPr>
          <w:p w:rsidR="00A772DC" w:rsidRPr="007847A5" w:rsidRDefault="00A772DC" w:rsidP="007847A5">
            <w:pPr>
              <w:jc w:val="center"/>
              <w:rPr>
                <w:sz w:val="20"/>
                <w:szCs w:val="20"/>
              </w:rPr>
            </w:pPr>
            <w:r w:rsidRPr="007847A5">
              <w:rPr>
                <w:sz w:val="20"/>
                <w:szCs w:val="20"/>
              </w:rPr>
              <w:t>0,0</w:t>
            </w:r>
          </w:p>
        </w:tc>
        <w:tc>
          <w:tcPr>
            <w:tcW w:w="1740" w:type="dxa"/>
            <w:vAlign w:val="center"/>
          </w:tcPr>
          <w:p w:rsidR="00A772DC" w:rsidRPr="007847A5" w:rsidRDefault="00A772DC" w:rsidP="007847A5">
            <w:pPr>
              <w:jc w:val="center"/>
              <w:rPr>
                <w:sz w:val="20"/>
                <w:szCs w:val="20"/>
              </w:rPr>
            </w:pPr>
            <w:r w:rsidRPr="007847A5">
              <w:rPr>
                <w:sz w:val="20"/>
                <w:szCs w:val="20"/>
              </w:rPr>
              <w:t>0,0</w:t>
            </w:r>
          </w:p>
        </w:tc>
      </w:tr>
      <w:tr w:rsidR="00A772DC" w:rsidRPr="007847A5" w:rsidTr="00A772DC">
        <w:tc>
          <w:tcPr>
            <w:tcW w:w="3704" w:type="dxa"/>
          </w:tcPr>
          <w:p w:rsidR="00A772DC" w:rsidRPr="007847A5" w:rsidRDefault="00A772DC" w:rsidP="007847A5">
            <w:pPr>
              <w:jc w:val="both"/>
              <w:rPr>
                <w:sz w:val="20"/>
                <w:szCs w:val="20"/>
              </w:rPr>
            </w:pPr>
            <w:r w:rsidRPr="007847A5">
              <w:rPr>
                <w:sz w:val="20"/>
                <w:szCs w:val="20"/>
              </w:rPr>
              <w:t>Усть-Бакчарское</w:t>
            </w:r>
          </w:p>
        </w:tc>
        <w:tc>
          <w:tcPr>
            <w:tcW w:w="2100" w:type="dxa"/>
          </w:tcPr>
          <w:p w:rsidR="00A772DC" w:rsidRPr="007847A5" w:rsidRDefault="00A772DC" w:rsidP="007847A5">
            <w:pPr>
              <w:jc w:val="center"/>
              <w:rPr>
                <w:sz w:val="20"/>
                <w:szCs w:val="20"/>
              </w:rPr>
            </w:pPr>
            <w:r w:rsidRPr="007847A5">
              <w:rPr>
                <w:sz w:val="20"/>
                <w:szCs w:val="20"/>
              </w:rPr>
              <w:t>5814,1</w:t>
            </w:r>
          </w:p>
        </w:tc>
        <w:tc>
          <w:tcPr>
            <w:tcW w:w="2100" w:type="dxa"/>
          </w:tcPr>
          <w:p w:rsidR="00A772DC" w:rsidRPr="007847A5" w:rsidRDefault="00A772DC" w:rsidP="007847A5">
            <w:pPr>
              <w:jc w:val="center"/>
              <w:rPr>
                <w:sz w:val="20"/>
                <w:szCs w:val="20"/>
              </w:rPr>
            </w:pPr>
            <w:r w:rsidRPr="007847A5">
              <w:rPr>
                <w:sz w:val="20"/>
                <w:szCs w:val="20"/>
              </w:rPr>
              <w:t>0,0</w:t>
            </w:r>
          </w:p>
        </w:tc>
        <w:tc>
          <w:tcPr>
            <w:tcW w:w="1740" w:type="dxa"/>
            <w:vAlign w:val="center"/>
          </w:tcPr>
          <w:p w:rsidR="00A772DC" w:rsidRPr="007847A5" w:rsidRDefault="00A772DC" w:rsidP="007847A5">
            <w:pPr>
              <w:jc w:val="center"/>
              <w:rPr>
                <w:sz w:val="20"/>
                <w:szCs w:val="20"/>
              </w:rPr>
            </w:pPr>
            <w:r w:rsidRPr="007847A5">
              <w:rPr>
                <w:sz w:val="20"/>
                <w:szCs w:val="20"/>
              </w:rPr>
              <w:t>0,0</w:t>
            </w:r>
          </w:p>
        </w:tc>
      </w:tr>
      <w:tr w:rsidR="00A772DC" w:rsidRPr="007847A5" w:rsidTr="00A772DC">
        <w:tc>
          <w:tcPr>
            <w:tcW w:w="3704" w:type="dxa"/>
          </w:tcPr>
          <w:p w:rsidR="00A772DC" w:rsidRPr="007847A5" w:rsidRDefault="00A772DC" w:rsidP="007847A5">
            <w:pPr>
              <w:jc w:val="both"/>
              <w:rPr>
                <w:sz w:val="20"/>
                <w:szCs w:val="20"/>
              </w:rPr>
            </w:pPr>
            <w:r w:rsidRPr="007847A5">
              <w:rPr>
                <w:sz w:val="20"/>
                <w:szCs w:val="20"/>
              </w:rPr>
              <w:t>Чаинское</w:t>
            </w:r>
          </w:p>
        </w:tc>
        <w:tc>
          <w:tcPr>
            <w:tcW w:w="2100" w:type="dxa"/>
          </w:tcPr>
          <w:p w:rsidR="00A772DC" w:rsidRPr="007847A5" w:rsidRDefault="00A772DC" w:rsidP="007847A5">
            <w:pPr>
              <w:jc w:val="center"/>
              <w:rPr>
                <w:sz w:val="20"/>
                <w:szCs w:val="20"/>
              </w:rPr>
            </w:pPr>
            <w:r w:rsidRPr="007847A5">
              <w:rPr>
                <w:sz w:val="20"/>
                <w:szCs w:val="20"/>
              </w:rPr>
              <w:t>5976,9</w:t>
            </w:r>
          </w:p>
        </w:tc>
        <w:tc>
          <w:tcPr>
            <w:tcW w:w="2100" w:type="dxa"/>
          </w:tcPr>
          <w:p w:rsidR="00A772DC" w:rsidRPr="007847A5" w:rsidRDefault="00A772DC" w:rsidP="007847A5">
            <w:pPr>
              <w:jc w:val="center"/>
              <w:rPr>
                <w:sz w:val="20"/>
                <w:szCs w:val="20"/>
              </w:rPr>
            </w:pPr>
            <w:r w:rsidRPr="007847A5">
              <w:rPr>
                <w:sz w:val="20"/>
                <w:szCs w:val="20"/>
              </w:rPr>
              <w:t>2545,5</w:t>
            </w:r>
          </w:p>
        </w:tc>
        <w:tc>
          <w:tcPr>
            <w:tcW w:w="1740" w:type="dxa"/>
            <w:vAlign w:val="center"/>
          </w:tcPr>
          <w:p w:rsidR="00A772DC" w:rsidRPr="007847A5" w:rsidRDefault="00A772DC" w:rsidP="007847A5">
            <w:pPr>
              <w:jc w:val="center"/>
              <w:rPr>
                <w:sz w:val="20"/>
                <w:szCs w:val="20"/>
              </w:rPr>
            </w:pPr>
            <w:r w:rsidRPr="007847A5">
              <w:rPr>
                <w:sz w:val="20"/>
                <w:szCs w:val="20"/>
              </w:rPr>
              <w:t>2328,1</w:t>
            </w:r>
          </w:p>
        </w:tc>
      </w:tr>
      <w:tr w:rsidR="00A772DC" w:rsidRPr="007847A5" w:rsidTr="00A772DC">
        <w:tc>
          <w:tcPr>
            <w:tcW w:w="3704" w:type="dxa"/>
          </w:tcPr>
          <w:p w:rsidR="00A772DC" w:rsidRPr="007847A5" w:rsidRDefault="00A772DC" w:rsidP="007847A5">
            <w:pPr>
              <w:jc w:val="both"/>
              <w:rPr>
                <w:sz w:val="20"/>
                <w:szCs w:val="20"/>
              </w:rPr>
            </w:pPr>
            <w:r w:rsidRPr="007847A5">
              <w:rPr>
                <w:sz w:val="20"/>
                <w:szCs w:val="20"/>
              </w:rPr>
              <w:t>Нераспределенный резерв</w:t>
            </w:r>
          </w:p>
        </w:tc>
        <w:tc>
          <w:tcPr>
            <w:tcW w:w="2100" w:type="dxa"/>
          </w:tcPr>
          <w:p w:rsidR="00A772DC" w:rsidRPr="007847A5" w:rsidRDefault="00A772DC" w:rsidP="007847A5">
            <w:pPr>
              <w:jc w:val="center"/>
              <w:rPr>
                <w:sz w:val="20"/>
                <w:szCs w:val="20"/>
              </w:rPr>
            </w:pPr>
            <w:r w:rsidRPr="007847A5">
              <w:rPr>
                <w:sz w:val="20"/>
                <w:szCs w:val="20"/>
              </w:rPr>
              <w:t>983,2</w:t>
            </w:r>
          </w:p>
        </w:tc>
        <w:tc>
          <w:tcPr>
            <w:tcW w:w="2100" w:type="dxa"/>
          </w:tcPr>
          <w:p w:rsidR="00A772DC" w:rsidRPr="007847A5" w:rsidRDefault="00A772DC" w:rsidP="007847A5">
            <w:pPr>
              <w:jc w:val="center"/>
              <w:rPr>
                <w:sz w:val="20"/>
                <w:szCs w:val="20"/>
              </w:rPr>
            </w:pPr>
            <w:r w:rsidRPr="007847A5">
              <w:rPr>
                <w:sz w:val="20"/>
                <w:szCs w:val="20"/>
              </w:rPr>
              <w:t>0,0</w:t>
            </w:r>
          </w:p>
        </w:tc>
        <w:tc>
          <w:tcPr>
            <w:tcW w:w="1740" w:type="dxa"/>
            <w:vAlign w:val="center"/>
          </w:tcPr>
          <w:p w:rsidR="00A772DC" w:rsidRPr="007847A5" w:rsidRDefault="00A772DC" w:rsidP="007847A5">
            <w:pPr>
              <w:jc w:val="center"/>
              <w:rPr>
                <w:sz w:val="20"/>
                <w:szCs w:val="20"/>
              </w:rPr>
            </w:pPr>
            <w:r w:rsidRPr="007847A5">
              <w:rPr>
                <w:sz w:val="20"/>
                <w:szCs w:val="20"/>
              </w:rPr>
              <w:t>0,0</w:t>
            </w:r>
          </w:p>
        </w:tc>
      </w:tr>
      <w:tr w:rsidR="00A772DC" w:rsidRPr="007847A5" w:rsidTr="00A772DC">
        <w:tc>
          <w:tcPr>
            <w:tcW w:w="3704" w:type="dxa"/>
          </w:tcPr>
          <w:p w:rsidR="00A772DC" w:rsidRPr="007847A5" w:rsidRDefault="00A772DC" w:rsidP="007847A5">
            <w:pPr>
              <w:jc w:val="both"/>
              <w:rPr>
                <w:b/>
                <w:sz w:val="20"/>
                <w:szCs w:val="20"/>
              </w:rPr>
            </w:pPr>
            <w:r w:rsidRPr="007847A5">
              <w:rPr>
                <w:b/>
                <w:sz w:val="20"/>
                <w:szCs w:val="20"/>
              </w:rPr>
              <w:t>ИТОГО:</w:t>
            </w:r>
          </w:p>
        </w:tc>
        <w:tc>
          <w:tcPr>
            <w:tcW w:w="2100" w:type="dxa"/>
          </w:tcPr>
          <w:p w:rsidR="00A772DC" w:rsidRPr="007847A5" w:rsidRDefault="00A772DC" w:rsidP="007847A5">
            <w:pPr>
              <w:jc w:val="center"/>
              <w:rPr>
                <w:b/>
                <w:sz w:val="20"/>
                <w:szCs w:val="20"/>
              </w:rPr>
            </w:pPr>
            <w:r w:rsidRPr="007847A5">
              <w:rPr>
                <w:b/>
                <w:sz w:val="20"/>
                <w:szCs w:val="20"/>
              </w:rPr>
              <w:t>25745,7</w:t>
            </w:r>
          </w:p>
        </w:tc>
        <w:tc>
          <w:tcPr>
            <w:tcW w:w="2100" w:type="dxa"/>
          </w:tcPr>
          <w:p w:rsidR="00A772DC" w:rsidRPr="007847A5" w:rsidRDefault="00A772DC" w:rsidP="007847A5">
            <w:pPr>
              <w:jc w:val="center"/>
              <w:rPr>
                <w:b/>
                <w:sz w:val="20"/>
                <w:szCs w:val="20"/>
              </w:rPr>
            </w:pPr>
            <w:r w:rsidRPr="007847A5">
              <w:rPr>
                <w:b/>
                <w:sz w:val="20"/>
                <w:szCs w:val="20"/>
              </w:rPr>
              <w:t>2545,5</w:t>
            </w:r>
          </w:p>
        </w:tc>
        <w:tc>
          <w:tcPr>
            <w:tcW w:w="1740" w:type="dxa"/>
            <w:vAlign w:val="center"/>
          </w:tcPr>
          <w:p w:rsidR="00A772DC" w:rsidRPr="007847A5" w:rsidRDefault="00A772DC" w:rsidP="007847A5">
            <w:pPr>
              <w:jc w:val="center"/>
              <w:rPr>
                <w:b/>
                <w:sz w:val="20"/>
                <w:szCs w:val="20"/>
              </w:rPr>
            </w:pPr>
            <w:r w:rsidRPr="007847A5">
              <w:rPr>
                <w:b/>
                <w:sz w:val="20"/>
                <w:szCs w:val="20"/>
              </w:rPr>
              <w:t>2328,1</w:t>
            </w:r>
          </w:p>
        </w:tc>
      </w:tr>
    </w:tbl>
    <w:p w:rsidR="00A772DC" w:rsidRPr="007847A5" w:rsidRDefault="00A772DC" w:rsidP="007847A5">
      <w:pPr>
        <w:ind w:left="5812"/>
        <w:jc w:val="both"/>
        <w:rPr>
          <w:sz w:val="20"/>
          <w:szCs w:val="20"/>
        </w:rPr>
      </w:pPr>
    </w:p>
    <w:p w:rsidR="00A772DC" w:rsidRPr="007847A5" w:rsidRDefault="00A772DC" w:rsidP="007847A5">
      <w:pPr>
        <w:ind w:left="5812"/>
        <w:jc w:val="both"/>
        <w:rPr>
          <w:sz w:val="20"/>
          <w:szCs w:val="20"/>
        </w:rPr>
      </w:pPr>
    </w:p>
    <w:p w:rsidR="00A772DC" w:rsidRPr="007847A5" w:rsidRDefault="00A772DC" w:rsidP="007847A5">
      <w:pPr>
        <w:ind w:left="5812"/>
        <w:jc w:val="both"/>
        <w:rPr>
          <w:sz w:val="20"/>
          <w:szCs w:val="20"/>
        </w:rPr>
      </w:pPr>
    </w:p>
    <w:p w:rsidR="00A772DC" w:rsidRPr="007847A5" w:rsidRDefault="00A772DC" w:rsidP="007847A5">
      <w:pPr>
        <w:ind w:left="5812"/>
        <w:jc w:val="both"/>
        <w:rPr>
          <w:sz w:val="20"/>
          <w:szCs w:val="20"/>
        </w:rPr>
      </w:pPr>
    </w:p>
    <w:p w:rsidR="00A772DC" w:rsidRPr="007847A5" w:rsidRDefault="00A772DC" w:rsidP="007847A5">
      <w:pPr>
        <w:rPr>
          <w:b/>
          <w:sz w:val="20"/>
          <w:szCs w:val="20"/>
        </w:rPr>
      </w:pPr>
    </w:p>
    <w:p w:rsidR="00A772DC" w:rsidRPr="007847A5" w:rsidRDefault="00801BF5" w:rsidP="007847A5">
      <w:pPr>
        <w:jc w:val="center"/>
        <w:rPr>
          <w:b/>
          <w:sz w:val="20"/>
          <w:szCs w:val="20"/>
        </w:rPr>
      </w:pPr>
      <w:r w:rsidRPr="007847A5">
        <w:rPr>
          <w:b/>
          <w:sz w:val="20"/>
          <w:szCs w:val="20"/>
        </w:rPr>
        <w:t>ПОСТАНОВЛЕНИЯ АДМИНИСТРАЦИИ ЧАИНСКОГО РАЙОНА</w:t>
      </w:r>
    </w:p>
    <w:p w:rsidR="00A772DC" w:rsidRPr="007847A5" w:rsidRDefault="00A772DC" w:rsidP="007847A5">
      <w:pPr>
        <w:jc w:val="center"/>
        <w:rPr>
          <w:rFonts w:eastAsia="Calibri"/>
          <w:b/>
          <w:sz w:val="20"/>
          <w:szCs w:val="20"/>
        </w:rPr>
      </w:pPr>
    </w:p>
    <w:p w:rsidR="00801BF5" w:rsidRPr="007847A5" w:rsidRDefault="00801BF5" w:rsidP="007847A5">
      <w:pPr>
        <w:jc w:val="center"/>
        <w:rPr>
          <w:b/>
          <w:bCs/>
          <w:sz w:val="20"/>
          <w:szCs w:val="20"/>
        </w:rPr>
      </w:pPr>
      <w:r w:rsidRPr="007847A5">
        <w:rPr>
          <w:b/>
          <w:bCs/>
          <w:sz w:val="20"/>
          <w:szCs w:val="20"/>
        </w:rPr>
        <w:t>Постановление Администрации Чаинского района от 01.08.2022 № 281</w:t>
      </w:r>
    </w:p>
    <w:p w:rsidR="00801BF5" w:rsidRPr="007847A5" w:rsidRDefault="00801BF5" w:rsidP="007847A5">
      <w:pPr>
        <w:jc w:val="center"/>
        <w:rPr>
          <w:b/>
          <w:sz w:val="20"/>
          <w:szCs w:val="20"/>
        </w:rPr>
      </w:pPr>
      <w:r w:rsidRPr="007847A5">
        <w:rPr>
          <w:b/>
          <w:sz w:val="20"/>
          <w:szCs w:val="20"/>
        </w:rPr>
        <w:t>Об утверждении отчета об исполнении</w:t>
      </w:r>
    </w:p>
    <w:p w:rsidR="00801BF5" w:rsidRPr="007847A5" w:rsidRDefault="00801BF5" w:rsidP="007847A5">
      <w:pPr>
        <w:jc w:val="center"/>
        <w:rPr>
          <w:b/>
          <w:sz w:val="20"/>
          <w:szCs w:val="20"/>
        </w:rPr>
      </w:pPr>
      <w:r w:rsidRPr="007847A5">
        <w:rPr>
          <w:b/>
          <w:sz w:val="20"/>
          <w:szCs w:val="20"/>
        </w:rPr>
        <w:t>бюджета муниципального образования</w:t>
      </w:r>
    </w:p>
    <w:p w:rsidR="00801BF5" w:rsidRPr="007847A5" w:rsidRDefault="00801BF5" w:rsidP="007847A5">
      <w:pPr>
        <w:jc w:val="center"/>
        <w:rPr>
          <w:b/>
          <w:sz w:val="20"/>
          <w:szCs w:val="20"/>
        </w:rPr>
      </w:pPr>
      <w:r w:rsidRPr="007847A5">
        <w:rPr>
          <w:b/>
          <w:sz w:val="20"/>
          <w:szCs w:val="20"/>
        </w:rPr>
        <w:t>«Чаинский район Томской области» за 1 полугодие 2022 года</w:t>
      </w:r>
    </w:p>
    <w:p w:rsidR="00801BF5" w:rsidRPr="007847A5" w:rsidRDefault="00801BF5" w:rsidP="007847A5">
      <w:pPr>
        <w:rPr>
          <w:sz w:val="20"/>
          <w:szCs w:val="20"/>
        </w:rPr>
      </w:pPr>
    </w:p>
    <w:p w:rsidR="00801BF5" w:rsidRPr="007847A5" w:rsidRDefault="00801BF5" w:rsidP="007847A5">
      <w:pPr>
        <w:rPr>
          <w:sz w:val="20"/>
          <w:szCs w:val="20"/>
        </w:rPr>
      </w:pPr>
    </w:p>
    <w:p w:rsidR="00801BF5" w:rsidRPr="007847A5" w:rsidRDefault="00801BF5" w:rsidP="007847A5">
      <w:pPr>
        <w:ind w:firstLine="902"/>
        <w:jc w:val="both"/>
        <w:rPr>
          <w:sz w:val="20"/>
          <w:szCs w:val="20"/>
        </w:rPr>
      </w:pPr>
      <w:r w:rsidRPr="007847A5">
        <w:rPr>
          <w:sz w:val="20"/>
          <w:szCs w:val="20"/>
        </w:rPr>
        <w:t>В соответствии с частью 4 статьи 42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801BF5" w:rsidRPr="007847A5" w:rsidRDefault="00801BF5" w:rsidP="007847A5">
      <w:pPr>
        <w:ind w:firstLine="902"/>
        <w:jc w:val="both"/>
        <w:rPr>
          <w:sz w:val="20"/>
          <w:szCs w:val="20"/>
        </w:rPr>
      </w:pPr>
    </w:p>
    <w:p w:rsidR="00801BF5" w:rsidRPr="007847A5" w:rsidRDefault="00801BF5" w:rsidP="007847A5">
      <w:pPr>
        <w:jc w:val="both"/>
        <w:rPr>
          <w:sz w:val="20"/>
          <w:szCs w:val="20"/>
        </w:rPr>
      </w:pPr>
      <w:r w:rsidRPr="007847A5">
        <w:rPr>
          <w:sz w:val="20"/>
          <w:szCs w:val="20"/>
        </w:rPr>
        <w:t>ПОСТАНОВЛЯЮ:</w:t>
      </w:r>
    </w:p>
    <w:p w:rsidR="00801BF5" w:rsidRPr="007847A5" w:rsidRDefault="00801BF5" w:rsidP="007847A5">
      <w:pPr>
        <w:jc w:val="both"/>
        <w:rPr>
          <w:sz w:val="20"/>
          <w:szCs w:val="20"/>
        </w:rPr>
      </w:pPr>
    </w:p>
    <w:p w:rsidR="00801BF5" w:rsidRPr="007847A5" w:rsidRDefault="00801BF5" w:rsidP="007847A5">
      <w:pPr>
        <w:ind w:firstLine="902"/>
        <w:jc w:val="both"/>
        <w:rPr>
          <w:sz w:val="20"/>
          <w:szCs w:val="20"/>
        </w:rPr>
      </w:pPr>
      <w:r w:rsidRPr="007847A5">
        <w:rPr>
          <w:sz w:val="20"/>
          <w:szCs w:val="20"/>
        </w:rPr>
        <w:t>1. Утвердить отчет об исполнении бюджета муниципального образования «Чаинский район Томской области» за 1 полугодие 2022 года согласно приложениям 1-5 к настоящему постановлению.</w:t>
      </w:r>
    </w:p>
    <w:p w:rsidR="00801BF5" w:rsidRPr="007847A5" w:rsidRDefault="00801BF5" w:rsidP="007847A5">
      <w:pPr>
        <w:ind w:firstLine="902"/>
        <w:jc w:val="both"/>
        <w:rPr>
          <w:sz w:val="20"/>
          <w:szCs w:val="20"/>
        </w:rPr>
      </w:pPr>
      <w:r w:rsidRPr="007847A5">
        <w:rPr>
          <w:sz w:val="20"/>
          <w:szCs w:val="20"/>
        </w:rPr>
        <w:t>2. Направить в установленном порядке отчет об исполнении бюджета муниципального образования «Чаинский район Томской области» за 1 полугодие 2022 года в Думу Чаинского района и Контрольно-счетную комиссию муниципального образования «Чаинский район».</w:t>
      </w:r>
    </w:p>
    <w:p w:rsidR="00801BF5" w:rsidRPr="007847A5" w:rsidRDefault="00801BF5" w:rsidP="007847A5">
      <w:pPr>
        <w:ind w:firstLine="902"/>
        <w:jc w:val="both"/>
        <w:rPr>
          <w:sz w:val="20"/>
          <w:szCs w:val="20"/>
        </w:rPr>
      </w:pPr>
      <w:r w:rsidRPr="007847A5">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801BF5" w:rsidRPr="007847A5" w:rsidRDefault="00801BF5" w:rsidP="007847A5">
      <w:pPr>
        <w:ind w:firstLine="902"/>
        <w:jc w:val="both"/>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возложить на начальника Управления финансов Администрации Чаинского района Т.В.Калинину.</w:t>
      </w:r>
    </w:p>
    <w:p w:rsidR="00801BF5" w:rsidRPr="007847A5" w:rsidRDefault="00801BF5" w:rsidP="007847A5">
      <w:pPr>
        <w:ind w:firstLine="900"/>
        <w:jc w:val="both"/>
        <w:rPr>
          <w:sz w:val="20"/>
          <w:szCs w:val="20"/>
        </w:rPr>
      </w:pPr>
    </w:p>
    <w:p w:rsidR="00801BF5" w:rsidRPr="007847A5" w:rsidRDefault="00801BF5" w:rsidP="007847A5">
      <w:pPr>
        <w:jc w:val="right"/>
        <w:rPr>
          <w:sz w:val="20"/>
          <w:szCs w:val="20"/>
        </w:rPr>
      </w:pPr>
      <w:r w:rsidRPr="007847A5">
        <w:rPr>
          <w:sz w:val="20"/>
          <w:szCs w:val="20"/>
        </w:rPr>
        <w:t xml:space="preserve"> Глава Чаинского района                           В.Н. Столяров</w:t>
      </w: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sectPr w:rsidR="00801BF5" w:rsidRPr="007847A5" w:rsidSect="00801BF5">
          <w:footerReference w:type="default" r:id="rId14"/>
          <w:pgSz w:w="11906" w:h="16838"/>
          <w:pgMar w:top="1134" w:right="851" w:bottom="1134" w:left="1701" w:header="709" w:footer="709" w:gutter="0"/>
          <w:cols w:space="708"/>
          <w:docGrid w:linePitch="360"/>
        </w:sectPr>
      </w:pPr>
    </w:p>
    <w:p w:rsidR="00801BF5" w:rsidRPr="007847A5" w:rsidRDefault="00801BF5" w:rsidP="007847A5">
      <w:pPr>
        <w:jc w:val="both"/>
        <w:rPr>
          <w:sz w:val="20"/>
          <w:szCs w:val="20"/>
        </w:rPr>
      </w:pPr>
    </w:p>
    <w:tbl>
      <w:tblPr>
        <w:tblW w:w="0" w:type="auto"/>
        <w:tblInd w:w="108" w:type="dxa"/>
        <w:tblLook w:val="04A0"/>
      </w:tblPr>
      <w:tblGrid>
        <w:gridCol w:w="2411"/>
        <w:gridCol w:w="3739"/>
        <w:gridCol w:w="1411"/>
        <w:gridCol w:w="1841"/>
        <w:gridCol w:w="1746"/>
        <w:gridCol w:w="1668"/>
        <w:gridCol w:w="1862"/>
      </w:tblGrid>
      <w:tr w:rsidR="00801BF5" w:rsidRPr="007847A5" w:rsidTr="00801BF5">
        <w:trPr>
          <w:trHeight w:val="390"/>
        </w:trPr>
        <w:tc>
          <w:tcPr>
            <w:tcW w:w="2411" w:type="dxa"/>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373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0" w:type="auto"/>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0" w:type="auto"/>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0" w:type="auto"/>
            <w:gridSpan w:val="3"/>
            <w:tcBorders>
              <w:top w:val="nil"/>
              <w:left w:val="nil"/>
              <w:bottom w:val="nil"/>
              <w:right w:val="nil"/>
            </w:tcBorders>
            <w:shd w:val="clear" w:color="auto" w:fill="auto"/>
            <w:noWrap/>
            <w:vAlign w:val="bottom"/>
            <w:hideMark/>
          </w:tcPr>
          <w:p w:rsidR="00801BF5" w:rsidRPr="007847A5" w:rsidRDefault="00801BF5" w:rsidP="007847A5">
            <w:pPr>
              <w:jc w:val="right"/>
              <w:rPr>
                <w:sz w:val="20"/>
                <w:szCs w:val="20"/>
              </w:rPr>
            </w:pPr>
            <w:r w:rsidRPr="007847A5">
              <w:rPr>
                <w:sz w:val="20"/>
                <w:szCs w:val="20"/>
              </w:rPr>
              <w:t>Приложение 1</w:t>
            </w:r>
          </w:p>
        </w:tc>
      </w:tr>
      <w:tr w:rsidR="00801BF5" w:rsidRPr="007847A5" w:rsidTr="00801BF5">
        <w:trPr>
          <w:trHeight w:val="240"/>
        </w:trPr>
        <w:tc>
          <w:tcPr>
            <w:tcW w:w="2411" w:type="dxa"/>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373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0" w:type="auto"/>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0" w:type="auto"/>
            <w:gridSpan w:val="4"/>
            <w:tcBorders>
              <w:top w:val="nil"/>
              <w:left w:val="nil"/>
              <w:bottom w:val="nil"/>
              <w:right w:val="nil"/>
            </w:tcBorders>
            <w:shd w:val="clear" w:color="auto" w:fill="auto"/>
            <w:noWrap/>
            <w:vAlign w:val="bottom"/>
            <w:hideMark/>
          </w:tcPr>
          <w:p w:rsidR="00801BF5" w:rsidRPr="007847A5" w:rsidRDefault="00801BF5" w:rsidP="007847A5">
            <w:pPr>
              <w:jc w:val="right"/>
              <w:rPr>
                <w:sz w:val="20"/>
                <w:szCs w:val="20"/>
              </w:rPr>
            </w:pPr>
            <w:r w:rsidRPr="007847A5">
              <w:rPr>
                <w:sz w:val="20"/>
                <w:szCs w:val="20"/>
              </w:rPr>
              <w:t>к постановлению Администрации Чаинского района</w:t>
            </w:r>
          </w:p>
        </w:tc>
      </w:tr>
      <w:tr w:rsidR="00801BF5" w:rsidRPr="007847A5" w:rsidTr="00801BF5">
        <w:trPr>
          <w:trHeight w:val="255"/>
        </w:trPr>
        <w:tc>
          <w:tcPr>
            <w:tcW w:w="2411" w:type="dxa"/>
            <w:tcBorders>
              <w:top w:val="nil"/>
              <w:left w:val="nil"/>
              <w:bottom w:val="nil"/>
              <w:right w:val="nil"/>
            </w:tcBorders>
            <w:shd w:val="clear" w:color="auto" w:fill="auto"/>
            <w:noWrap/>
            <w:vAlign w:val="bottom"/>
            <w:hideMark/>
          </w:tcPr>
          <w:p w:rsidR="00801BF5" w:rsidRPr="007847A5" w:rsidRDefault="00801BF5" w:rsidP="007847A5">
            <w:pPr>
              <w:rPr>
                <w:b/>
                <w:bCs/>
                <w:sz w:val="20"/>
                <w:szCs w:val="20"/>
              </w:rPr>
            </w:pPr>
            <w:r w:rsidRPr="007847A5">
              <w:rPr>
                <w:b/>
                <w:bCs/>
                <w:sz w:val="20"/>
                <w:szCs w:val="20"/>
              </w:rPr>
              <w:t xml:space="preserve">              </w:t>
            </w:r>
          </w:p>
        </w:tc>
        <w:tc>
          <w:tcPr>
            <w:tcW w:w="373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0" w:type="auto"/>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0" w:type="auto"/>
            <w:gridSpan w:val="4"/>
            <w:tcBorders>
              <w:top w:val="nil"/>
              <w:left w:val="nil"/>
              <w:bottom w:val="nil"/>
              <w:right w:val="nil"/>
            </w:tcBorders>
            <w:shd w:val="clear" w:color="auto" w:fill="auto"/>
            <w:noWrap/>
            <w:vAlign w:val="bottom"/>
            <w:hideMark/>
          </w:tcPr>
          <w:p w:rsidR="00801BF5" w:rsidRPr="007847A5" w:rsidRDefault="00801BF5" w:rsidP="007847A5">
            <w:pPr>
              <w:jc w:val="right"/>
              <w:rPr>
                <w:sz w:val="20"/>
                <w:szCs w:val="20"/>
              </w:rPr>
            </w:pPr>
            <w:r w:rsidRPr="007847A5">
              <w:rPr>
                <w:sz w:val="20"/>
                <w:szCs w:val="20"/>
              </w:rPr>
              <w:t>от 01.08.2022 № 281</w:t>
            </w:r>
          </w:p>
        </w:tc>
      </w:tr>
      <w:tr w:rsidR="00801BF5" w:rsidRPr="007847A5" w:rsidTr="00801BF5">
        <w:trPr>
          <w:trHeight w:val="315"/>
        </w:trPr>
        <w:tc>
          <w:tcPr>
            <w:tcW w:w="2411" w:type="dxa"/>
            <w:tcBorders>
              <w:top w:val="nil"/>
              <w:left w:val="nil"/>
              <w:bottom w:val="nil"/>
              <w:right w:val="nil"/>
            </w:tcBorders>
            <w:shd w:val="clear" w:color="auto" w:fill="auto"/>
            <w:vAlign w:val="bottom"/>
            <w:hideMark/>
          </w:tcPr>
          <w:p w:rsidR="00801BF5" w:rsidRPr="007847A5" w:rsidRDefault="00801BF5" w:rsidP="007847A5">
            <w:pPr>
              <w:rPr>
                <w:b/>
                <w:bCs/>
                <w:sz w:val="20"/>
                <w:szCs w:val="20"/>
              </w:rPr>
            </w:pPr>
            <w:r w:rsidRPr="007847A5">
              <w:rPr>
                <w:b/>
                <w:bCs/>
                <w:sz w:val="20"/>
                <w:szCs w:val="20"/>
              </w:rPr>
              <w:t xml:space="preserve">                                                  </w:t>
            </w:r>
          </w:p>
        </w:tc>
        <w:tc>
          <w:tcPr>
            <w:tcW w:w="8737" w:type="dxa"/>
            <w:gridSpan w:val="4"/>
            <w:tcBorders>
              <w:top w:val="nil"/>
              <w:left w:val="nil"/>
              <w:bottom w:val="nil"/>
              <w:right w:val="nil"/>
            </w:tcBorders>
            <w:shd w:val="clear" w:color="auto" w:fill="auto"/>
            <w:vAlign w:val="bottom"/>
            <w:hideMark/>
          </w:tcPr>
          <w:p w:rsidR="00801BF5" w:rsidRPr="007847A5" w:rsidRDefault="00801BF5" w:rsidP="007847A5">
            <w:pPr>
              <w:jc w:val="center"/>
              <w:rPr>
                <w:b/>
                <w:bCs/>
                <w:sz w:val="20"/>
                <w:szCs w:val="20"/>
              </w:rPr>
            </w:pPr>
            <w:r w:rsidRPr="007847A5">
              <w:rPr>
                <w:b/>
                <w:bCs/>
                <w:sz w:val="20"/>
                <w:szCs w:val="20"/>
              </w:rPr>
              <w:t xml:space="preserve">ОТЧЁТ </w:t>
            </w:r>
          </w:p>
        </w:tc>
        <w:tc>
          <w:tcPr>
            <w:tcW w:w="0" w:type="auto"/>
            <w:tcBorders>
              <w:top w:val="nil"/>
              <w:left w:val="nil"/>
              <w:bottom w:val="nil"/>
              <w:right w:val="nil"/>
            </w:tcBorders>
            <w:shd w:val="clear" w:color="auto" w:fill="auto"/>
            <w:vAlign w:val="bottom"/>
            <w:hideMark/>
          </w:tcPr>
          <w:p w:rsidR="00801BF5" w:rsidRPr="007847A5" w:rsidRDefault="00801BF5" w:rsidP="007847A5">
            <w:pPr>
              <w:rPr>
                <w:b/>
                <w:bCs/>
                <w:sz w:val="20"/>
                <w:szCs w:val="20"/>
              </w:rPr>
            </w:pPr>
          </w:p>
        </w:tc>
        <w:tc>
          <w:tcPr>
            <w:tcW w:w="0" w:type="auto"/>
            <w:tcBorders>
              <w:top w:val="nil"/>
              <w:left w:val="nil"/>
              <w:bottom w:val="nil"/>
              <w:right w:val="nil"/>
            </w:tcBorders>
            <w:shd w:val="clear" w:color="auto" w:fill="auto"/>
            <w:vAlign w:val="bottom"/>
            <w:hideMark/>
          </w:tcPr>
          <w:p w:rsidR="00801BF5" w:rsidRPr="007847A5" w:rsidRDefault="00801BF5" w:rsidP="007847A5">
            <w:pPr>
              <w:rPr>
                <w:b/>
                <w:bCs/>
                <w:sz w:val="20"/>
                <w:szCs w:val="20"/>
              </w:rPr>
            </w:pPr>
          </w:p>
        </w:tc>
      </w:tr>
      <w:tr w:rsidR="00801BF5" w:rsidRPr="007847A5" w:rsidTr="00801BF5">
        <w:trPr>
          <w:trHeight w:val="255"/>
        </w:trPr>
        <w:tc>
          <w:tcPr>
            <w:tcW w:w="0" w:type="auto"/>
            <w:gridSpan w:val="7"/>
            <w:tcBorders>
              <w:top w:val="nil"/>
              <w:left w:val="nil"/>
              <w:bottom w:val="nil"/>
              <w:right w:val="nil"/>
            </w:tcBorders>
            <w:shd w:val="clear" w:color="auto" w:fill="auto"/>
            <w:vAlign w:val="bottom"/>
            <w:hideMark/>
          </w:tcPr>
          <w:p w:rsidR="00801BF5" w:rsidRPr="007847A5" w:rsidRDefault="00801BF5" w:rsidP="007847A5">
            <w:pPr>
              <w:rPr>
                <w:b/>
                <w:bCs/>
                <w:sz w:val="20"/>
                <w:szCs w:val="20"/>
              </w:rPr>
            </w:pPr>
            <w:r w:rsidRPr="007847A5">
              <w:rPr>
                <w:b/>
                <w:bCs/>
                <w:sz w:val="20"/>
                <w:szCs w:val="20"/>
              </w:rPr>
              <w:t xml:space="preserve">                              об исполнении бюджета муниципального образования «Чаинский район Томской области» по доходам за 1 полугодие 2022 года </w:t>
            </w:r>
          </w:p>
        </w:tc>
      </w:tr>
      <w:tr w:rsidR="00801BF5" w:rsidRPr="007847A5" w:rsidTr="00801BF5">
        <w:trPr>
          <w:trHeight w:val="255"/>
        </w:trPr>
        <w:tc>
          <w:tcPr>
            <w:tcW w:w="0" w:type="auto"/>
            <w:gridSpan w:val="7"/>
            <w:tcBorders>
              <w:top w:val="nil"/>
              <w:left w:val="nil"/>
              <w:bottom w:val="nil"/>
              <w:right w:val="nil"/>
            </w:tcBorders>
            <w:shd w:val="clear" w:color="auto" w:fill="auto"/>
            <w:vAlign w:val="center"/>
            <w:hideMark/>
          </w:tcPr>
          <w:p w:rsidR="00801BF5" w:rsidRPr="007847A5" w:rsidRDefault="00801BF5" w:rsidP="007847A5">
            <w:pPr>
              <w:rPr>
                <w:b/>
                <w:bCs/>
                <w:sz w:val="20"/>
                <w:szCs w:val="20"/>
              </w:rPr>
            </w:pPr>
          </w:p>
        </w:tc>
      </w:tr>
      <w:tr w:rsidR="00801BF5" w:rsidRPr="007847A5" w:rsidTr="00801BF5">
        <w:trPr>
          <w:trHeight w:val="540"/>
        </w:trPr>
        <w:tc>
          <w:tcPr>
            <w:tcW w:w="2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Код бюджетной классификации</w:t>
            </w:r>
          </w:p>
        </w:tc>
        <w:tc>
          <w:tcPr>
            <w:tcW w:w="3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План на 2022 год,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План на 1 полугодие 2022 года,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Исполнено на 01.07.2022,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 исполнения плана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 исполнения плана за 1 полугодие</w:t>
            </w:r>
          </w:p>
        </w:tc>
      </w:tr>
      <w:tr w:rsidR="00801BF5" w:rsidRPr="007847A5" w:rsidTr="00801BF5">
        <w:trPr>
          <w:trHeight w:val="73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3739" w:type="dxa"/>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r>
      <w:tr w:rsidR="00801BF5" w:rsidRPr="007847A5" w:rsidTr="00801BF5">
        <w:trPr>
          <w:trHeight w:val="3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1 00 00000 00 0000 000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b/>
                <w:bCs/>
                <w:sz w:val="20"/>
                <w:szCs w:val="20"/>
              </w:rPr>
            </w:pPr>
            <w:r w:rsidRPr="007847A5">
              <w:rPr>
                <w:b/>
                <w:bCs/>
                <w:sz w:val="20"/>
                <w:szCs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87477,7</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42067,8</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40499,9</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46,29739922</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b/>
                <w:bCs/>
                <w:sz w:val="20"/>
                <w:szCs w:val="20"/>
              </w:rPr>
            </w:pPr>
            <w:r w:rsidRPr="007847A5">
              <w:rPr>
                <w:b/>
                <w:bCs/>
                <w:sz w:val="20"/>
                <w:szCs w:val="20"/>
              </w:rPr>
              <w:t>96,2729213</w:t>
            </w:r>
          </w:p>
        </w:tc>
      </w:tr>
      <w:tr w:rsidR="00801BF5" w:rsidRPr="007847A5" w:rsidTr="00801BF5">
        <w:trPr>
          <w:trHeight w:val="4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1 01 00000 00 0000 000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Налоги на прибыль, доходы</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77855,3</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36724,7</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34252,8</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43,99546338</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93,26910771</w:t>
            </w:r>
          </w:p>
        </w:tc>
      </w:tr>
      <w:tr w:rsidR="00801BF5" w:rsidRPr="007847A5" w:rsidTr="00801BF5">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1 03 00000 00 0000 000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2113</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974,1</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1127,1</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53,34122101</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115,7068063</w:t>
            </w:r>
          </w:p>
        </w:tc>
      </w:tr>
      <w:tr w:rsidR="00801BF5" w:rsidRPr="007847A5" w:rsidTr="00801BF5">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1 05 00000 00 0000 000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4154,3</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2927,4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3304,6</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79,54649399</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112,8851541</w:t>
            </w:r>
          </w:p>
        </w:tc>
      </w:tr>
      <w:tr w:rsidR="00801BF5" w:rsidRPr="007847A5" w:rsidTr="00801BF5">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1 08 00000 00 0000 000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850,5</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456,6</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495</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58,2010582</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108,4099869</w:t>
            </w:r>
          </w:p>
        </w:tc>
      </w:tr>
      <w:tr w:rsidR="00801BF5" w:rsidRPr="007847A5" w:rsidTr="00801BF5">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1 11 00000 00 0000 000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1932</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658,5</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682,4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35,32091097</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103,6294609</w:t>
            </w:r>
          </w:p>
        </w:tc>
      </w:tr>
      <w:tr w:rsidR="00801BF5" w:rsidRPr="007847A5" w:rsidTr="00801BF5">
        <w:trPr>
          <w:trHeight w:val="39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1 12 00000 00 0000 000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89,1</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88,7</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62,7</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70,37037037</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70,68771139</w:t>
            </w:r>
          </w:p>
        </w:tc>
      </w:tr>
      <w:tr w:rsidR="00801BF5" w:rsidRPr="007847A5" w:rsidTr="00801BF5">
        <w:trPr>
          <w:trHeight w:val="6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1 13 00000 00 0000 000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Доходы от оказания платных услуг (работ) и компенсации затрат государства</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0</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34,3</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proofErr w:type="spellStart"/>
            <w:r w:rsidRPr="007847A5">
              <w:rPr>
                <w:sz w:val="20"/>
                <w:szCs w:val="20"/>
              </w:rPr>
              <w:t>x</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proofErr w:type="spellStart"/>
            <w:r w:rsidRPr="007847A5">
              <w:rPr>
                <w:sz w:val="20"/>
                <w:szCs w:val="20"/>
              </w:rPr>
              <w:t>x</w:t>
            </w:r>
            <w:proofErr w:type="spellEnd"/>
          </w:p>
        </w:tc>
      </w:tr>
      <w:tr w:rsidR="00801BF5" w:rsidRPr="007847A5" w:rsidTr="00801BF5">
        <w:trPr>
          <w:trHeight w:val="4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1 16 00000 00 0000 000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Штрафы, санкции, возмещение ущерба</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483,5</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237,8</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541</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111,8924509</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227,5021026</w:t>
            </w:r>
          </w:p>
        </w:tc>
      </w:tr>
      <w:tr w:rsidR="00801BF5" w:rsidRPr="007847A5" w:rsidTr="00801BF5">
        <w:trPr>
          <w:trHeight w:val="4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2 00 00000 00 0000 000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b/>
                <w:bCs/>
                <w:sz w:val="20"/>
                <w:szCs w:val="20"/>
              </w:rPr>
            </w:pPr>
            <w:r w:rsidRPr="007847A5">
              <w:rPr>
                <w:b/>
                <w:bCs/>
                <w:sz w:val="20"/>
                <w:szCs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735213,5</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334234,4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323604,8</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44,01507861</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b/>
                <w:bCs/>
                <w:sz w:val="20"/>
                <w:szCs w:val="20"/>
              </w:rPr>
            </w:pPr>
            <w:r w:rsidRPr="007847A5">
              <w:rPr>
                <w:b/>
                <w:bCs/>
                <w:sz w:val="20"/>
                <w:szCs w:val="20"/>
              </w:rPr>
              <w:t>96,8197169</w:t>
            </w:r>
          </w:p>
        </w:tc>
      </w:tr>
      <w:tr w:rsidR="00801BF5" w:rsidRPr="007847A5" w:rsidTr="00801BF5">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2 02 00000 00 0000 000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749587,9</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348608,8</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337979,2</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45,08866805</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96,9508515</w:t>
            </w:r>
          </w:p>
        </w:tc>
      </w:tr>
      <w:tr w:rsidR="00801BF5" w:rsidRPr="007847A5" w:rsidTr="00801BF5">
        <w:trPr>
          <w:trHeight w:val="5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2 07 00000 00 0000 000</w:t>
            </w:r>
          </w:p>
        </w:tc>
        <w:tc>
          <w:tcPr>
            <w:tcW w:w="3739" w:type="dxa"/>
            <w:tcBorders>
              <w:top w:val="nil"/>
              <w:left w:val="nil"/>
              <w:bottom w:val="single" w:sz="4" w:space="0" w:color="auto"/>
              <w:right w:val="single" w:sz="4" w:space="0" w:color="auto"/>
            </w:tcBorders>
            <w:shd w:val="clear" w:color="000000" w:fill="FFFFFF"/>
            <w:vAlign w:val="bottom"/>
            <w:hideMark/>
          </w:tcPr>
          <w:p w:rsidR="00801BF5" w:rsidRPr="007847A5" w:rsidRDefault="00801BF5" w:rsidP="007847A5">
            <w:pPr>
              <w:jc w:val="both"/>
              <w:rPr>
                <w:sz w:val="20"/>
                <w:szCs w:val="20"/>
              </w:rPr>
            </w:pPr>
            <w:r w:rsidRPr="007847A5">
              <w:rPr>
                <w:sz w:val="20"/>
                <w:szCs w:val="20"/>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700</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700</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700</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100</w:t>
            </w:r>
          </w:p>
        </w:tc>
      </w:tr>
      <w:tr w:rsidR="00801BF5" w:rsidRPr="007847A5" w:rsidTr="00801BF5">
        <w:trPr>
          <w:trHeight w:val="9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lastRenderedPageBreak/>
              <w:t>2 19 00000 00 0000 000</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sz w:val="20"/>
                <w:szCs w:val="20"/>
              </w:rPr>
            </w:pPr>
            <w:r w:rsidRPr="007847A5">
              <w:rPr>
                <w:sz w:val="20"/>
                <w:szCs w:val="20"/>
              </w:rPr>
              <w:t>Возврат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-15074,4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-15074,4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color w:val="000000"/>
                <w:sz w:val="20"/>
                <w:szCs w:val="20"/>
              </w:rPr>
            </w:pPr>
            <w:r w:rsidRPr="007847A5">
              <w:rPr>
                <w:color w:val="000000"/>
                <w:sz w:val="20"/>
                <w:szCs w:val="20"/>
              </w:rPr>
              <w:t>-15074,4</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sz w:val="20"/>
                <w:szCs w:val="20"/>
              </w:rPr>
            </w:pPr>
            <w:r w:rsidRPr="007847A5">
              <w:rPr>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sz w:val="20"/>
                <w:szCs w:val="20"/>
              </w:rPr>
            </w:pPr>
            <w:r w:rsidRPr="007847A5">
              <w:rPr>
                <w:sz w:val="20"/>
                <w:szCs w:val="20"/>
              </w:rPr>
              <w:t>100</w:t>
            </w:r>
          </w:p>
        </w:tc>
      </w:tr>
      <w:tr w:rsidR="00801BF5" w:rsidRPr="007847A5" w:rsidTr="00801BF5">
        <w:trPr>
          <w:trHeight w:val="375"/>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 </w:t>
            </w:r>
          </w:p>
        </w:tc>
        <w:tc>
          <w:tcPr>
            <w:tcW w:w="3739" w:type="dxa"/>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both"/>
              <w:rPr>
                <w:b/>
                <w:bCs/>
                <w:sz w:val="20"/>
                <w:szCs w:val="20"/>
              </w:rPr>
            </w:pPr>
            <w:r w:rsidRPr="007847A5">
              <w:rPr>
                <w:b/>
                <w:bCs/>
                <w:sz w:val="20"/>
                <w:szCs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822691,2</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376302,2</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color w:val="000000"/>
                <w:sz w:val="20"/>
                <w:szCs w:val="20"/>
              </w:rPr>
            </w:pPr>
            <w:r w:rsidRPr="007847A5">
              <w:rPr>
                <w:b/>
                <w:bCs/>
                <w:color w:val="000000"/>
                <w:sz w:val="20"/>
                <w:szCs w:val="20"/>
              </w:rPr>
              <w:t>364104,7</w:t>
            </w:r>
          </w:p>
        </w:tc>
        <w:tc>
          <w:tcPr>
            <w:tcW w:w="0" w:type="auto"/>
            <w:tcBorders>
              <w:top w:val="nil"/>
              <w:left w:val="nil"/>
              <w:bottom w:val="single" w:sz="4" w:space="0" w:color="auto"/>
              <w:right w:val="single" w:sz="4" w:space="0" w:color="auto"/>
            </w:tcBorders>
            <w:shd w:val="clear" w:color="000000" w:fill="FFFFFF"/>
            <w:vAlign w:val="center"/>
            <w:hideMark/>
          </w:tcPr>
          <w:p w:rsidR="00801BF5" w:rsidRPr="007847A5" w:rsidRDefault="00801BF5" w:rsidP="007847A5">
            <w:pPr>
              <w:jc w:val="center"/>
              <w:rPr>
                <w:b/>
                <w:bCs/>
                <w:sz w:val="20"/>
                <w:szCs w:val="20"/>
              </w:rPr>
            </w:pPr>
            <w:r w:rsidRPr="007847A5">
              <w:rPr>
                <w:b/>
                <w:bCs/>
                <w:sz w:val="20"/>
                <w:szCs w:val="20"/>
              </w:rPr>
              <w:t>44,25776038</w:t>
            </w:r>
          </w:p>
        </w:tc>
        <w:tc>
          <w:tcPr>
            <w:tcW w:w="0" w:type="auto"/>
            <w:tcBorders>
              <w:top w:val="nil"/>
              <w:left w:val="nil"/>
              <w:bottom w:val="single" w:sz="4" w:space="0" w:color="auto"/>
              <w:right w:val="single" w:sz="4" w:space="0" w:color="auto"/>
            </w:tcBorders>
            <w:shd w:val="clear" w:color="000000" w:fill="FFFFFF"/>
            <w:noWrap/>
            <w:vAlign w:val="center"/>
            <w:hideMark/>
          </w:tcPr>
          <w:p w:rsidR="00801BF5" w:rsidRPr="007847A5" w:rsidRDefault="00801BF5" w:rsidP="007847A5">
            <w:pPr>
              <w:jc w:val="center"/>
              <w:rPr>
                <w:b/>
                <w:bCs/>
                <w:sz w:val="20"/>
                <w:szCs w:val="20"/>
              </w:rPr>
            </w:pPr>
            <w:r w:rsidRPr="007847A5">
              <w:rPr>
                <w:b/>
                <w:bCs/>
                <w:sz w:val="20"/>
                <w:szCs w:val="20"/>
              </w:rPr>
              <w:t>96,7585892</w:t>
            </w:r>
          </w:p>
        </w:tc>
      </w:tr>
    </w:tbl>
    <w:p w:rsidR="00801BF5" w:rsidRPr="007847A5" w:rsidRDefault="00801BF5" w:rsidP="007847A5">
      <w:pPr>
        <w:jc w:val="both"/>
        <w:rPr>
          <w:sz w:val="20"/>
          <w:szCs w:val="20"/>
        </w:rPr>
      </w:pPr>
    </w:p>
    <w:tbl>
      <w:tblPr>
        <w:tblW w:w="15717" w:type="dxa"/>
        <w:tblInd w:w="93" w:type="dxa"/>
        <w:tblLook w:val="04A0"/>
      </w:tblPr>
      <w:tblGrid>
        <w:gridCol w:w="2200"/>
        <w:gridCol w:w="6040"/>
        <w:gridCol w:w="1200"/>
        <w:gridCol w:w="1200"/>
        <w:gridCol w:w="1200"/>
        <w:gridCol w:w="1200"/>
        <w:gridCol w:w="1717"/>
        <w:gridCol w:w="443"/>
        <w:gridCol w:w="517"/>
      </w:tblGrid>
      <w:tr w:rsidR="00801BF5" w:rsidRPr="007847A5" w:rsidTr="00801BF5">
        <w:trPr>
          <w:trHeight w:val="315"/>
        </w:trPr>
        <w:tc>
          <w:tcPr>
            <w:tcW w:w="2200" w:type="dxa"/>
            <w:tcBorders>
              <w:top w:val="nil"/>
              <w:left w:val="nil"/>
              <w:bottom w:val="nil"/>
              <w:right w:val="nil"/>
            </w:tcBorders>
            <w:shd w:val="clear" w:color="auto" w:fill="auto"/>
            <w:noWrap/>
            <w:vAlign w:val="bottom"/>
            <w:hideMark/>
          </w:tcPr>
          <w:p w:rsidR="00801BF5" w:rsidRPr="007847A5" w:rsidRDefault="00801BF5" w:rsidP="007847A5">
            <w:pPr>
              <w:rPr>
                <w:b/>
                <w:bCs/>
                <w:sz w:val="20"/>
                <w:szCs w:val="20"/>
              </w:rPr>
            </w:pPr>
          </w:p>
        </w:tc>
        <w:tc>
          <w:tcPr>
            <w:tcW w:w="6040"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6517" w:type="dxa"/>
            <w:gridSpan w:val="5"/>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Приложение  2</w:t>
            </w:r>
          </w:p>
        </w:tc>
        <w:tc>
          <w:tcPr>
            <w:tcW w:w="960" w:type="dxa"/>
            <w:gridSpan w:val="2"/>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r>
      <w:tr w:rsidR="00801BF5" w:rsidRPr="007847A5" w:rsidTr="00801BF5">
        <w:trPr>
          <w:trHeight w:val="315"/>
        </w:trPr>
        <w:tc>
          <w:tcPr>
            <w:tcW w:w="2200" w:type="dxa"/>
            <w:tcBorders>
              <w:top w:val="nil"/>
              <w:left w:val="nil"/>
              <w:bottom w:val="nil"/>
              <w:right w:val="nil"/>
            </w:tcBorders>
            <w:shd w:val="clear" w:color="auto" w:fill="auto"/>
            <w:noWrap/>
            <w:vAlign w:val="bottom"/>
            <w:hideMark/>
          </w:tcPr>
          <w:p w:rsidR="00801BF5" w:rsidRPr="007847A5" w:rsidRDefault="00801BF5" w:rsidP="007847A5">
            <w:pPr>
              <w:rPr>
                <w:b/>
                <w:bCs/>
                <w:sz w:val="20"/>
                <w:szCs w:val="20"/>
              </w:rPr>
            </w:pPr>
          </w:p>
        </w:tc>
        <w:tc>
          <w:tcPr>
            <w:tcW w:w="6040"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6517" w:type="dxa"/>
            <w:gridSpan w:val="5"/>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к постановлению Администрации Чаинского района</w:t>
            </w:r>
          </w:p>
        </w:tc>
        <w:tc>
          <w:tcPr>
            <w:tcW w:w="960" w:type="dxa"/>
            <w:gridSpan w:val="2"/>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r>
      <w:tr w:rsidR="00801BF5" w:rsidRPr="007847A5" w:rsidTr="00801BF5">
        <w:trPr>
          <w:trHeight w:val="315"/>
        </w:trPr>
        <w:tc>
          <w:tcPr>
            <w:tcW w:w="2200" w:type="dxa"/>
            <w:tcBorders>
              <w:top w:val="nil"/>
              <w:left w:val="nil"/>
              <w:bottom w:val="nil"/>
              <w:right w:val="nil"/>
            </w:tcBorders>
            <w:shd w:val="clear" w:color="auto" w:fill="auto"/>
            <w:noWrap/>
            <w:vAlign w:val="bottom"/>
            <w:hideMark/>
          </w:tcPr>
          <w:p w:rsidR="00801BF5" w:rsidRPr="007847A5" w:rsidRDefault="00801BF5" w:rsidP="007847A5">
            <w:pPr>
              <w:rPr>
                <w:b/>
                <w:bCs/>
                <w:sz w:val="20"/>
                <w:szCs w:val="20"/>
              </w:rPr>
            </w:pPr>
          </w:p>
        </w:tc>
        <w:tc>
          <w:tcPr>
            <w:tcW w:w="6040"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0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5317" w:type="dxa"/>
            <w:gridSpan w:val="4"/>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от 01.08.2022 № 281</w:t>
            </w:r>
          </w:p>
        </w:tc>
        <w:tc>
          <w:tcPr>
            <w:tcW w:w="960" w:type="dxa"/>
            <w:gridSpan w:val="2"/>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r>
      <w:tr w:rsidR="00801BF5" w:rsidRPr="007847A5" w:rsidTr="00801BF5">
        <w:trPr>
          <w:trHeight w:val="315"/>
        </w:trPr>
        <w:tc>
          <w:tcPr>
            <w:tcW w:w="2200" w:type="dxa"/>
            <w:tcBorders>
              <w:top w:val="nil"/>
              <w:left w:val="nil"/>
              <w:bottom w:val="nil"/>
              <w:right w:val="nil"/>
            </w:tcBorders>
            <w:shd w:val="clear" w:color="auto" w:fill="auto"/>
            <w:noWrap/>
            <w:vAlign w:val="bottom"/>
            <w:hideMark/>
          </w:tcPr>
          <w:p w:rsidR="00801BF5" w:rsidRPr="007847A5" w:rsidRDefault="00801BF5" w:rsidP="007847A5">
            <w:pPr>
              <w:rPr>
                <w:b/>
                <w:bCs/>
                <w:sz w:val="20"/>
                <w:szCs w:val="20"/>
              </w:rPr>
            </w:pPr>
          </w:p>
        </w:tc>
        <w:tc>
          <w:tcPr>
            <w:tcW w:w="6040"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0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20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20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20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717"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960" w:type="dxa"/>
            <w:gridSpan w:val="2"/>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r>
      <w:tr w:rsidR="00801BF5" w:rsidRPr="007847A5" w:rsidTr="00801BF5">
        <w:trPr>
          <w:gridAfter w:val="1"/>
          <w:wAfter w:w="517" w:type="dxa"/>
          <w:trHeight w:val="315"/>
        </w:trPr>
        <w:tc>
          <w:tcPr>
            <w:tcW w:w="15200" w:type="dxa"/>
            <w:gridSpan w:val="8"/>
            <w:tcBorders>
              <w:top w:val="nil"/>
              <w:left w:val="nil"/>
              <w:bottom w:val="nil"/>
              <w:right w:val="nil"/>
            </w:tcBorders>
            <w:shd w:val="clear" w:color="auto" w:fill="auto"/>
            <w:noWrap/>
            <w:vAlign w:val="center"/>
            <w:hideMark/>
          </w:tcPr>
          <w:p w:rsidR="00801BF5" w:rsidRPr="007847A5" w:rsidRDefault="00801BF5" w:rsidP="007847A5">
            <w:pPr>
              <w:jc w:val="center"/>
              <w:rPr>
                <w:b/>
                <w:bCs/>
                <w:sz w:val="20"/>
                <w:szCs w:val="20"/>
              </w:rPr>
            </w:pPr>
            <w:r w:rsidRPr="007847A5">
              <w:rPr>
                <w:b/>
                <w:bCs/>
                <w:sz w:val="20"/>
                <w:szCs w:val="20"/>
              </w:rPr>
              <w:t>ОТЧЕТ</w:t>
            </w:r>
          </w:p>
        </w:tc>
      </w:tr>
      <w:tr w:rsidR="00801BF5" w:rsidRPr="007847A5" w:rsidTr="00801BF5">
        <w:trPr>
          <w:gridAfter w:val="1"/>
          <w:wAfter w:w="517" w:type="dxa"/>
          <w:trHeight w:val="315"/>
        </w:trPr>
        <w:tc>
          <w:tcPr>
            <w:tcW w:w="15200" w:type="dxa"/>
            <w:gridSpan w:val="8"/>
            <w:tcBorders>
              <w:top w:val="nil"/>
              <w:left w:val="nil"/>
              <w:bottom w:val="nil"/>
              <w:right w:val="nil"/>
            </w:tcBorders>
            <w:shd w:val="clear" w:color="auto" w:fill="auto"/>
            <w:noWrap/>
            <w:vAlign w:val="center"/>
            <w:hideMark/>
          </w:tcPr>
          <w:p w:rsidR="00801BF5" w:rsidRPr="007847A5" w:rsidRDefault="00801BF5" w:rsidP="007847A5">
            <w:pPr>
              <w:jc w:val="center"/>
              <w:rPr>
                <w:b/>
                <w:bCs/>
                <w:sz w:val="20"/>
                <w:szCs w:val="20"/>
              </w:rPr>
            </w:pPr>
            <w:r w:rsidRPr="007847A5">
              <w:rPr>
                <w:b/>
                <w:bCs/>
                <w:sz w:val="20"/>
                <w:szCs w:val="20"/>
              </w:rPr>
              <w:t>об исполнении бюджета муниципального образования «Чаинский район Томской области»</w:t>
            </w:r>
          </w:p>
        </w:tc>
      </w:tr>
      <w:tr w:rsidR="00801BF5" w:rsidRPr="007847A5" w:rsidTr="00801BF5">
        <w:trPr>
          <w:gridAfter w:val="1"/>
          <w:wAfter w:w="517" w:type="dxa"/>
          <w:trHeight w:val="255"/>
        </w:trPr>
        <w:tc>
          <w:tcPr>
            <w:tcW w:w="15200" w:type="dxa"/>
            <w:gridSpan w:val="8"/>
            <w:tcBorders>
              <w:top w:val="nil"/>
              <w:left w:val="nil"/>
              <w:bottom w:val="nil"/>
              <w:right w:val="nil"/>
            </w:tcBorders>
            <w:shd w:val="clear" w:color="auto" w:fill="auto"/>
            <w:noWrap/>
            <w:vAlign w:val="center"/>
            <w:hideMark/>
          </w:tcPr>
          <w:p w:rsidR="00801BF5" w:rsidRPr="007847A5" w:rsidRDefault="00801BF5" w:rsidP="007847A5">
            <w:pPr>
              <w:jc w:val="center"/>
              <w:rPr>
                <w:b/>
                <w:bCs/>
                <w:sz w:val="20"/>
                <w:szCs w:val="20"/>
              </w:rPr>
            </w:pPr>
            <w:r w:rsidRPr="007847A5">
              <w:rPr>
                <w:b/>
                <w:bCs/>
                <w:sz w:val="20"/>
                <w:szCs w:val="20"/>
              </w:rPr>
              <w:t>по разделам и подразделам функциональной классификации расходов за 1 полугодие 2022 года</w:t>
            </w:r>
          </w:p>
        </w:tc>
      </w:tr>
    </w:tbl>
    <w:p w:rsidR="00801BF5" w:rsidRPr="007847A5" w:rsidRDefault="00801BF5" w:rsidP="007847A5">
      <w:pPr>
        <w:jc w:val="both"/>
        <w:rPr>
          <w:sz w:val="20"/>
          <w:szCs w:val="20"/>
        </w:rPr>
      </w:pPr>
    </w:p>
    <w:tbl>
      <w:tblPr>
        <w:tblW w:w="0" w:type="auto"/>
        <w:tblInd w:w="93" w:type="dxa"/>
        <w:tblLook w:val="04A0"/>
      </w:tblPr>
      <w:tblGrid>
        <w:gridCol w:w="1969"/>
        <w:gridCol w:w="4626"/>
        <w:gridCol w:w="1339"/>
        <w:gridCol w:w="1726"/>
        <w:gridCol w:w="1658"/>
        <w:gridCol w:w="1606"/>
        <w:gridCol w:w="1769"/>
      </w:tblGrid>
      <w:tr w:rsidR="00801BF5" w:rsidRPr="007847A5" w:rsidTr="00801BF5">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Наименование показателей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План на 2022 год,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План на 1 полугодие 2022 года,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Исполнено на 01.07.2022, тыс</w:t>
            </w:r>
            <w:proofErr w:type="gramStart"/>
            <w:r w:rsidRPr="007847A5">
              <w:rPr>
                <w:b/>
                <w:bCs/>
                <w:sz w:val="20"/>
                <w:szCs w:val="20"/>
              </w:rPr>
              <w:t>.р</w:t>
            </w:r>
            <w:proofErr w:type="gramEnd"/>
            <w:r w:rsidRPr="007847A5">
              <w:rPr>
                <w:b/>
                <w:bCs/>
                <w:sz w:val="20"/>
                <w:szCs w:val="20"/>
              </w:rPr>
              <w:t>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исполнения плана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исполнения плана за 1 полугодие</w:t>
            </w:r>
          </w:p>
        </w:tc>
      </w:tr>
      <w:tr w:rsidR="00801BF5" w:rsidRPr="007847A5" w:rsidTr="00801BF5">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1BF5" w:rsidRPr="007847A5" w:rsidRDefault="00801BF5" w:rsidP="007847A5">
            <w:pPr>
              <w:rPr>
                <w:b/>
                <w:bCs/>
                <w:sz w:val="20"/>
                <w:szCs w:val="20"/>
              </w:rPr>
            </w:pP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0100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 xml:space="preserve">Общегосударственные вопросы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52853,3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24422,2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24037,8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45,5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98,4</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0102</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2371,0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1229,0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1229,0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51,8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1892,6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836,4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836,4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44,2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0104</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34059,3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16056,9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15680,6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46,0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97,7</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0105</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17,0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68,0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68,0</w:t>
            </w:r>
          </w:p>
        </w:tc>
      </w:tr>
      <w:tr w:rsidR="00801BF5" w:rsidRPr="007847A5" w:rsidTr="00801BF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0106</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10156,3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4463,3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4463,3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43,9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0111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878,6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proofErr w:type="spellStart"/>
            <w:r w:rsidRPr="007847A5">
              <w:rPr>
                <w:sz w:val="20"/>
                <w:szCs w:val="20"/>
              </w:rPr>
              <w:t>х</w:t>
            </w:r>
            <w:proofErr w:type="spellEnd"/>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0113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3470,5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1811,6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1811,5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52,2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lastRenderedPageBreak/>
              <w:t>0200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816,3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363,0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363,0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44,5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816,3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363,0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363,0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44,5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0400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44079,5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11897,9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8825,3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74,2</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199,5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0405</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14643,5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8213,1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6584,5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45,0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80,2</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0408</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Транспорт</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597,4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257,0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257,0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43,0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0409</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25712,9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1683,1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1683,1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0412</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2926,2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1648,0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204,0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12,4</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0500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54249,0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52114,3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52114,3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96,1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1509,7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1270,0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1270,0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84,1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0502</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51975,5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50843,1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50843,1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97,8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763,8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0700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558832,0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239251,4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228922,9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41,0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95,7</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37898,4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19878,5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19878,5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52,5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0702</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471696,6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191882,3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181794,5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94,7</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32436,1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19020,5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19020,5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58,6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0705</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70,0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64,0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64,0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91,4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0707</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1951,8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1409,3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1382,6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70,8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98,1</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0709</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14779,1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6996,8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6782,8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45,9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96,9</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0800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49771,8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24695,9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24462,1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49,1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99,1</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i/>
                <w:iCs/>
                <w:sz w:val="20"/>
                <w:szCs w:val="20"/>
              </w:rPr>
            </w:pPr>
            <w:r w:rsidRPr="007847A5">
              <w:rPr>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43369,5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21861,2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21637,7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49,9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99,0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0804</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 xml:space="preserve">Другие вопросы в области культуры, кинематографии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6402,3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2834,7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2824,4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44,1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99,6</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24518,0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11239,7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10873,5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44,3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96,7</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1656,1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1137,3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1137,3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68,7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1004</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22861,9</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10102,4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9736,2</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42,6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96,4</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1100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7287,1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5829,8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5538,5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76,0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95,0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2242,0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1189,4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1189,4</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53,1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lastRenderedPageBreak/>
              <w:t>1102</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4130,6</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3895,1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3893,8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94,3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914,5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745,3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455,3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49,8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61,1</w:t>
            </w:r>
          </w:p>
        </w:tc>
      </w:tr>
      <w:tr w:rsidR="00801BF5" w:rsidRPr="007847A5" w:rsidTr="00801BF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1400</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rPr>
                <w:b/>
                <w:bCs/>
                <w:sz w:val="20"/>
                <w:szCs w:val="20"/>
              </w:rPr>
            </w:pPr>
            <w:r w:rsidRPr="007847A5">
              <w:rPr>
                <w:b/>
                <w:bCs/>
                <w:sz w:val="20"/>
                <w:szCs w:val="20"/>
              </w:rPr>
              <w:t xml:space="preserve">Межбюджетные трансферты общего характера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54640,7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27031,3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27031,3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49,5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в том числе:</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r>
      <w:tr w:rsidR="00801BF5" w:rsidRPr="007847A5" w:rsidTr="00801BF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1401</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34777,0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17388,5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17388,5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50,0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100,0</w:t>
            </w:r>
          </w:p>
        </w:tc>
      </w:tr>
      <w:tr w:rsidR="00801BF5" w:rsidRPr="007847A5" w:rsidTr="00801BF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1403</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sz w:val="20"/>
                <w:szCs w:val="20"/>
              </w:rPr>
            </w:pPr>
            <w:r w:rsidRPr="007847A5">
              <w:rPr>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19863,7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9642,8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9642,8</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48,5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100,0</w:t>
            </w:r>
          </w:p>
        </w:tc>
      </w:tr>
      <w:tr w:rsidR="00801BF5" w:rsidRPr="007847A5" w:rsidTr="00801BF5">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i/>
                <w:iCs/>
                <w:sz w:val="20"/>
                <w:szCs w:val="20"/>
              </w:rPr>
            </w:pPr>
            <w:r w:rsidRPr="007847A5">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ВСЕГО РАСХОДЫ:</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847047,7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396845,5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382168,7</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45,1</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96,3</w:t>
            </w:r>
          </w:p>
        </w:tc>
      </w:tr>
      <w:tr w:rsidR="00801BF5" w:rsidRPr="007847A5" w:rsidTr="00801BF5">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i/>
                <w:iCs/>
                <w:sz w:val="20"/>
                <w:szCs w:val="20"/>
              </w:rPr>
            </w:pPr>
            <w:r w:rsidRPr="007847A5">
              <w:rPr>
                <w:b/>
                <w:bCs/>
                <w:i/>
                <w:i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ПРОФИЦИТ</w:t>
            </w:r>
            <w:proofErr w:type="gramStart"/>
            <w:r w:rsidRPr="007847A5">
              <w:rPr>
                <w:b/>
                <w:bCs/>
                <w:sz w:val="20"/>
                <w:szCs w:val="20"/>
              </w:rPr>
              <w:t xml:space="preserve"> (+),  </w:t>
            </w:r>
            <w:proofErr w:type="gramEnd"/>
            <w:r w:rsidRPr="007847A5">
              <w:rPr>
                <w:b/>
                <w:bCs/>
                <w:sz w:val="20"/>
                <w:szCs w:val="20"/>
              </w:rPr>
              <w:t>ДЕФИЦИТ (-):</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-24356,5</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-20543,3</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-18064,0</w:t>
            </w:r>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proofErr w:type="spellStart"/>
            <w:r w:rsidRPr="007847A5">
              <w:rPr>
                <w:b/>
                <w:bCs/>
                <w:sz w:val="20"/>
                <w:szCs w:val="20"/>
              </w:rPr>
              <w:t>x</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proofErr w:type="spellStart"/>
            <w:r w:rsidRPr="007847A5">
              <w:rPr>
                <w:b/>
                <w:bCs/>
                <w:sz w:val="20"/>
                <w:szCs w:val="20"/>
              </w:rPr>
              <w:t>x</w:t>
            </w:r>
            <w:proofErr w:type="spellEnd"/>
          </w:p>
        </w:tc>
      </w:tr>
    </w:tbl>
    <w:p w:rsidR="00801BF5" w:rsidRPr="007847A5" w:rsidRDefault="00801BF5" w:rsidP="007847A5">
      <w:pPr>
        <w:jc w:val="both"/>
        <w:rPr>
          <w:sz w:val="20"/>
          <w:szCs w:val="20"/>
        </w:rPr>
      </w:pPr>
    </w:p>
    <w:p w:rsidR="00801BF5" w:rsidRPr="007847A5" w:rsidRDefault="00801BF5" w:rsidP="007847A5">
      <w:pPr>
        <w:jc w:val="right"/>
        <w:rPr>
          <w:sz w:val="20"/>
          <w:szCs w:val="20"/>
        </w:rPr>
      </w:pPr>
      <w:r w:rsidRPr="007847A5">
        <w:rPr>
          <w:sz w:val="20"/>
          <w:szCs w:val="20"/>
        </w:rPr>
        <w:t>Приложение 3</w:t>
      </w:r>
    </w:p>
    <w:p w:rsidR="00801BF5" w:rsidRPr="007847A5" w:rsidRDefault="00801BF5" w:rsidP="007847A5">
      <w:pPr>
        <w:tabs>
          <w:tab w:val="left" w:pos="6120"/>
        </w:tabs>
        <w:jc w:val="right"/>
        <w:rPr>
          <w:sz w:val="20"/>
          <w:szCs w:val="20"/>
        </w:rPr>
      </w:pPr>
      <w:r w:rsidRPr="007847A5">
        <w:rPr>
          <w:sz w:val="20"/>
          <w:szCs w:val="20"/>
        </w:rPr>
        <w:t>к постановлению Администрации Чаинского района</w:t>
      </w:r>
    </w:p>
    <w:p w:rsidR="00801BF5" w:rsidRPr="007847A5" w:rsidRDefault="00801BF5" w:rsidP="007847A5">
      <w:pPr>
        <w:jc w:val="right"/>
        <w:rPr>
          <w:sz w:val="20"/>
          <w:szCs w:val="20"/>
        </w:rPr>
      </w:pPr>
      <w:r w:rsidRPr="007847A5">
        <w:rPr>
          <w:sz w:val="20"/>
          <w:szCs w:val="20"/>
        </w:rPr>
        <w:t>от 01.08.2022 № 281</w:t>
      </w:r>
    </w:p>
    <w:p w:rsidR="00801BF5" w:rsidRPr="007847A5" w:rsidRDefault="00801BF5" w:rsidP="007847A5">
      <w:pPr>
        <w:pStyle w:val="6"/>
        <w:spacing w:before="0" w:after="0"/>
        <w:rPr>
          <w:sz w:val="20"/>
          <w:szCs w:val="20"/>
        </w:rPr>
      </w:pPr>
      <w:r w:rsidRPr="007847A5">
        <w:rPr>
          <w:i/>
          <w:sz w:val="20"/>
          <w:szCs w:val="20"/>
        </w:rPr>
        <w:t xml:space="preserve">                                                                                                                              </w:t>
      </w:r>
      <w:r w:rsidRPr="007847A5">
        <w:rPr>
          <w:sz w:val="20"/>
          <w:szCs w:val="20"/>
        </w:rPr>
        <w:t xml:space="preserve">ОТЧЕТ </w:t>
      </w:r>
    </w:p>
    <w:p w:rsidR="00801BF5" w:rsidRPr="007847A5" w:rsidRDefault="00801BF5" w:rsidP="007847A5">
      <w:pPr>
        <w:jc w:val="center"/>
        <w:rPr>
          <w:b/>
          <w:sz w:val="20"/>
          <w:szCs w:val="20"/>
        </w:rPr>
      </w:pPr>
      <w:r w:rsidRPr="007847A5">
        <w:rPr>
          <w:b/>
          <w:sz w:val="20"/>
          <w:szCs w:val="20"/>
        </w:rPr>
        <w:t>об исполнении бюджета муниципального образования «Чаинский район Томской области»</w:t>
      </w:r>
    </w:p>
    <w:p w:rsidR="00801BF5" w:rsidRPr="007847A5" w:rsidRDefault="00801BF5" w:rsidP="007847A5">
      <w:pPr>
        <w:jc w:val="center"/>
        <w:rPr>
          <w:sz w:val="20"/>
          <w:szCs w:val="20"/>
        </w:rPr>
      </w:pPr>
      <w:r w:rsidRPr="007847A5">
        <w:rPr>
          <w:b/>
          <w:sz w:val="20"/>
          <w:szCs w:val="20"/>
        </w:rPr>
        <w:t>по источникам внутреннего финансирования дефицита бюджета за 1 полугодие 2022 года</w:t>
      </w:r>
    </w:p>
    <w:tbl>
      <w:tblPr>
        <w:tblW w:w="151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520"/>
        <w:gridCol w:w="4860"/>
        <w:gridCol w:w="1260"/>
        <w:gridCol w:w="1440"/>
        <w:gridCol w:w="1440"/>
        <w:gridCol w:w="1260"/>
        <w:gridCol w:w="1620"/>
      </w:tblGrid>
      <w:tr w:rsidR="00801BF5" w:rsidRPr="007847A5" w:rsidTr="00801BF5">
        <w:tc>
          <w:tcPr>
            <w:tcW w:w="720" w:type="dxa"/>
            <w:vAlign w:val="center"/>
          </w:tcPr>
          <w:p w:rsidR="00801BF5" w:rsidRPr="007847A5" w:rsidRDefault="00801BF5" w:rsidP="007847A5">
            <w:pPr>
              <w:pStyle w:val="a5"/>
              <w:ind w:right="-108"/>
              <w:rPr>
                <w:rFonts w:ascii="Times New Roman" w:hAnsi="Times New Roman" w:cs="Times New Roman"/>
                <w:sz w:val="20"/>
                <w:szCs w:val="20"/>
              </w:rPr>
            </w:pPr>
            <w:r w:rsidRPr="007847A5">
              <w:rPr>
                <w:rFonts w:ascii="Times New Roman" w:hAnsi="Times New Roman" w:cs="Times New Roman"/>
                <w:sz w:val="20"/>
                <w:szCs w:val="20"/>
              </w:rPr>
              <w:t>Код администратора</w:t>
            </w:r>
          </w:p>
        </w:tc>
        <w:tc>
          <w:tcPr>
            <w:tcW w:w="2520" w:type="dxa"/>
            <w:vAlign w:val="center"/>
          </w:tcPr>
          <w:p w:rsidR="00801BF5" w:rsidRPr="007847A5" w:rsidRDefault="00801BF5" w:rsidP="007847A5">
            <w:pPr>
              <w:pStyle w:val="a5"/>
              <w:ind w:left="72"/>
              <w:rPr>
                <w:rFonts w:ascii="Times New Roman" w:hAnsi="Times New Roman" w:cs="Times New Roman"/>
                <w:sz w:val="20"/>
                <w:szCs w:val="20"/>
              </w:rPr>
            </w:pPr>
            <w:r w:rsidRPr="007847A5">
              <w:rPr>
                <w:rFonts w:ascii="Times New Roman" w:hAnsi="Times New Roman" w:cs="Times New Roman"/>
                <w:sz w:val="20"/>
                <w:szCs w:val="20"/>
              </w:rPr>
              <w:t>Код бюджетной классификации</w:t>
            </w:r>
          </w:p>
        </w:tc>
        <w:tc>
          <w:tcPr>
            <w:tcW w:w="486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 xml:space="preserve">Наименование </w:t>
            </w:r>
            <w:proofErr w:type="gramStart"/>
            <w:r w:rsidRPr="007847A5">
              <w:rPr>
                <w:rFonts w:ascii="Times New Roman" w:hAnsi="Times New Roman" w:cs="Times New Roman"/>
                <w:sz w:val="20"/>
                <w:szCs w:val="20"/>
              </w:rPr>
              <w:t>источников внутреннего финансирования дефицитов бюджетов Российской Федерации</w:t>
            </w:r>
            <w:proofErr w:type="gramEnd"/>
          </w:p>
        </w:tc>
        <w:tc>
          <w:tcPr>
            <w:tcW w:w="1260" w:type="dxa"/>
            <w:vAlign w:val="center"/>
          </w:tcPr>
          <w:p w:rsidR="00801BF5" w:rsidRPr="007847A5" w:rsidRDefault="00801BF5" w:rsidP="007847A5">
            <w:pPr>
              <w:jc w:val="center"/>
              <w:rPr>
                <w:b/>
                <w:sz w:val="20"/>
                <w:szCs w:val="20"/>
              </w:rPr>
            </w:pPr>
            <w:r w:rsidRPr="007847A5">
              <w:rPr>
                <w:b/>
                <w:sz w:val="20"/>
                <w:szCs w:val="20"/>
              </w:rPr>
              <w:t>План на год, тыс</w:t>
            </w:r>
            <w:proofErr w:type="gramStart"/>
            <w:r w:rsidRPr="007847A5">
              <w:rPr>
                <w:b/>
                <w:sz w:val="20"/>
                <w:szCs w:val="20"/>
              </w:rPr>
              <w:t>.р</w:t>
            </w:r>
            <w:proofErr w:type="gramEnd"/>
            <w:r w:rsidRPr="007847A5">
              <w:rPr>
                <w:b/>
                <w:sz w:val="20"/>
                <w:szCs w:val="20"/>
              </w:rPr>
              <w:t>уб.</w:t>
            </w:r>
          </w:p>
        </w:tc>
        <w:tc>
          <w:tcPr>
            <w:tcW w:w="1440" w:type="dxa"/>
            <w:vAlign w:val="center"/>
          </w:tcPr>
          <w:p w:rsidR="00801BF5" w:rsidRPr="007847A5" w:rsidRDefault="00801BF5" w:rsidP="007847A5">
            <w:pPr>
              <w:jc w:val="center"/>
              <w:rPr>
                <w:b/>
                <w:sz w:val="20"/>
                <w:szCs w:val="20"/>
              </w:rPr>
            </w:pPr>
            <w:r w:rsidRPr="007847A5">
              <w:rPr>
                <w:b/>
                <w:sz w:val="20"/>
                <w:szCs w:val="20"/>
              </w:rPr>
              <w:t>План на 1 полугодие, тыс</w:t>
            </w:r>
            <w:proofErr w:type="gramStart"/>
            <w:r w:rsidRPr="007847A5">
              <w:rPr>
                <w:b/>
                <w:sz w:val="20"/>
                <w:szCs w:val="20"/>
              </w:rPr>
              <w:t>.р</w:t>
            </w:r>
            <w:proofErr w:type="gramEnd"/>
            <w:r w:rsidRPr="007847A5">
              <w:rPr>
                <w:b/>
                <w:sz w:val="20"/>
                <w:szCs w:val="20"/>
              </w:rPr>
              <w:t>уб.</w:t>
            </w:r>
          </w:p>
        </w:tc>
        <w:tc>
          <w:tcPr>
            <w:tcW w:w="1440" w:type="dxa"/>
            <w:vAlign w:val="center"/>
          </w:tcPr>
          <w:p w:rsidR="00801BF5" w:rsidRPr="007847A5" w:rsidRDefault="00801BF5" w:rsidP="007847A5">
            <w:pPr>
              <w:jc w:val="center"/>
              <w:rPr>
                <w:b/>
                <w:sz w:val="20"/>
                <w:szCs w:val="20"/>
              </w:rPr>
            </w:pPr>
            <w:r w:rsidRPr="007847A5">
              <w:rPr>
                <w:b/>
                <w:sz w:val="20"/>
                <w:szCs w:val="20"/>
              </w:rPr>
              <w:t>Исполнено на 01.07.2022 года, тыс</w:t>
            </w:r>
            <w:proofErr w:type="gramStart"/>
            <w:r w:rsidRPr="007847A5">
              <w:rPr>
                <w:b/>
                <w:sz w:val="20"/>
                <w:szCs w:val="20"/>
              </w:rPr>
              <w:t>.р</w:t>
            </w:r>
            <w:proofErr w:type="gramEnd"/>
            <w:r w:rsidRPr="007847A5">
              <w:rPr>
                <w:b/>
                <w:sz w:val="20"/>
                <w:szCs w:val="20"/>
              </w:rPr>
              <w:t>уб.</w:t>
            </w:r>
          </w:p>
        </w:tc>
        <w:tc>
          <w:tcPr>
            <w:tcW w:w="1260" w:type="dxa"/>
            <w:vAlign w:val="center"/>
          </w:tcPr>
          <w:p w:rsidR="00801BF5" w:rsidRPr="007847A5" w:rsidRDefault="00801BF5" w:rsidP="007847A5">
            <w:pPr>
              <w:jc w:val="center"/>
              <w:rPr>
                <w:b/>
                <w:sz w:val="20"/>
                <w:szCs w:val="20"/>
              </w:rPr>
            </w:pPr>
            <w:r w:rsidRPr="007847A5">
              <w:rPr>
                <w:b/>
                <w:sz w:val="20"/>
                <w:szCs w:val="20"/>
              </w:rPr>
              <w:t>% исполнения плана на год</w:t>
            </w:r>
          </w:p>
        </w:tc>
        <w:tc>
          <w:tcPr>
            <w:tcW w:w="1620" w:type="dxa"/>
            <w:vAlign w:val="center"/>
          </w:tcPr>
          <w:p w:rsidR="00801BF5" w:rsidRPr="007847A5" w:rsidRDefault="00801BF5" w:rsidP="007847A5">
            <w:pPr>
              <w:ind w:left="72" w:hanging="72"/>
              <w:jc w:val="center"/>
              <w:rPr>
                <w:b/>
                <w:sz w:val="20"/>
                <w:szCs w:val="20"/>
              </w:rPr>
            </w:pPr>
            <w:r w:rsidRPr="007847A5">
              <w:rPr>
                <w:b/>
                <w:sz w:val="20"/>
                <w:szCs w:val="20"/>
              </w:rPr>
              <w:t>% исполнения плана за 1 полугодие</w:t>
            </w:r>
          </w:p>
        </w:tc>
      </w:tr>
      <w:tr w:rsidR="00801BF5" w:rsidRPr="007847A5" w:rsidTr="00801BF5">
        <w:tc>
          <w:tcPr>
            <w:tcW w:w="720" w:type="dxa"/>
            <w:vAlign w:val="center"/>
          </w:tcPr>
          <w:p w:rsidR="00801BF5" w:rsidRPr="007847A5" w:rsidRDefault="00801BF5" w:rsidP="007847A5">
            <w:pPr>
              <w:pStyle w:val="a5"/>
              <w:tabs>
                <w:tab w:val="left" w:pos="1028"/>
              </w:tabs>
              <w:ind w:right="-52"/>
              <w:rPr>
                <w:rFonts w:ascii="Times New Roman" w:hAnsi="Times New Roman" w:cs="Times New Roman"/>
                <w:b w:val="0"/>
                <w:sz w:val="20"/>
                <w:szCs w:val="20"/>
              </w:rPr>
            </w:pPr>
          </w:p>
        </w:tc>
        <w:tc>
          <w:tcPr>
            <w:tcW w:w="252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 xml:space="preserve">01 05 00 </w:t>
            </w:r>
            <w:proofErr w:type="spellStart"/>
            <w:r w:rsidRPr="007847A5">
              <w:rPr>
                <w:rFonts w:ascii="Times New Roman" w:hAnsi="Times New Roman" w:cs="Times New Roman"/>
                <w:sz w:val="20"/>
                <w:szCs w:val="20"/>
              </w:rPr>
              <w:t>00</w:t>
            </w:r>
            <w:proofErr w:type="spellEnd"/>
            <w:r w:rsidRPr="007847A5">
              <w:rPr>
                <w:rFonts w:ascii="Times New Roman" w:hAnsi="Times New Roman" w:cs="Times New Roman"/>
                <w:sz w:val="20"/>
                <w:szCs w:val="20"/>
              </w:rPr>
              <w:t xml:space="preserve"> </w:t>
            </w:r>
            <w:proofErr w:type="spellStart"/>
            <w:r w:rsidRPr="007847A5">
              <w:rPr>
                <w:rFonts w:ascii="Times New Roman" w:hAnsi="Times New Roman" w:cs="Times New Roman"/>
                <w:sz w:val="20"/>
                <w:szCs w:val="20"/>
              </w:rPr>
              <w:t>00</w:t>
            </w:r>
            <w:proofErr w:type="spellEnd"/>
            <w:r w:rsidRPr="007847A5">
              <w:rPr>
                <w:rFonts w:ascii="Times New Roman" w:hAnsi="Times New Roman" w:cs="Times New Roman"/>
                <w:sz w:val="20"/>
                <w:szCs w:val="20"/>
              </w:rPr>
              <w:t xml:space="preserve"> 0000 000</w:t>
            </w:r>
          </w:p>
        </w:tc>
        <w:tc>
          <w:tcPr>
            <w:tcW w:w="4860" w:type="dxa"/>
          </w:tcPr>
          <w:p w:rsidR="00801BF5" w:rsidRPr="007847A5" w:rsidRDefault="00801BF5" w:rsidP="007847A5">
            <w:pPr>
              <w:pStyle w:val="a5"/>
              <w:jc w:val="left"/>
              <w:rPr>
                <w:rFonts w:ascii="Times New Roman" w:hAnsi="Times New Roman" w:cs="Times New Roman"/>
                <w:sz w:val="20"/>
                <w:szCs w:val="20"/>
              </w:rPr>
            </w:pPr>
            <w:r w:rsidRPr="007847A5">
              <w:rPr>
                <w:rFonts w:ascii="Times New Roman" w:hAnsi="Times New Roman" w:cs="Times New Roman"/>
                <w:sz w:val="20"/>
                <w:szCs w:val="20"/>
              </w:rPr>
              <w:t>Изменение остатков средств на счетах по учету средств бюджета</w:t>
            </w:r>
          </w:p>
        </w:tc>
        <w:tc>
          <w:tcPr>
            <w:tcW w:w="126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24356,5</w:t>
            </w:r>
          </w:p>
        </w:tc>
        <w:tc>
          <w:tcPr>
            <w:tcW w:w="144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20543,3</w:t>
            </w:r>
          </w:p>
        </w:tc>
        <w:tc>
          <w:tcPr>
            <w:tcW w:w="144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18064,0</w:t>
            </w:r>
          </w:p>
        </w:tc>
        <w:tc>
          <w:tcPr>
            <w:tcW w:w="1260" w:type="dxa"/>
            <w:vAlign w:val="center"/>
          </w:tcPr>
          <w:p w:rsidR="00801BF5" w:rsidRPr="007847A5" w:rsidRDefault="00801BF5" w:rsidP="007847A5">
            <w:pPr>
              <w:pStyle w:val="a5"/>
              <w:rPr>
                <w:rFonts w:ascii="Times New Roman" w:hAnsi="Times New Roman" w:cs="Times New Roman"/>
                <w:sz w:val="20"/>
                <w:szCs w:val="20"/>
                <w:lang w:val="en-US"/>
              </w:rPr>
            </w:pPr>
            <w:proofErr w:type="gramStart"/>
            <w:r w:rsidRPr="007847A5">
              <w:rPr>
                <w:rFonts w:ascii="Times New Roman" w:hAnsi="Times New Roman" w:cs="Times New Roman"/>
                <w:sz w:val="20"/>
                <w:szCs w:val="20"/>
                <w:lang w:val="en-US"/>
              </w:rPr>
              <w:t>x</w:t>
            </w:r>
            <w:proofErr w:type="gramEnd"/>
          </w:p>
        </w:tc>
        <w:tc>
          <w:tcPr>
            <w:tcW w:w="1620" w:type="dxa"/>
            <w:vAlign w:val="center"/>
          </w:tcPr>
          <w:p w:rsidR="00801BF5" w:rsidRPr="007847A5" w:rsidRDefault="00801BF5" w:rsidP="007847A5">
            <w:pPr>
              <w:pStyle w:val="a5"/>
              <w:rPr>
                <w:rFonts w:ascii="Times New Roman" w:hAnsi="Times New Roman" w:cs="Times New Roman"/>
                <w:sz w:val="20"/>
                <w:szCs w:val="20"/>
                <w:lang w:val="en-US"/>
              </w:rPr>
            </w:pPr>
            <w:proofErr w:type="gramStart"/>
            <w:r w:rsidRPr="007847A5">
              <w:rPr>
                <w:rFonts w:ascii="Times New Roman" w:hAnsi="Times New Roman" w:cs="Times New Roman"/>
                <w:sz w:val="20"/>
                <w:szCs w:val="20"/>
                <w:lang w:val="en-US"/>
              </w:rPr>
              <w:t>x</w:t>
            </w:r>
            <w:proofErr w:type="gramEnd"/>
          </w:p>
        </w:tc>
      </w:tr>
      <w:tr w:rsidR="00801BF5" w:rsidRPr="007847A5" w:rsidTr="00801BF5">
        <w:tc>
          <w:tcPr>
            <w:tcW w:w="720" w:type="dxa"/>
            <w:vAlign w:val="center"/>
          </w:tcPr>
          <w:p w:rsidR="00801BF5" w:rsidRPr="007847A5" w:rsidRDefault="00801BF5" w:rsidP="007847A5">
            <w:pPr>
              <w:pStyle w:val="a5"/>
              <w:tabs>
                <w:tab w:val="left" w:pos="1028"/>
              </w:tabs>
              <w:ind w:right="-52"/>
              <w:rPr>
                <w:rFonts w:ascii="Times New Roman" w:hAnsi="Times New Roman" w:cs="Times New Roman"/>
                <w:b w:val="0"/>
                <w:sz w:val="20"/>
                <w:szCs w:val="20"/>
              </w:rPr>
            </w:pPr>
            <w:r w:rsidRPr="007847A5">
              <w:rPr>
                <w:rFonts w:ascii="Times New Roman" w:hAnsi="Times New Roman" w:cs="Times New Roman"/>
                <w:b w:val="0"/>
                <w:sz w:val="20"/>
                <w:szCs w:val="20"/>
              </w:rPr>
              <w:t>902</w:t>
            </w:r>
          </w:p>
        </w:tc>
        <w:tc>
          <w:tcPr>
            <w:tcW w:w="2520" w:type="dxa"/>
            <w:vAlign w:val="center"/>
          </w:tcPr>
          <w:p w:rsidR="00801BF5" w:rsidRPr="007847A5" w:rsidRDefault="00801BF5" w:rsidP="007847A5">
            <w:pPr>
              <w:jc w:val="center"/>
              <w:rPr>
                <w:sz w:val="20"/>
                <w:szCs w:val="20"/>
              </w:rPr>
            </w:pPr>
            <w:r w:rsidRPr="007847A5">
              <w:rPr>
                <w:sz w:val="20"/>
                <w:szCs w:val="20"/>
              </w:rPr>
              <w:t>01 05 02 01 05 0000 510</w:t>
            </w:r>
          </w:p>
        </w:tc>
        <w:tc>
          <w:tcPr>
            <w:tcW w:w="4860" w:type="dxa"/>
          </w:tcPr>
          <w:p w:rsidR="00801BF5" w:rsidRPr="007847A5" w:rsidRDefault="00801BF5" w:rsidP="007847A5">
            <w:pPr>
              <w:jc w:val="both"/>
              <w:rPr>
                <w:sz w:val="20"/>
                <w:szCs w:val="20"/>
              </w:rPr>
            </w:pPr>
            <w:r w:rsidRPr="007847A5">
              <w:rPr>
                <w:sz w:val="20"/>
                <w:szCs w:val="20"/>
              </w:rPr>
              <w:t>Увеличение прочих остатков денежных средств бюджетов муниципальных районов</w:t>
            </w:r>
          </w:p>
        </w:tc>
        <w:tc>
          <w:tcPr>
            <w:tcW w:w="126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w:t>
            </w:r>
            <w:r w:rsidRPr="007847A5">
              <w:rPr>
                <w:rFonts w:ascii="Times New Roman" w:hAnsi="Times New Roman" w:cs="Times New Roman"/>
                <w:b w:val="0"/>
                <w:sz w:val="20"/>
                <w:szCs w:val="20"/>
                <w:lang w:val="en-US"/>
              </w:rPr>
              <w:t>8</w:t>
            </w:r>
            <w:r w:rsidRPr="007847A5">
              <w:rPr>
                <w:rFonts w:ascii="Times New Roman" w:hAnsi="Times New Roman" w:cs="Times New Roman"/>
                <w:b w:val="0"/>
                <w:sz w:val="20"/>
                <w:szCs w:val="20"/>
              </w:rPr>
              <w:t>22691,2</w:t>
            </w:r>
          </w:p>
        </w:tc>
        <w:tc>
          <w:tcPr>
            <w:tcW w:w="144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-376302,2</w:t>
            </w:r>
          </w:p>
        </w:tc>
        <w:tc>
          <w:tcPr>
            <w:tcW w:w="144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-380247,1</w:t>
            </w:r>
          </w:p>
        </w:tc>
        <w:tc>
          <w:tcPr>
            <w:tcW w:w="126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46,2</w:t>
            </w:r>
          </w:p>
        </w:tc>
        <w:tc>
          <w:tcPr>
            <w:tcW w:w="162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101,0</w:t>
            </w:r>
          </w:p>
        </w:tc>
      </w:tr>
      <w:tr w:rsidR="00801BF5" w:rsidRPr="007847A5" w:rsidTr="00801BF5">
        <w:tc>
          <w:tcPr>
            <w:tcW w:w="720" w:type="dxa"/>
            <w:vAlign w:val="center"/>
          </w:tcPr>
          <w:p w:rsidR="00801BF5" w:rsidRPr="007847A5" w:rsidRDefault="00801BF5" w:rsidP="007847A5">
            <w:pPr>
              <w:pStyle w:val="a5"/>
              <w:tabs>
                <w:tab w:val="left" w:pos="1028"/>
              </w:tabs>
              <w:ind w:right="-52"/>
              <w:rPr>
                <w:rFonts w:ascii="Times New Roman" w:hAnsi="Times New Roman" w:cs="Times New Roman"/>
                <w:b w:val="0"/>
                <w:sz w:val="20"/>
                <w:szCs w:val="20"/>
              </w:rPr>
            </w:pPr>
            <w:r w:rsidRPr="007847A5">
              <w:rPr>
                <w:rFonts w:ascii="Times New Roman" w:hAnsi="Times New Roman" w:cs="Times New Roman"/>
                <w:b w:val="0"/>
                <w:sz w:val="20"/>
                <w:szCs w:val="20"/>
              </w:rPr>
              <w:t>902</w:t>
            </w:r>
          </w:p>
        </w:tc>
        <w:tc>
          <w:tcPr>
            <w:tcW w:w="2520" w:type="dxa"/>
            <w:vAlign w:val="center"/>
          </w:tcPr>
          <w:p w:rsidR="00801BF5" w:rsidRPr="007847A5" w:rsidRDefault="00801BF5" w:rsidP="007847A5">
            <w:pPr>
              <w:jc w:val="center"/>
              <w:rPr>
                <w:sz w:val="20"/>
                <w:szCs w:val="20"/>
              </w:rPr>
            </w:pPr>
            <w:r w:rsidRPr="007847A5">
              <w:rPr>
                <w:sz w:val="20"/>
                <w:szCs w:val="20"/>
              </w:rPr>
              <w:t>01 05 02 01 05 0000 610</w:t>
            </w:r>
          </w:p>
        </w:tc>
        <w:tc>
          <w:tcPr>
            <w:tcW w:w="4860" w:type="dxa"/>
          </w:tcPr>
          <w:p w:rsidR="00801BF5" w:rsidRPr="007847A5" w:rsidRDefault="00801BF5" w:rsidP="007847A5">
            <w:pPr>
              <w:jc w:val="both"/>
              <w:rPr>
                <w:sz w:val="20"/>
                <w:szCs w:val="20"/>
              </w:rPr>
            </w:pPr>
            <w:r w:rsidRPr="007847A5">
              <w:rPr>
                <w:sz w:val="20"/>
                <w:szCs w:val="20"/>
              </w:rPr>
              <w:t>Уменьшение прочих остатков денежных средств бюджетов муниципальных районов</w:t>
            </w:r>
          </w:p>
        </w:tc>
        <w:tc>
          <w:tcPr>
            <w:tcW w:w="1260" w:type="dxa"/>
            <w:vAlign w:val="center"/>
          </w:tcPr>
          <w:p w:rsidR="00801BF5" w:rsidRPr="007847A5" w:rsidRDefault="00801BF5" w:rsidP="007847A5">
            <w:pPr>
              <w:pStyle w:val="a5"/>
              <w:rPr>
                <w:rFonts w:ascii="Times New Roman" w:hAnsi="Times New Roman" w:cs="Times New Roman"/>
                <w:b w:val="0"/>
                <w:sz w:val="20"/>
                <w:szCs w:val="20"/>
                <w:lang w:val="en-US"/>
              </w:rPr>
            </w:pPr>
            <w:r w:rsidRPr="007847A5">
              <w:rPr>
                <w:rFonts w:ascii="Times New Roman" w:hAnsi="Times New Roman" w:cs="Times New Roman"/>
                <w:b w:val="0"/>
                <w:sz w:val="20"/>
                <w:szCs w:val="20"/>
              </w:rPr>
              <w:t>847047,7</w:t>
            </w:r>
          </w:p>
        </w:tc>
        <w:tc>
          <w:tcPr>
            <w:tcW w:w="144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396845,5</w:t>
            </w:r>
          </w:p>
        </w:tc>
        <w:tc>
          <w:tcPr>
            <w:tcW w:w="1440" w:type="dxa"/>
            <w:vAlign w:val="center"/>
          </w:tcPr>
          <w:p w:rsidR="00801BF5" w:rsidRPr="007847A5" w:rsidRDefault="00801BF5" w:rsidP="007847A5">
            <w:pPr>
              <w:pStyle w:val="a5"/>
              <w:rPr>
                <w:rFonts w:ascii="Times New Roman" w:hAnsi="Times New Roman" w:cs="Times New Roman"/>
                <w:b w:val="0"/>
                <w:sz w:val="20"/>
                <w:szCs w:val="20"/>
              </w:rPr>
            </w:pPr>
            <w:r w:rsidRPr="007847A5">
              <w:rPr>
                <w:rFonts w:ascii="Times New Roman" w:hAnsi="Times New Roman" w:cs="Times New Roman"/>
                <w:b w:val="0"/>
                <w:sz w:val="20"/>
                <w:szCs w:val="20"/>
              </w:rPr>
              <w:t>398311,1</w:t>
            </w:r>
          </w:p>
        </w:tc>
        <w:tc>
          <w:tcPr>
            <w:tcW w:w="1260" w:type="dxa"/>
            <w:vAlign w:val="center"/>
          </w:tcPr>
          <w:p w:rsidR="00801BF5" w:rsidRPr="007847A5" w:rsidRDefault="00801BF5" w:rsidP="007847A5">
            <w:pPr>
              <w:pStyle w:val="a5"/>
              <w:rPr>
                <w:rFonts w:ascii="Times New Roman" w:hAnsi="Times New Roman" w:cs="Times New Roman"/>
                <w:b w:val="0"/>
                <w:sz w:val="20"/>
                <w:szCs w:val="20"/>
                <w:lang w:val="en-US"/>
              </w:rPr>
            </w:pPr>
            <w:r w:rsidRPr="007847A5">
              <w:rPr>
                <w:rFonts w:ascii="Times New Roman" w:hAnsi="Times New Roman" w:cs="Times New Roman"/>
                <w:b w:val="0"/>
                <w:sz w:val="20"/>
                <w:szCs w:val="20"/>
              </w:rPr>
              <w:t>47,0</w:t>
            </w:r>
          </w:p>
        </w:tc>
        <w:tc>
          <w:tcPr>
            <w:tcW w:w="1620" w:type="dxa"/>
            <w:vAlign w:val="center"/>
          </w:tcPr>
          <w:p w:rsidR="00801BF5" w:rsidRPr="007847A5" w:rsidRDefault="00801BF5" w:rsidP="007847A5">
            <w:pPr>
              <w:pStyle w:val="a5"/>
              <w:rPr>
                <w:rFonts w:ascii="Times New Roman" w:hAnsi="Times New Roman" w:cs="Times New Roman"/>
                <w:b w:val="0"/>
                <w:sz w:val="20"/>
                <w:szCs w:val="20"/>
                <w:lang w:val="en-US"/>
              </w:rPr>
            </w:pPr>
            <w:r w:rsidRPr="007847A5">
              <w:rPr>
                <w:rFonts w:ascii="Times New Roman" w:hAnsi="Times New Roman" w:cs="Times New Roman"/>
                <w:b w:val="0"/>
                <w:sz w:val="20"/>
                <w:szCs w:val="20"/>
              </w:rPr>
              <w:t>100,4</w:t>
            </w:r>
          </w:p>
        </w:tc>
      </w:tr>
      <w:tr w:rsidR="00801BF5" w:rsidRPr="007847A5" w:rsidTr="00801BF5">
        <w:tc>
          <w:tcPr>
            <w:tcW w:w="720" w:type="dxa"/>
            <w:vAlign w:val="center"/>
          </w:tcPr>
          <w:p w:rsidR="00801BF5" w:rsidRPr="007847A5" w:rsidRDefault="00801BF5" w:rsidP="007847A5">
            <w:pPr>
              <w:pStyle w:val="a5"/>
              <w:ind w:right="487"/>
              <w:rPr>
                <w:rFonts w:ascii="Times New Roman" w:hAnsi="Times New Roman" w:cs="Times New Roman"/>
                <w:sz w:val="20"/>
                <w:szCs w:val="20"/>
              </w:rPr>
            </w:pPr>
            <w:bookmarkStart w:id="3" w:name="_Hlk324501118"/>
          </w:p>
        </w:tc>
        <w:tc>
          <w:tcPr>
            <w:tcW w:w="252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 xml:space="preserve">01 00 </w:t>
            </w:r>
            <w:proofErr w:type="spellStart"/>
            <w:r w:rsidRPr="007847A5">
              <w:rPr>
                <w:rFonts w:ascii="Times New Roman" w:hAnsi="Times New Roman" w:cs="Times New Roman"/>
                <w:sz w:val="20"/>
                <w:szCs w:val="20"/>
              </w:rPr>
              <w:t>00</w:t>
            </w:r>
            <w:proofErr w:type="spellEnd"/>
            <w:r w:rsidRPr="007847A5">
              <w:rPr>
                <w:rFonts w:ascii="Times New Roman" w:hAnsi="Times New Roman" w:cs="Times New Roman"/>
                <w:sz w:val="20"/>
                <w:szCs w:val="20"/>
              </w:rPr>
              <w:t xml:space="preserve"> </w:t>
            </w:r>
            <w:proofErr w:type="spellStart"/>
            <w:r w:rsidRPr="007847A5">
              <w:rPr>
                <w:rFonts w:ascii="Times New Roman" w:hAnsi="Times New Roman" w:cs="Times New Roman"/>
                <w:sz w:val="20"/>
                <w:szCs w:val="20"/>
              </w:rPr>
              <w:t>00</w:t>
            </w:r>
            <w:proofErr w:type="spellEnd"/>
            <w:r w:rsidRPr="007847A5">
              <w:rPr>
                <w:rFonts w:ascii="Times New Roman" w:hAnsi="Times New Roman" w:cs="Times New Roman"/>
                <w:sz w:val="20"/>
                <w:szCs w:val="20"/>
              </w:rPr>
              <w:t xml:space="preserve"> </w:t>
            </w:r>
            <w:proofErr w:type="spellStart"/>
            <w:r w:rsidRPr="007847A5">
              <w:rPr>
                <w:rFonts w:ascii="Times New Roman" w:hAnsi="Times New Roman" w:cs="Times New Roman"/>
                <w:sz w:val="20"/>
                <w:szCs w:val="20"/>
              </w:rPr>
              <w:t>00</w:t>
            </w:r>
            <w:proofErr w:type="spellEnd"/>
            <w:r w:rsidRPr="007847A5">
              <w:rPr>
                <w:rFonts w:ascii="Times New Roman" w:hAnsi="Times New Roman" w:cs="Times New Roman"/>
                <w:sz w:val="20"/>
                <w:szCs w:val="20"/>
              </w:rPr>
              <w:t xml:space="preserve"> 0000 000</w:t>
            </w:r>
          </w:p>
        </w:tc>
        <w:tc>
          <w:tcPr>
            <w:tcW w:w="4860" w:type="dxa"/>
          </w:tcPr>
          <w:p w:rsidR="00801BF5" w:rsidRPr="007847A5" w:rsidRDefault="00801BF5" w:rsidP="007847A5">
            <w:pPr>
              <w:pStyle w:val="a5"/>
              <w:jc w:val="both"/>
              <w:rPr>
                <w:rFonts w:ascii="Times New Roman" w:hAnsi="Times New Roman" w:cs="Times New Roman"/>
                <w:sz w:val="20"/>
                <w:szCs w:val="20"/>
              </w:rPr>
            </w:pPr>
            <w:r w:rsidRPr="007847A5">
              <w:rPr>
                <w:rFonts w:ascii="Times New Roman" w:hAnsi="Times New Roman" w:cs="Times New Roman"/>
                <w:sz w:val="20"/>
                <w:szCs w:val="20"/>
              </w:rPr>
              <w:t>ИТОГО ИСТОЧНИКИ ВНУТРЕННОГО ФИНАНСИРОВАНИЯ ДЕФИЦИТА БЮДЖЕТА</w:t>
            </w:r>
          </w:p>
        </w:tc>
        <w:tc>
          <w:tcPr>
            <w:tcW w:w="126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24356,5</w:t>
            </w:r>
          </w:p>
        </w:tc>
        <w:tc>
          <w:tcPr>
            <w:tcW w:w="144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20543,3</w:t>
            </w:r>
          </w:p>
        </w:tc>
        <w:tc>
          <w:tcPr>
            <w:tcW w:w="1440" w:type="dxa"/>
            <w:vAlign w:val="center"/>
          </w:tcPr>
          <w:p w:rsidR="00801BF5" w:rsidRPr="007847A5" w:rsidRDefault="00801BF5" w:rsidP="007847A5">
            <w:pPr>
              <w:pStyle w:val="a5"/>
              <w:rPr>
                <w:rFonts w:ascii="Times New Roman" w:hAnsi="Times New Roman" w:cs="Times New Roman"/>
                <w:sz w:val="20"/>
                <w:szCs w:val="20"/>
              </w:rPr>
            </w:pPr>
            <w:r w:rsidRPr="007847A5">
              <w:rPr>
                <w:rFonts w:ascii="Times New Roman" w:hAnsi="Times New Roman" w:cs="Times New Roman"/>
                <w:sz w:val="20"/>
                <w:szCs w:val="20"/>
              </w:rPr>
              <w:t>18064,0</w:t>
            </w:r>
          </w:p>
        </w:tc>
        <w:tc>
          <w:tcPr>
            <w:tcW w:w="1260" w:type="dxa"/>
            <w:vAlign w:val="center"/>
          </w:tcPr>
          <w:p w:rsidR="00801BF5" w:rsidRPr="007847A5" w:rsidRDefault="00801BF5" w:rsidP="007847A5">
            <w:pPr>
              <w:pStyle w:val="a5"/>
              <w:rPr>
                <w:rFonts w:ascii="Times New Roman" w:hAnsi="Times New Roman" w:cs="Times New Roman"/>
                <w:sz w:val="20"/>
                <w:szCs w:val="20"/>
                <w:lang w:val="en-US"/>
              </w:rPr>
            </w:pPr>
            <w:proofErr w:type="gramStart"/>
            <w:r w:rsidRPr="007847A5">
              <w:rPr>
                <w:rFonts w:ascii="Times New Roman" w:hAnsi="Times New Roman" w:cs="Times New Roman"/>
                <w:sz w:val="20"/>
                <w:szCs w:val="20"/>
                <w:lang w:val="en-US"/>
              </w:rPr>
              <w:t>x</w:t>
            </w:r>
            <w:proofErr w:type="gramEnd"/>
          </w:p>
        </w:tc>
        <w:tc>
          <w:tcPr>
            <w:tcW w:w="1620" w:type="dxa"/>
            <w:vAlign w:val="center"/>
          </w:tcPr>
          <w:p w:rsidR="00801BF5" w:rsidRPr="007847A5" w:rsidRDefault="00801BF5" w:rsidP="007847A5">
            <w:pPr>
              <w:pStyle w:val="a5"/>
              <w:rPr>
                <w:rFonts w:ascii="Times New Roman" w:hAnsi="Times New Roman" w:cs="Times New Roman"/>
                <w:sz w:val="20"/>
                <w:szCs w:val="20"/>
                <w:lang w:val="en-US"/>
              </w:rPr>
            </w:pPr>
            <w:proofErr w:type="gramStart"/>
            <w:r w:rsidRPr="007847A5">
              <w:rPr>
                <w:rFonts w:ascii="Times New Roman" w:hAnsi="Times New Roman" w:cs="Times New Roman"/>
                <w:sz w:val="20"/>
                <w:szCs w:val="20"/>
                <w:lang w:val="en-US"/>
              </w:rPr>
              <w:t>x</w:t>
            </w:r>
            <w:proofErr w:type="gramEnd"/>
          </w:p>
        </w:tc>
      </w:tr>
      <w:bookmarkEnd w:id="3"/>
    </w:tbl>
    <w:p w:rsidR="00801BF5" w:rsidRPr="007847A5" w:rsidRDefault="00801BF5" w:rsidP="007847A5">
      <w:pPr>
        <w:jc w:val="center"/>
        <w:rPr>
          <w:b/>
          <w:sz w:val="20"/>
          <w:szCs w:val="20"/>
        </w:rPr>
      </w:pPr>
    </w:p>
    <w:p w:rsidR="00801BF5" w:rsidRPr="007847A5" w:rsidRDefault="00801BF5" w:rsidP="007847A5">
      <w:pPr>
        <w:jc w:val="center"/>
        <w:rPr>
          <w:b/>
          <w:sz w:val="20"/>
          <w:szCs w:val="20"/>
        </w:rPr>
      </w:pPr>
    </w:p>
    <w:p w:rsidR="00801BF5" w:rsidRPr="007847A5" w:rsidRDefault="00801BF5" w:rsidP="007847A5">
      <w:pPr>
        <w:jc w:val="both"/>
        <w:rPr>
          <w:sz w:val="20"/>
          <w:szCs w:val="20"/>
        </w:rPr>
      </w:pPr>
    </w:p>
    <w:p w:rsidR="00801BF5" w:rsidRDefault="00801BF5" w:rsidP="007847A5">
      <w:pPr>
        <w:jc w:val="both"/>
        <w:rPr>
          <w:sz w:val="20"/>
          <w:szCs w:val="20"/>
        </w:rPr>
      </w:pPr>
    </w:p>
    <w:p w:rsidR="007847A5" w:rsidRDefault="007847A5" w:rsidP="007847A5">
      <w:pPr>
        <w:jc w:val="both"/>
        <w:rPr>
          <w:sz w:val="20"/>
          <w:szCs w:val="20"/>
        </w:rPr>
      </w:pPr>
    </w:p>
    <w:p w:rsidR="007847A5" w:rsidRPr="007847A5" w:rsidRDefault="007847A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tbl>
      <w:tblPr>
        <w:tblW w:w="15380" w:type="dxa"/>
        <w:tblInd w:w="93" w:type="dxa"/>
        <w:tblLook w:val="04A0"/>
      </w:tblPr>
      <w:tblGrid>
        <w:gridCol w:w="4319"/>
        <w:gridCol w:w="1586"/>
        <w:gridCol w:w="882"/>
        <w:gridCol w:w="1262"/>
        <w:gridCol w:w="766"/>
        <w:gridCol w:w="1130"/>
        <w:gridCol w:w="1332"/>
        <w:gridCol w:w="1307"/>
        <w:gridCol w:w="1398"/>
        <w:gridCol w:w="1398"/>
      </w:tblGrid>
      <w:tr w:rsidR="00801BF5" w:rsidRPr="007847A5" w:rsidTr="00801BF5">
        <w:trPr>
          <w:trHeight w:val="255"/>
        </w:trPr>
        <w:tc>
          <w:tcPr>
            <w:tcW w:w="4319" w:type="dxa"/>
            <w:tcBorders>
              <w:top w:val="nil"/>
              <w:left w:val="nil"/>
              <w:bottom w:val="nil"/>
              <w:right w:val="nil"/>
            </w:tcBorders>
            <w:shd w:val="clear" w:color="auto" w:fill="auto"/>
            <w:vAlign w:val="bottom"/>
            <w:hideMark/>
          </w:tcPr>
          <w:p w:rsidR="00801BF5" w:rsidRPr="007847A5" w:rsidRDefault="00801BF5" w:rsidP="007847A5">
            <w:pPr>
              <w:rPr>
                <w:sz w:val="20"/>
                <w:szCs w:val="20"/>
              </w:rPr>
            </w:pPr>
            <w:bookmarkStart w:id="4" w:name="RANGE!A1:J179"/>
            <w:bookmarkEnd w:id="4"/>
          </w:p>
        </w:tc>
        <w:tc>
          <w:tcPr>
            <w:tcW w:w="158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88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6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766" w:type="dxa"/>
            <w:tcBorders>
              <w:top w:val="nil"/>
              <w:left w:val="nil"/>
              <w:bottom w:val="nil"/>
              <w:right w:val="nil"/>
            </w:tcBorders>
            <w:shd w:val="clear" w:color="auto" w:fill="auto"/>
            <w:noWrap/>
            <w:vAlign w:val="bottom"/>
            <w:hideMark/>
          </w:tcPr>
          <w:p w:rsidR="00801BF5" w:rsidRPr="007847A5" w:rsidRDefault="00801BF5" w:rsidP="007847A5">
            <w:pPr>
              <w:rPr>
                <w:sz w:val="20"/>
                <w:szCs w:val="20"/>
              </w:rPr>
            </w:pPr>
          </w:p>
        </w:tc>
        <w:tc>
          <w:tcPr>
            <w:tcW w:w="6565" w:type="dxa"/>
            <w:gridSpan w:val="5"/>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Приложение 4</w:t>
            </w:r>
          </w:p>
        </w:tc>
      </w:tr>
      <w:tr w:rsidR="00801BF5" w:rsidRPr="007847A5" w:rsidTr="00801BF5">
        <w:trPr>
          <w:trHeight w:val="255"/>
        </w:trPr>
        <w:tc>
          <w:tcPr>
            <w:tcW w:w="431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58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88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6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7331" w:type="dxa"/>
            <w:gridSpan w:val="6"/>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к постановлению Администрации Чаинского района</w:t>
            </w:r>
          </w:p>
        </w:tc>
      </w:tr>
      <w:tr w:rsidR="00801BF5" w:rsidRPr="007847A5" w:rsidTr="00801BF5">
        <w:trPr>
          <w:trHeight w:val="255"/>
        </w:trPr>
        <w:tc>
          <w:tcPr>
            <w:tcW w:w="431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58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88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6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7331" w:type="dxa"/>
            <w:gridSpan w:val="6"/>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r w:rsidRPr="007847A5">
              <w:rPr>
                <w:sz w:val="20"/>
                <w:szCs w:val="20"/>
              </w:rPr>
              <w:t>от 01.08.2022 № 281</w:t>
            </w:r>
          </w:p>
          <w:p w:rsidR="00801BF5" w:rsidRPr="007847A5" w:rsidRDefault="00801BF5" w:rsidP="007847A5">
            <w:pPr>
              <w:jc w:val="right"/>
              <w:rPr>
                <w:sz w:val="20"/>
                <w:szCs w:val="20"/>
              </w:rPr>
            </w:pPr>
          </w:p>
        </w:tc>
      </w:tr>
      <w:tr w:rsidR="00801BF5" w:rsidRPr="007847A5" w:rsidTr="00801BF5">
        <w:trPr>
          <w:trHeight w:val="255"/>
        </w:trPr>
        <w:tc>
          <w:tcPr>
            <w:tcW w:w="431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58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88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6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766"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130"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332"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307"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398"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c>
          <w:tcPr>
            <w:tcW w:w="1398" w:type="dxa"/>
            <w:tcBorders>
              <w:top w:val="nil"/>
              <w:left w:val="nil"/>
              <w:bottom w:val="nil"/>
              <w:right w:val="nil"/>
            </w:tcBorders>
            <w:shd w:val="clear" w:color="auto" w:fill="auto"/>
            <w:noWrap/>
            <w:vAlign w:val="center"/>
            <w:hideMark/>
          </w:tcPr>
          <w:p w:rsidR="00801BF5" w:rsidRPr="007847A5" w:rsidRDefault="00801BF5" w:rsidP="007847A5">
            <w:pPr>
              <w:jc w:val="right"/>
              <w:rPr>
                <w:sz w:val="20"/>
                <w:szCs w:val="20"/>
              </w:rPr>
            </w:pPr>
          </w:p>
        </w:tc>
      </w:tr>
      <w:tr w:rsidR="00801BF5" w:rsidRPr="007847A5" w:rsidTr="00801BF5">
        <w:trPr>
          <w:trHeight w:val="285"/>
        </w:trPr>
        <w:tc>
          <w:tcPr>
            <w:tcW w:w="15380" w:type="dxa"/>
            <w:gridSpan w:val="10"/>
            <w:tcBorders>
              <w:top w:val="nil"/>
              <w:left w:val="nil"/>
              <w:bottom w:val="nil"/>
              <w:right w:val="nil"/>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ИНФОРМАЦИЯ</w:t>
            </w:r>
          </w:p>
        </w:tc>
      </w:tr>
      <w:tr w:rsidR="00801BF5" w:rsidRPr="007847A5" w:rsidTr="00801BF5">
        <w:trPr>
          <w:trHeight w:val="285"/>
        </w:trPr>
        <w:tc>
          <w:tcPr>
            <w:tcW w:w="15380" w:type="dxa"/>
            <w:gridSpan w:val="10"/>
            <w:tcBorders>
              <w:top w:val="nil"/>
              <w:left w:val="nil"/>
              <w:bottom w:val="nil"/>
              <w:right w:val="nil"/>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об исполнении муниципальных программ за 1 полугодие 2022 года</w:t>
            </w:r>
          </w:p>
        </w:tc>
      </w:tr>
      <w:tr w:rsidR="00801BF5" w:rsidRPr="007847A5" w:rsidTr="00801BF5">
        <w:trPr>
          <w:trHeight w:val="255"/>
        </w:trPr>
        <w:tc>
          <w:tcPr>
            <w:tcW w:w="4319"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58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88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26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766"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130"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332"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307"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398"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c>
          <w:tcPr>
            <w:tcW w:w="1398" w:type="dxa"/>
            <w:tcBorders>
              <w:top w:val="nil"/>
              <w:left w:val="nil"/>
              <w:bottom w:val="nil"/>
              <w:right w:val="nil"/>
            </w:tcBorders>
            <w:shd w:val="clear" w:color="auto" w:fill="auto"/>
            <w:vAlign w:val="bottom"/>
            <w:hideMark/>
          </w:tcPr>
          <w:p w:rsidR="00801BF5" w:rsidRPr="007847A5" w:rsidRDefault="00801BF5" w:rsidP="007847A5">
            <w:pPr>
              <w:rPr>
                <w:sz w:val="20"/>
                <w:szCs w:val="20"/>
              </w:rPr>
            </w:pPr>
          </w:p>
        </w:tc>
      </w:tr>
      <w:tr w:rsidR="00801BF5" w:rsidRPr="007847A5" w:rsidTr="00801BF5">
        <w:trPr>
          <w:trHeight w:val="1710"/>
        </w:trPr>
        <w:tc>
          <w:tcPr>
            <w:tcW w:w="4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Наименование программы</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Целевая статья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Раздел</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Подраздел</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xml:space="preserve">Вид </w:t>
            </w:r>
            <w:proofErr w:type="spellStart"/>
            <w:proofErr w:type="gramStart"/>
            <w:r w:rsidRPr="007847A5">
              <w:rPr>
                <w:b/>
                <w:bCs/>
                <w:sz w:val="20"/>
                <w:szCs w:val="20"/>
              </w:rPr>
              <w:t>расхо</w:t>
            </w:r>
            <w:proofErr w:type="spellEnd"/>
            <w:r w:rsidRPr="007847A5">
              <w:rPr>
                <w:b/>
                <w:bCs/>
                <w:sz w:val="20"/>
                <w:szCs w:val="20"/>
              </w:rPr>
              <w:br/>
            </w:r>
            <w:proofErr w:type="spellStart"/>
            <w:r w:rsidRPr="007847A5">
              <w:rPr>
                <w:b/>
                <w:bCs/>
                <w:sz w:val="20"/>
                <w:szCs w:val="20"/>
              </w:rPr>
              <w:t>дов</w:t>
            </w:r>
            <w:proofErr w:type="spellEnd"/>
            <w:proofErr w:type="gramEnd"/>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План на год, тыс</w:t>
            </w:r>
            <w:proofErr w:type="gramStart"/>
            <w:r w:rsidRPr="007847A5">
              <w:rPr>
                <w:b/>
                <w:bCs/>
                <w:sz w:val="20"/>
                <w:szCs w:val="20"/>
              </w:rPr>
              <w:t>.р</w:t>
            </w:r>
            <w:proofErr w:type="gramEnd"/>
            <w:r w:rsidRPr="007847A5">
              <w:rPr>
                <w:b/>
                <w:bCs/>
                <w:sz w:val="20"/>
                <w:szCs w:val="20"/>
              </w:rPr>
              <w:t>уб.</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План на 1 полугодие, тыс</w:t>
            </w:r>
            <w:proofErr w:type="gramStart"/>
            <w:r w:rsidRPr="007847A5">
              <w:rPr>
                <w:b/>
                <w:bCs/>
                <w:sz w:val="20"/>
                <w:szCs w:val="20"/>
              </w:rPr>
              <w:t>.р</w:t>
            </w:r>
            <w:proofErr w:type="gramEnd"/>
            <w:r w:rsidRPr="007847A5">
              <w:rPr>
                <w:b/>
                <w:bCs/>
                <w:sz w:val="20"/>
                <w:szCs w:val="20"/>
              </w:rPr>
              <w:t>уб.</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Исполнено на 01.07.2022 года, тыс</w:t>
            </w:r>
            <w:proofErr w:type="gramStart"/>
            <w:r w:rsidRPr="007847A5">
              <w:rPr>
                <w:b/>
                <w:bCs/>
                <w:sz w:val="20"/>
                <w:szCs w:val="20"/>
              </w:rPr>
              <w:t>.р</w:t>
            </w:r>
            <w:proofErr w:type="gramEnd"/>
            <w:r w:rsidRPr="007847A5">
              <w:rPr>
                <w:b/>
                <w:bCs/>
                <w:sz w:val="20"/>
                <w:szCs w:val="20"/>
              </w:rPr>
              <w:t>уб.</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исполнения плана на год</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исполнения плана на 1 полугодие</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vAlign w:val="bottom"/>
            <w:hideMark/>
          </w:tcPr>
          <w:p w:rsidR="00801BF5" w:rsidRPr="007847A5" w:rsidRDefault="00801BF5" w:rsidP="007847A5">
            <w:pPr>
              <w:jc w:val="both"/>
              <w:rPr>
                <w:b/>
                <w:bCs/>
                <w:sz w:val="20"/>
                <w:szCs w:val="20"/>
              </w:rPr>
            </w:pPr>
            <w:r w:rsidRPr="007847A5">
              <w:rPr>
                <w:b/>
                <w:bCs/>
                <w:sz w:val="20"/>
                <w:szCs w:val="20"/>
              </w:rPr>
              <w:t>Муниципальные программы - всего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117857,2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17214,2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17028,2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14,44816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98,919497</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"Содействие развитию малого и среднего предпринимательства на 2022-2024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3100000000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279,6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85,5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85,5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37,26667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Конкурс предпринимательских проектов "Бизнес-старт"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Национальная экономика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национальной экономики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Иные бюджетные ассигнования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Мероприятия по формированию позитивного образа предпринимательской деятельности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37,266667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Национальная экономика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37,266667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национальной экономики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37,266667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3100020020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55,9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37,266667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268"/>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 xml:space="preserve">Субсидии на финансовое обеспечение затрат организациям инфраструктуры поддержки субъектов малого и среднего </w:t>
            </w:r>
            <w:proofErr w:type="spellStart"/>
            <w:r w:rsidRPr="007847A5">
              <w:rPr>
                <w:sz w:val="20"/>
                <w:szCs w:val="20"/>
              </w:rPr>
              <w:t>предпринимательмтва</w:t>
            </w:r>
            <w:proofErr w:type="spellEnd"/>
            <w:r w:rsidRPr="007847A5">
              <w:rPr>
                <w:sz w:val="20"/>
                <w:szCs w:val="20"/>
              </w:rPr>
              <w:t>, связанных с развитием и обеспечением деятельности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31000S0080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Национальная экономика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31000S0080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национальной экономики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31000S0080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Иные бюджетные ассигнования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31000S0080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800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"Развитие культуры в Чаинском районе на 2020-2022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3200000000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1641,1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958,8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774,2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46,99518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80,746767</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Организация, проведение мероприятий в сфере культуры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770,1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46,995177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99,9722684</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х</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образования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х</w:t>
            </w:r>
            <w:proofErr w:type="spellEnd"/>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х</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Культура, кинематография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767,1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46,995177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99,9722684</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культуры, кинематографии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767,1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360,5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46,995177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99,9722684</w:t>
            </w:r>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13,2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20,454545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655,9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357,9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357,8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54,550999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99,9720592</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 xml:space="preserve">Укрепление материально-технической базы и оснащение оборудованием </w:t>
            </w:r>
            <w:proofErr w:type="spellStart"/>
            <w:r w:rsidRPr="007847A5">
              <w:rPr>
                <w:sz w:val="20"/>
                <w:szCs w:val="20"/>
              </w:rPr>
              <w:t>культурно-досуговых</w:t>
            </w:r>
            <w:proofErr w:type="spellEnd"/>
            <w:r w:rsidRPr="007847A5">
              <w:rPr>
                <w:sz w:val="20"/>
                <w:szCs w:val="20"/>
              </w:rPr>
              <w:t xml:space="preserve"> учреждений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686,5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60,2622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образования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Культура, кинематография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641,5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64,489478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Культура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культуры, кинематографии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641,5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64,489478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322,5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94,7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94,7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29,364341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3200020040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319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319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319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jc w:val="both"/>
              <w:rPr>
                <w:sz w:val="20"/>
                <w:szCs w:val="20"/>
              </w:rPr>
            </w:pPr>
            <w:r w:rsidRPr="007847A5">
              <w:rPr>
                <w:sz w:val="20"/>
                <w:szCs w:val="20"/>
              </w:rPr>
              <w:t>Обеспечение софинансирования расходов на поддержку отрасли культуры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32000L5190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jc w:val="both"/>
              <w:rPr>
                <w:sz w:val="20"/>
                <w:szCs w:val="20"/>
              </w:rPr>
            </w:pPr>
            <w:r w:rsidRPr="007847A5">
              <w:rPr>
                <w:sz w:val="20"/>
                <w:szCs w:val="20"/>
              </w:rPr>
              <w:t>Культура, кинематография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32000L5190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jc w:val="both"/>
              <w:rPr>
                <w:sz w:val="20"/>
                <w:szCs w:val="20"/>
              </w:rPr>
            </w:pPr>
            <w:r w:rsidRPr="007847A5">
              <w:rPr>
                <w:sz w:val="20"/>
                <w:szCs w:val="20"/>
              </w:rPr>
              <w:t>Культура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32000L5190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32000L5190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08</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184,5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"Развитие физической культуры и спорта в Чаинском районе на 2021-2023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3300000000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4776,9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4157,9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4156,5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87,0125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99,966329</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1272,2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728,8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727,4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57,176545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99,8079034</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846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53,380615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образования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846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53,380615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846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451,6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53,380615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Физическая культура и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426,2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275,8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64,711403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99,4949495</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Массовый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426,2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275,8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64,711403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99,4949495</w:t>
            </w:r>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135,6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117,1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117,1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86,356932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152,6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56,813105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99,0909091</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3300020050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27,727273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Приобретение спортивного инвентаря, оборудования и спортивной экипировки для спортивно-оздоровительной работы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520,8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85,483871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образования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99,5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Физическая культура и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421,3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345,7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345,7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82,055542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Массовый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421,3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345,7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345,7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82,055542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201,3</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125,7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125,7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62,444113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3300020060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220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220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220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Физическая культура и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Спорт высших достижений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33000S0320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330P552280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Физическая культура и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330P552280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Массовый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330P552280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330P552280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2927,9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7847A5">
              <w:rPr>
                <w:sz w:val="20"/>
                <w:szCs w:val="20"/>
              </w:rPr>
              <w:t>Северск</w:t>
            </w:r>
            <w:proofErr w:type="spellEnd"/>
            <w:r w:rsidRPr="007847A5">
              <w:rPr>
                <w:sz w:val="20"/>
                <w:szCs w:val="20"/>
              </w:rPr>
              <w:t xml:space="preserve"> Томской области" в рамках регионального проекта "Спорт - норма жизни"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Физическая культура и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Массовый спорт</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330P5S0006</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"Комплексное развитие сельских территорий Чаинского района"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3400000000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1838,2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287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287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15,6131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34000L5760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635,4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34,088763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34000L5760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635,4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34,088763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населения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34000L5760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635,4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34,088763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34000L5760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635,4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216,6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34,088763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обеспечение комплексного развития сельских территорий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1202,8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5,8530096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Жилищно-коммунальное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1132,4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Коммунальное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1132,4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1132,4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Социальная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населения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34000S5760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"Профилактика правонарушений на территории Чаинского района на 2020-2022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3500000000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969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668,6</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668,6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68,99897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Мероприятия по профилактике правонарушений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46,153846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46,153846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46,153846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3500020090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46,153846</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 xml:space="preserve">Организация временного трудоустройства </w:t>
            </w:r>
            <w:proofErr w:type="spellStart"/>
            <w:r w:rsidRPr="007847A5">
              <w:rPr>
                <w:sz w:val="20"/>
                <w:szCs w:val="20"/>
              </w:rPr>
              <w:t>несоверленнолетних</w:t>
            </w:r>
            <w:proofErr w:type="spellEnd"/>
            <w:r w:rsidRPr="007847A5">
              <w:rPr>
                <w:sz w:val="20"/>
                <w:szCs w:val="20"/>
              </w:rPr>
              <w:t xml:space="preserve"> граждан в каникулярное время в образовательных учреждениях Чаинского района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389,8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68,547973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389,8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68,547973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вопросы в области образования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389,8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68,547973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3500020110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09</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389,8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267,2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68,547973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организацию отдыха детей в каникулярное время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514,2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72,228705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514,2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72,228705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Молодежная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514,2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371,4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72,228705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415,8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304,9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304,9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73,328523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35000S0790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98,4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66,5</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66,5</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67,581301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14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lastRenderedPageBreak/>
              <w:t xml:space="preserve">Муниципальная программа "Развитие муниципальной службы </w:t>
            </w:r>
            <w:proofErr w:type="gramStart"/>
            <w:r w:rsidRPr="007847A5">
              <w:rPr>
                <w:b/>
                <w:bCs/>
                <w:sz w:val="20"/>
                <w:szCs w:val="20"/>
              </w:rPr>
              <w:t>муниципального</w:t>
            </w:r>
            <w:proofErr w:type="gramEnd"/>
            <w:r w:rsidRPr="007847A5">
              <w:rPr>
                <w:b/>
                <w:bCs/>
                <w:sz w:val="20"/>
                <w:szCs w:val="20"/>
              </w:rPr>
              <w:t xml:space="preserve"> образование "Чаинский район" на 2022-2024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3600000000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Повышение эффективности муниципальной службы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91,428571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Профессиональная подготовка, переподготовка и повышение квалификации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91,428571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3600020120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70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91,428571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"Обеспечение жильем молодых семей в Чаинском районе на 2021-2025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3700000000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302,4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302,4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жильем молодых семей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3700020130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3700020130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населения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3700020130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3700020130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0,1</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обеспечение жильем молодых семей в Чаинском районе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37000L4970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37000L4970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населения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37000L4970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Социальное обеспечение и иные выплаты населению</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37000L4970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10</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04</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302,4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14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lastRenderedPageBreak/>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3800000000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Информационное обеспечение населения района в целях предупреждения экстремизма и терроризма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Другие общегосударственные вопросы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58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3800020140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13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85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"Доступное дополнительное образование детей в Чаинском районе на 2022-2024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4000000000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1248,6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530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530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42,44754</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Реализация модели персонифицированного финансирования дополнительного образования детей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1248,6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42,447541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1248,6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42,447541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Дополнительное образование детей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1248,6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42,447541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Предоставление субсидий бюджетным, автономным учреждениям и иным некоммерческим организациям</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4000020170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03</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600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1248,6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530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42,447541</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995"/>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4100000000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106658,7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10127,2</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10127,2</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9,494959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4100020190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6774,5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4100020190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6774,5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4100020190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6774,5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4100020190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6774,5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Капитальный и текущий ремонт муниципального жилищного фонда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Жилищно-коммунальное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Жилищное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4100063010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200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Приобретение объекта недвижимого имущества в муниципальную собственность</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Жилищно-коммунальное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Жилищное хозяйство</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276"/>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Капитальные вложения в объекты государственной (муниципальной) собственности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4100063100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05</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1237</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2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Капитальный ремонт здания МАОУ "</w:t>
            </w:r>
            <w:proofErr w:type="spellStart"/>
            <w:r w:rsidRPr="007847A5">
              <w:rPr>
                <w:sz w:val="20"/>
                <w:szCs w:val="20"/>
              </w:rPr>
              <w:t>Подгорнская</w:t>
            </w:r>
            <w:proofErr w:type="spellEnd"/>
            <w:r w:rsidRPr="007847A5">
              <w:rPr>
                <w:sz w:val="20"/>
                <w:szCs w:val="20"/>
              </w:rPr>
              <w:t xml:space="preserve"> СОШ" в рамках государственной программы "Содействие созданию в Томской области новых мест в общеобразовательных организациях"</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425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Проведение авторского надзора за выполнением работ по капитальному ремонту здания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157,6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157,6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157,6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157,6</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Проведение технического обследования здания</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4100120240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217,4</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217,3</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12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41001S0620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41001S0620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41001S0620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41001S0620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50</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98022,2</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Проведение авторского надзора за выполнением работ по капитальному ремонту здания МБОУ "</w:t>
            </w:r>
            <w:proofErr w:type="spellStart"/>
            <w:r w:rsidRPr="007847A5">
              <w:rPr>
                <w:sz w:val="20"/>
                <w:szCs w:val="20"/>
              </w:rPr>
              <w:t>Коломиногривская</w:t>
            </w:r>
            <w:proofErr w:type="spellEnd"/>
            <w:r w:rsidRPr="007847A5">
              <w:rPr>
                <w:sz w:val="20"/>
                <w:szCs w:val="20"/>
              </w:rPr>
              <w:t xml:space="preserve"> СОШ"</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4100220200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445,8</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15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7847A5">
              <w:rPr>
                <w:sz w:val="20"/>
                <w:szCs w:val="20"/>
              </w:rPr>
              <w:t>Коломиногривская</w:t>
            </w:r>
            <w:proofErr w:type="spellEnd"/>
            <w:r w:rsidRPr="007847A5">
              <w:rPr>
                <w:sz w:val="20"/>
                <w:szCs w:val="20"/>
              </w:rPr>
              <w:t xml:space="preserve"> СОШ")</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41002L7502</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97569,9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41002L7502</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97569,9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lastRenderedPageBreak/>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41002L7502</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97569,9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41002L7502</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97569,9</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8672,9</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proofErr w:type="spellStart"/>
            <w:r w:rsidRPr="007847A5">
              <w:rPr>
                <w:sz w:val="20"/>
                <w:szCs w:val="20"/>
              </w:rPr>
              <w:t>Обеспечениение</w:t>
            </w:r>
            <w:proofErr w:type="spellEnd"/>
            <w:r w:rsidRPr="007847A5">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41002S1210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41002S1210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Общее 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41002S1210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41002S1210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02</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6,5</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proofErr w:type="spellStart"/>
            <w:r w:rsidRPr="007847A5">
              <w:rPr>
                <w:sz w:val="20"/>
                <w:szCs w:val="20"/>
              </w:rPr>
              <w:t>x</w:t>
            </w:r>
            <w:proofErr w:type="spellEnd"/>
          </w:p>
        </w:tc>
      </w:tr>
      <w:tr w:rsidR="00801BF5" w:rsidRPr="007847A5" w:rsidTr="00801BF5">
        <w:trPr>
          <w:trHeight w:val="114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b/>
                <w:bCs/>
                <w:sz w:val="20"/>
                <w:szCs w:val="20"/>
              </w:rPr>
            </w:pPr>
            <w:r w:rsidRPr="007847A5">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4200000000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b/>
                <w:bCs/>
                <w:sz w:val="20"/>
                <w:szCs w:val="20"/>
              </w:rPr>
            </w:pPr>
            <w:r w:rsidRPr="007847A5">
              <w:rPr>
                <w:b/>
                <w:bCs/>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12,7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2,8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b/>
                <w:bCs/>
                <w:sz w:val="20"/>
                <w:szCs w:val="20"/>
              </w:rPr>
            </w:pPr>
            <w:r w:rsidRPr="007847A5">
              <w:rPr>
                <w:b/>
                <w:bCs/>
                <w:sz w:val="20"/>
                <w:szCs w:val="20"/>
              </w:rPr>
              <w:t>100</w:t>
            </w:r>
          </w:p>
        </w:tc>
      </w:tr>
      <w:tr w:rsidR="00801BF5" w:rsidRPr="007847A5" w:rsidTr="00801BF5">
        <w:trPr>
          <w:trHeight w:val="9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 xml:space="preserve">Проведение информационно-разъяснительных мероприятий, </w:t>
            </w:r>
            <w:proofErr w:type="spellStart"/>
            <w:r w:rsidRPr="007847A5">
              <w:rPr>
                <w:sz w:val="20"/>
                <w:szCs w:val="20"/>
              </w:rPr>
              <w:t>напрвленных</w:t>
            </w:r>
            <w:proofErr w:type="spellEnd"/>
            <w:r w:rsidRPr="007847A5">
              <w:rPr>
                <w:sz w:val="20"/>
                <w:szCs w:val="20"/>
              </w:rPr>
              <w:t xml:space="preserve"> на популяризацию здорового образа жизни.</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Образование</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00</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3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Молодежная политика</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 </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r w:rsidR="00801BF5" w:rsidRPr="007847A5" w:rsidTr="00801BF5">
        <w:trPr>
          <w:trHeight w:val="600"/>
        </w:trPr>
        <w:tc>
          <w:tcPr>
            <w:tcW w:w="4319" w:type="dxa"/>
            <w:tcBorders>
              <w:top w:val="nil"/>
              <w:left w:val="single" w:sz="4" w:space="0" w:color="auto"/>
              <w:bottom w:val="single" w:sz="4" w:space="0" w:color="auto"/>
              <w:right w:val="single" w:sz="4" w:space="0" w:color="auto"/>
            </w:tcBorders>
            <w:shd w:val="clear" w:color="auto" w:fill="auto"/>
            <w:hideMark/>
          </w:tcPr>
          <w:p w:rsidR="00801BF5" w:rsidRPr="007847A5" w:rsidRDefault="00801BF5" w:rsidP="007847A5">
            <w:pPr>
              <w:rPr>
                <w:sz w:val="20"/>
                <w:szCs w:val="20"/>
              </w:rPr>
            </w:pPr>
            <w:r w:rsidRPr="007847A5">
              <w:rPr>
                <w:sz w:val="20"/>
                <w:szCs w:val="20"/>
              </w:rPr>
              <w:t>Закупка товаров, работ и услуг для обеспечения государственных (муниципальных) нужд</w:t>
            </w:r>
          </w:p>
        </w:tc>
        <w:tc>
          <w:tcPr>
            <w:tcW w:w="158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4200020210</w:t>
            </w:r>
          </w:p>
        </w:tc>
        <w:tc>
          <w:tcPr>
            <w:tcW w:w="88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126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07</w:t>
            </w:r>
          </w:p>
        </w:tc>
        <w:tc>
          <w:tcPr>
            <w:tcW w:w="766"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center"/>
              <w:rPr>
                <w:sz w:val="20"/>
                <w:szCs w:val="20"/>
              </w:rPr>
            </w:pPr>
            <w:r w:rsidRPr="007847A5">
              <w:rPr>
                <w:sz w:val="20"/>
                <w:szCs w:val="20"/>
              </w:rPr>
              <w:t>200</w:t>
            </w:r>
          </w:p>
        </w:tc>
        <w:tc>
          <w:tcPr>
            <w:tcW w:w="1130"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12,7</w:t>
            </w:r>
          </w:p>
        </w:tc>
        <w:tc>
          <w:tcPr>
            <w:tcW w:w="1332"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07"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2,8</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0</w:t>
            </w:r>
          </w:p>
        </w:tc>
        <w:tc>
          <w:tcPr>
            <w:tcW w:w="1398" w:type="dxa"/>
            <w:tcBorders>
              <w:top w:val="nil"/>
              <w:left w:val="nil"/>
              <w:bottom w:val="single" w:sz="4" w:space="0" w:color="auto"/>
              <w:right w:val="single" w:sz="4" w:space="0" w:color="auto"/>
            </w:tcBorders>
            <w:shd w:val="clear" w:color="auto" w:fill="auto"/>
            <w:vAlign w:val="center"/>
            <w:hideMark/>
          </w:tcPr>
          <w:p w:rsidR="00801BF5" w:rsidRPr="007847A5" w:rsidRDefault="00801BF5" w:rsidP="007847A5">
            <w:pPr>
              <w:jc w:val="right"/>
              <w:rPr>
                <w:sz w:val="20"/>
                <w:szCs w:val="20"/>
              </w:rPr>
            </w:pPr>
            <w:r w:rsidRPr="007847A5">
              <w:rPr>
                <w:sz w:val="20"/>
                <w:szCs w:val="20"/>
              </w:rPr>
              <w:t>100</w:t>
            </w:r>
          </w:p>
        </w:tc>
      </w:tr>
    </w:tbl>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sectPr w:rsidR="00801BF5" w:rsidRPr="007847A5" w:rsidSect="00801BF5">
          <w:pgSz w:w="16838" w:h="11906" w:orient="landscape"/>
          <w:pgMar w:top="851" w:right="1134" w:bottom="1276" w:left="1134" w:header="709" w:footer="202" w:gutter="0"/>
          <w:cols w:space="708"/>
          <w:docGrid w:linePitch="360"/>
        </w:sectPr>
      </w:pPr>
    </w:p>
    <w:p w:rsidR="00801BF5" w:rsidRPr="007847A5" w:rsidRDefault="00801BF5" w:rsidP="007847A5">
      <w:pPr>
        <w:jc w:val="right"/>
        <w:rPr>
          <w:sz w:val="20"/>
          <w:szCs w:val="20"/>
        </w:rPr>
      </w:pPr>
      <w:r w:rsidRPr="007847A5">
        <w:rPr>
          <w:sz w:val="20"/>
          <w:szCs w:val="20"/>
        </w:rPr>
        <w:lastRenderedPageBreak/>
        <w:t>Приложение 5</w:t>
      </w:r>
    </w:p>
    <w:p w:rsidR="00801BF5" w:rsidRPr="007847A5" w:rsidRDefault="00801BF5" w:rsidP="007847A5">
      <w:pPr>
        <w:jc w:val="right"/>
        <w:rPr>
          <w:sz w:val="20"/>
          <w:szCs w:val="20"/>
        </w:rPr>
      </w:pPr>
      <w:r w:rsidRPr="007847A5">
        <w:rPr>
          <w:sz w:val="20"/>
          <w:szCs w:val="20"/>
        </w:rPr>
        <w:t>к постановлению Администрации Чаинского района</w:t>
      </w:r>
    </w:p>
    <w:p w:rsidR="00801BF5" w:rsidRPr="007847A5" w:rsidRDefault="00801BF5" w:rsidP="007847A5">
      <w:pPr>
        <w:jc w:val="right"/>
        <w:rPr>
          <w:sz w:val="20"/>
          <w:szCs w:val="20"/>
        </w:rPr>
      </w:pPr>
      <w:r w:rsidRPr="007847A5">
        <w:rPr>
          <w:sz w:val="20"/>
          <w:szCs w:val="20"/>
        </w:rPr>
        <w:t>от 01.08.2022 № 281</w:t>
      </w:r>
    </w:p>
    <w:p w:rsidR="00801BF5" w:rsidRPr="007847A5" w:rsidRDefault="00801BF5" w:rsidP="007847A5">
      <w:pPr>
        <w:jc w:val="right"/>
        <w:rPr>
          <w:sz w:val="20"/>
          <w:szCs w:val="20"/>
        </w:rPr>
      </w:pPr>
    </w:p>
    <w:p w:rsidR="00801BF5" w:rsidRPr="007847A5" w:rsidRDefault="00801BF5" w:rsidP="007847A5">
      <w:pPr>
        <w:jc w:val="center"/>
        <w:rPr>
          <w:b/>
          <w:sz w:val="20"/>
          <w:szCs w:val="20"/>
        </w:rPr>
      </w:pPr>
      <w:r w:rsidRPr="007847A5">
        <w:rPr>
          <w:b/>
          <w:sz w:val="20"/>
          <w:szCs w:val="20"/>
        </w:rPr>
        <w:t>ПОЯСНИТЕЛЬНАЯ ЗАПИСКА</w:t>
      </w:r>
    </w:p>
    <w:p w:rsidR="00801BF5" w:rsidRPr="007847A5" w:rsidRDefault="00801BF5" w:rsidP="007847A5">
      <w:pPr>
        <w:jc w:val="center"/>
        <w:rPr>
          <w:b/>
          <w:sz w:val="20"/>
          <w:szCs w:val="20"/>
        </w:rPr>
      </w:pPr>
      <w:r w:rsidRPr="007847A5">
        <w:rPr>
          <w:b/>
          <w:sz w:val="20"/>
          <w:szCs w:val="20"/>
        </w:rPr>
        <w:t xml:space="preserve">к отчету об исполнении бюджета муниципального образования </w:t>
      </w:r>
    </w:p>
    <w:p w:rsidR="00801BF5" w:rsidRPr="007847A5" w:rsidRDefault="00801BF5" w:rsidP="007847A5">
      <w:pPr>
        <w:jc w:val="center"/>
        <w:rPr>
          <w:b/>
          <w:sz w:val="20"/>
          <w:szCs w:val="20"/>
        </w:rPr>
      </w:pPr>
      <w:r w:rsidRPr="007847A5">
        <w:rPr>
          <w:b/>
          <w:sz w:val="20"/>
          <w:szCs w:val="20"/>
        </w:rPr>
        <w:t>«Чаинский район Томской области»</w:t>
      </w:r>
    </w:p>
    <w:p w:rsidR="00801BF5" w:rsidRPr="007847A5" w:rsidRDefault="00801BF5" w:rsidP="007847A5">
      <w:pPr>
        <w:jc w:val="center"/>
        <w:rPr>
          <w:b/>
          <w:sz w:val="20"/>
          <w:szCs w:val="20"/>
        </w:rPr>
      </w:pPr>
      <w:r w:rsidRPr="007847A5">
        <w:rPr>
          <w:b/>
          <w:sz w:val="20"/>
          <w:szCs w:val="20"/>
        </w:rPr>
        <w:t xml:space="preserve"> за 1 полугодие 2022 года</w:t>
      </w:r>
    </w:p>
    <w:p w:rsidR="00801BF5" w:rsidRPr="007847A5" w:rsidRDefault="00801BF5" w:rsidP="007847A5">
      <w:pPr>
        <w:jc w:val="center"/>
        <w:rPr>
          <w:b/>
          <w:sz w:val="20"/>
          <w:szCs w:val="20"/>
        </w:rPr>
      </w:pPr>
    </w:p>
    <w:p w:rsidR="00801BF5" w:rsidRPr="007847A5" w:rsidRDefault="00801BF5" w:rsidP="007847A5">
      <w:pPr>
        <w:ind w:firstLine="709"/>
        <w:jc w:val="both"/>
        <w:rPr>
          <w:sz w:val="20"/>
          <w:szCs w:val="20"/>
        </w:rPr>
      </w:pPr>
      <w:r w:rsidRPr="007847A5">
        <w:rPr>
          <w:sz w:val="20"/>
          <w:szCs w:val="20"/>
        </w:rPr>
        <w:t>Доходы муниципального образования «Чаинский район Томской области» за 1 полугодие 2022 года исполнены в сумме 364104,7 тыс. рублей, в том числе налоговые и неналоговые доходы – 40499,9 тыс. рублей, безвозмездные поступления – 323604,8 тыс. рублей.</w:t>
      </w:r>
    </w:p>
    <w:p w:rsidR="00801BF5" w:rsidRPr="007847A5" w:rsidRDefault="00801BF5" w:rsidP="007847A5">
      <w:pPr>
        <w:tabs>
          <w:tab w:val="left" w:pos="-120"/>
        </w:tabs>
        <w:ind w:firstLine="900"/>
        <w:jc w:val="both"/>
        <w:rPr>
          <w:sz w:val="20"/>
          <w:szCs w:val="20"/>
        </w:rPr>
      </w:pPr>
      <w:r w:rsidRPr="007847A5">
        <w:rPr>
          <w:sz w:val="20"/>
          <w:szCs w:val="20"/>
        </w:rPr>
        <w:t>Кассовый план по мобилизации налоговых и неналоговых доходов в бюджет муниципального образования «Чаинский район Томской области» за 1 полугодие 2022 года исполнен на 96,3%. План поступлений на отчетный период был установлен в сумме 42067,8 тыс. рублей, а фактические поступления составили 40499,9 тыс. рублей. Не выполнен кассовый план поступлений на сумму 1567,9 тыс. рублей.</w:t>
      </w:r>
    </w:p>
    <w:p w:rsidR="00801BF5" w:rsidRPr="007847A5" w:rsidRDefault="00801BF5" w:rsidP="007847A5">
      <w:pPr>
        <w:tabs>
          <w:tab w:val="left" w:pos="-120"/>
        </w:tabs>
        <w:ind w:firstLine="900"/>
        <w:jc w:val="both"/>
        <w:rPr>
          <w:sz w:val="20"/>
          <w:szCs w:val="20"/>
        </w:rPr>
      </w:pPr>
      <w:r w:rsidRPr="007847A5">
        <w:rPr>
          <w:sz w:val="20"/>
          <w:szCs w:val="20"/>
        </w:rPr>
        <w:t>План поступлений по налоговым платежам на отчетный период установлен в сумме 41082,8 тыс. рублей и исполнен в сумме 39179,5 тыс. рублей или на 95,4%. Не выполнен кассовый план поступлений на сумму 1903,3 тыс. рублей или на 4,6%.</w:t>
      </w:r>
    </w:p>
    <w:p w:rsidR="00801BF5" w:rsidRPr="007847A5" w:rsidRDefault="00801BF5" w:rsidP="007847A5">
      <w:pPr>
        <w:tabs>
          <w:tab w:val="left" w:pos="-120"/>
        </w:tabs>
        <w:ind w:firstLine="900"/>
        <w:jc w:val="both"/>
        <w:rPr>
          <w:sz w:val="20"/>
          <w:szCs w:val="20"/>
        </w:rPr>
      </w:pPr>
      <w:r w:rsidRPr="007847A5">
        <w:rPr>
          <w:sz w:val="20"/>
          <w:szCs w:val="20"/>
        </w:rPr>
        <w:t>По налогу на доходы физических лиц план не выполнен на 2471,9 тыс. рублей в связи с возвратом налога физическим лицам по заявлениям налогоплательщиков. Сумма превышения возвратов НДФЛ физическим лицам из бюджета муниципального образования «Чаинский район Томской области» превысила возвраты предыдущих лет на 1918,8 тыс. рублей.</w:t>
      </w:r>
    </w:p>
    <w:p w:rsidR="00801BF5" w:rsidRPr="007847A5" w:rsidRDefault="00801BF5" w:rsidP="007847A5">
      <w:pPr>
        <w:tabs>
          <w:tab w:val="left" w:pos="-120"/>
        </w:tabs>
        <w:ind w:firstLine="900"/>
        <w:jc w:val="both"/>
        <w:rPr>
          <w:sz w:val="20"/>
          <w:szCs w:val="20"/>
        </w:rPr>
      </w:pPr>
      <w:r w:rsidRPr="007847A5">
        <w:rPr>
          <w:sz w:val="20"/>
          <w:szCs w:val="20"/>
        </w:rPr>
        <w:t>По неналоговым доходам кассовый план на отчетный период установлен в сумме 985,0 тыс. рублей и исполнен в сумме 1320,4 тыс. рублей. План перевыполнен на сумму 335,4 тыс. рублей или на 34,1%.</w:t>
      </w:r>
    </w:p>
    <w:p w:rsidR="00801BF5" w:rsidRPr="007847A5" w:rsidRDefault="00801BF5" w:rsidP="007847A5">
      <w:pPr>
        <w:tabs>
          <w:tab w:val="left" w:pos="-120"/>
        </w:tabs>
        <w:ind w:firstLine="900"/>
        <w:jc w:val="both"/>
        <w:rPr>
          <w:sz w:val="20"/>
          <w:szCs w:val="20"/>
        </w:rPr>
      </w:pPr>
      <w:r w:rsidRPr="007847A5">
        <w:rPr>
          <w:sz w:val="20"/>
          <w:szCs w:val="20"/>
        </w:rPr>
        <w:t xml:space="preserve">По доходам от использования имущества, находящегося в государственной и муниципальной собственности не </w:t>
      </w:r>
      <w:proofErr w:type="gramStart"/>
      <w:r w:rsidRPr="007847A5">
        <w:rPr>
          <w:sz w:val="20"/>
          <w:szCs w:val="20"/>
        </w:rPr>
        <w:t>выполнен</w:t>
      </w:r>
      <w:proofErr w:type="gramEnd"/>
      <w:r w:rsidRPr="007847A5">
        <w:rPr>
          <w:sz w:val="20"/>
          <w:szCs w:val="20"/>
        </w:rPr>
        <w:t xml:space="preserve"> на 23,9 тыс. рублей в связи с задолженностью арендаторов.</w:t>
      </w:r>
    </w:p>
    <w:p w:rsidR="00801BF5" w:rsidRPr="007847A5" w:rsidRDefault="00801BF5" w:rsidP="007847A5">
      <w:pPr>
        <w:tabs>
          <w:tab w:val="left" w:pos="-120"/>
        </w:tabs>
        <w:ind w:firstLine="900"/>
        <w:jc w:val="both"/>
        <w:rPr>
          <w:sz w:val="20"/>
          <w:szCs w:val="20"/>
        </w:rPr>
      </w:pPr>
      <w:r w:rsidRPr="007847A5">
        <w:rPr>
          <w:sz w:val="20"/>
          <w:szCs w:val="20"/>
        </w:rPr>
        <w:t>По плате за негативное воздействие на окружающую среду план распределен на основании данных администратора доходов, план не выполнен на 26,0 тыс. рублей.</w:t>
      </w:r>
    </w:p>
    <w:p w:rsidR="00801BF5" w:rsidRPr="007847A5" w:rsidRDefault="00801BF5" w:rsidP="007847A5">
      <w:pPr>
        <w:tabs>
          <w:tab w:val="left" w:pos="-120"/>
        </w:tabs>
        <w:ind w:firstLine="900"/>
        <w:jc w:val="both"/>
        <w:rPr>
          <w:sz w:val="20"/>
          <w:szCs w:val="20"/>
        </w:rPr>
      </w:pPr>
      <w:r w:rsidRPr="007847A5">
        <w:rPr>
          <w:sz w:val="20"/>
          <w:szCs w:val="20"/>
        </w:rPr>
        <w:t>Перевыполнен план по доходам от уплаты акцизов на нефтепродукты в сумме 153,0 тыс. рублей.</w:t>
      </w:r>
    </w:p>
    <w:p w:rsidR="00801BF5" w:rsidRPr="007847A5" w:rsidRDefault="00801BF5" w:rsidP="007847A5">
      <w:pPr>
        <w:tabs>
          <w:tab w:val="left" w:pos="-120"/>
        </w:tabs>
        <w:ind w:firstLine="900"/>
        <w:jc w:val="both"/>
        <w:rPr>
          <w:sz w:val="20"/>
          <w:szCs w:val="20"/>
        </w:rPr>
      </w:pPr>
      <w:r w:rsidRPr="007847A5">
        <w:rPr>
          <w:sz w:val="20"/>
          <w:szCs w:val="20"/>
        </w:rPr>
        <w:t>Перевыполнен план по налогу, взимаемому в связи с применением упрощенной системы налогообложения на 229,1 тыс. рублей и по налогу, взимаемому в связи с применением патентной системы налогообложения на 148,7 тыс. рублей, в связи увеличением налогооблагаемой базы.</w:t>
      </w:r>
    </w:p>
    <w:p w:rsidR="00801BF5" w:rsidRPr="007847A5" w:rsidRDefault="00801BF5" w:rsidP="007847A5">
      <w:pPr>
        <w:tabs>
          <w:tab w:val="left" w:pos="-120"/>
        </w:tabs>
        <w:ind w:firstLine="900"/>
        <w:jc w:val="both"/>
        <w:rPr>
          <w:sz w:val="20"/>
          <w:szCs w:val="20"/>
        </w:rPr>
      </w:pPr>
      <w:r w:rsidRPr="007847A5">
        <w:rPr>
          <w:sz w:val="20"/>
          <w:szCs w:val="20"/>
        </w:rPr>
        <w:t>По государственной пошлине план перевыполнен на 38,4 тыс. рублей в связи увеличением количества исковых заявлений, поданных в 2022 году к установленному плану.</w:t>
      </w:r>
    </w:p>
    <w:p w:rsidR="00801BF5" w:rsidRPr="007847A5" w:rsidRDefault="00801BF5" w:rsidP="007847A5">
      <w:pPr>
        <w:tabs>
          <w:tab w:val="left" w:pos="-120"/>
        </w:tabs>
        <w:ind w:firstLine="900"/>
        <w:jc w:val="both"/>
        <w:rPr>
          <w:sz w:val="20"/>
          <w:szCs w:val="20"/>
        </w:rPr>
      </w:pPr>
      <w:r w:rsidRPr="007847A5">
        <w:rPr>
          <w:sz w:val="20"/>
          <w:szCs w:val="20"/>
        </w:rPr>
        <w:t>По доходам от оказания платных услуг и компенсации затрат государства план перевыполнен на 34,3 тыс. рублей в связи с поступлением возврата от физических лиц средств субсидии федерального, областного и местного бюджета 2021 года по государственной поддержке сельскохозяйственного производства в сумме 34,3 тыс. рублей. Федеральные и областные средства возвращены в соответствующие бюджеты.</w:t>
      </w:r>
    </w:p>
    <w:p w:rsidR="00801BF5" w:rsidRPr="007847A5" w:rsidRDefault="00801BF5" w:rsidP="007847A5">
      <w:pPr>
        <w:tabs>
          <w:tab w:val="left" w:pos="-120"/>
        </w:tabs>
        <w:ind w:firstLine="900"/>
        <w:jc w:val="both"/>
        <w:rPr>
          <w:sz w:val="20"/>
          <w:szCs w:val="20"/>
        </w:rPr>
      </w:pPr>
      <w:r w:rsidRPr="007847A5">
        <w:rPr>
          <w:sz w:val="20"/>
          <w:szCs w:val="20"/>
        </w:rPr>
        <w:t>По штрафам план перевыполнен на 303,2 тыс. рублей, в связи с поступлением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w:t>
      </w:r>
    </w:p>
    <w:p w:rsidR="00801BF5" w:rsidRPr="007847A5" w:rsidRDefault="00801BF5" w:rsidP="007847A5">
      <w:pPr>
        <w:tabs>
          <w:tab w:val="left" w:pos="-120"/>
        </w:tabs>
        <w:ind w:firstLine="900"/>
        <w:jc w:val="both"/>
        <w:rPr>
          <w:sz w:val="20"/>
          <w:szCs w:val="20"/>
        </w:rPr>
      </w:pPr>
      <w:r w:rsidRPr="007847A5">
        <w:rPr>
          <w:sz w:val="20"/>
          <w:szCs w:val="20"/>
        </w:rPr>
        <w:t>Поступления налоговых и неналоговых доходов в районный бюджет за 1 полугодие 2022 года по сравнению с поступлениями соответствующего периода прошлого года уменьшились на 6454,1 тыс. рублей или на 13,7%, в сопоставимых условиях уменьшились на 233,9 тыс. рублей (40499,9-(46954,0-41244,4+(41244,4/78,11%*66,33%) =40733,8)) или на 0,6% (233,9/40733,8*100).</w:t>
      </w:r>
    </w:p>
    <w:p w:rsidR="00801BF5" w:rsidRPr="007847A5" w:rsidRDefault="00801BF5" w:rsidP="007847A5">
      <w:pPr>
        <w:ind w:firstLine="709"/>
        <w:jc w:val="both"/>
        <w:rPr>
          <w:sz w:val="20"/>
          <w:szCs w:val="20"/>
        </w:rPr>
      </w:pPr>
      <w:r w:rsidRPr="007847A5">
        <w:rPr>
          <w:sz w:val="20"/>
          <w:szCs w:val="20"/>
        </w:rPr>
        <w:t>Наибольшее увеличение поступлений за 1 полугодие 2022 года по сравнению с 1 полугодием 2021 года произошло:</w:t>
      </w:r>
    </w:p>
    <w:p w:rsidR="00801BF5" w:rsidRPr="007847A5" w:rsidRDefault="00801BF5" w:rsidP="007847A5">
      <w:pPr>
        <w:ind w:firstLine="709"/>
        <w:jc w:val="both"/>
        <w:rPr>
          <w:sz w:val="20"/>
          <w:szCs w:val="20"/>
        </w:rPr>
      </w:pPr>
      <w:r w:rsidRPr="007847A5">
        <w:rPr>
          <w:sz w:val="20"/>
          <w:szCs w:val="20"/>
        </w:rPr>
        <w:t>по доходам от уплаты акцизов на нефтепродукты на 169,6 тыс. рублей;</w:t>
      </w:r>
    </w:p>
    <w:p w:rsidR="00801BF5" w:rsidRPr="007847A5" w:rsidRDefault="00801BF5" w:rsidP="007847A5">
      <w:pPr>
        <w:ind w:firstLine="709"/>
        <w:jc w:val="both"/>
        <w:rPr>
          <w:sz w:val="20"/>
          <w:szCs w:val="20"/>
        </w:rPr>
      </w:pPr>
      <w:r w:rsidRPr="007847A5">
        <w:rPr>
          <w:sz w:val="20"/>
          <w:szCs w:val="20"/>
        </w:rPr>
        <w:t>по налогу, взимаемому в связи с применением упрощенной системы налогообложения на 958,3 тыс. рублей в связи с увеличением налогооблагаемой базы;</w:t>
      </w:r>
    </w:p>
    <w:p w:rsidR="00801BF5" w:rsidRPr="007847A5" w:rsidRDefault="00801BF5" w:rsidP="007847A5">
      <w:pPr>
        <w:ind w:firstLine="709"/>
        <w:jc w:val="both"/>
        <w:rPr>
          <w:sz w:val="20"/>
          <w:szCs w:val="20"/>
        </w:rPr>
      </w:pPr>
      <w:r w:rsidRPr="007847A5">
        <w:rPr>
          <w:sz w:val="20"/>
          <w:szCs w:val="20"/>
        </w:rPr>
        <w:t>по налогу, взимаемому в связи с применением патентной системы налогообложения на 192,6 тыс. рублей в связи с увеличением налогооблагаемой базы;</w:t>
      </w:r>
    </w:p>
    <w:p w:rsidR="00801BF5" w:rsidRPr="007847A5" w:rsidRDefault="00801BF5" w:rsidP="007847A5">
      <w:pPr>
        <w:ind w:firstLine="709"/>
        <w:jc w:val="both"/>
        <w:rPr>
          <w:sz w:val="20"/>
          <w:szCs w:val="20"/>
        </w:rPr>
      </w:pPr>
      <w:r w:rsidRPr="007847A5">
        <w:rPr>
          <w:sz w:val="20"/>
          <w:szCs w:val="20"/>
        </w:rPr>
        <w:t>по штрафам на 320,1 тыс. рублей в связи с поступлением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администрируемых Департаментом лесного хозяйства Томской области, в 1 полугодии 2022 года.</w:t>
      </w:r>
    </w:p>
    <w:p w:rsidR="00801BF5" w:rsidRPr="007847A5" w:rsidRDefault="00801BF5" w:rsidP="007847A5">
      <w:pPr>
        <w:ind w:firstLine="709"/>
        <w:jc w:val="both"/>
        <w:rPr>
          <w:sz w:val="20"/>
          <w:szCs w:val="20"/>
        </w:rPr>
      </w:pPr>
      <w:r w:rsidRPr="007847A5">
        <w:rPr>
          <w:sz w:val="20"/>
          <w:szCs w:val="20"/>
        </w:rPr>
        <w:t>Наибольшее уменьшение поступлений за 1 полугодие 2022 года по сравнению с аналогичным периодом прошлого года:</w:t>
      </w:r>
    </w:p>
    <w:p w:rsidR="00801BF5" w:rsidRPr="007847A5" w:rsidRDefault="00801BF5" w:rsidP="007847A5">
      <w:pPr>
        <w:ind w:firstLine="709"/>
        <w:jc w:val="both"/>
        <w:rPr>
          <w:sz w:val="20"/>
          <w:szCs w:val="20"/>
        </w:rPr>
      </w:pPr>
      <w:r w:rsidRPr="007847A5">
        <w:rPr>
          <w:sz w:val="20"/>
          <w:szCs w:val="20"/>
        </w:rPr>
        <w:t>по налогу на доходы физических лиц на 6991,6 тыс. рублей (в сопоставимых условиях на 771,4 тыс. рублей) в связи с возвратом налога физическим лицам по заявлениям налогоплательщиков;</w:t>
      </w:r>
    </w:p>
    <w:p w:rsidR="00801BF5" w:rsidRPr="007847A5" w:rsidRDefault="00801BF5" w:rsidP="007847A5">
      <w:pPr>
        <w:ind w:firstLine="709"/>
        <w:jc w:val="both"/>
        <w:rPr>
          <w:sz w:val="20"/>
          <w:szCs w:val="20"/>
        </w:rPr>
      </w:pPr>
      <w:r w:rsidRPr="007847A5">
        <w:rPr>
          <w:sz w:val="20"/>
          <w:szCs w:val="20"/>
        </w:rPr>
        <w:t>по единому налогу на вмененный доход для отдельных видов деятельности на 746,0 тыс. рублей в связи с отменой единого налога на вмененный доход с 2021 года;</w:t>
      </w:r>
    </w:p>
    <w:p w:rsidR="00801BF5" w:rsidRPr="007847A5" w:rsidRDefault="00801BF5" w:rsidP="007847A5">
      <w:pPr>
        <w:ind w:firstLine="709"/>
        <w:jc w:val="both"/>
        <w:rPr>
          <w:sz w:val="20"/>
          <w:szCs w:val="20"/>
        </w:rPr>
      </w:pPr>
      <w:r w:rsidRPr="007847A5">
        <w:rPr>
          <w:sz w:val="20"/>
          <w:szCs w:val="20"/>
        </w:rPr>
        <w:lastRenderedPageBreak/>
        <w:t>по единому сельскохозяйственному налогу на 195,7 тыс. рублей в связи с переплатой по налогу в 1 полугодии 2021 года;</w:t>
      </w:r>
    </w:p>
    <w:p w:rsidR="00801BF5" w:rsidRPr="007847A5" w:rsidRDefault="00801BF5" w:rsidP="007847A5">
      <w:pPr>
        <w:ind w:firstLine="709"/>
        <w:jc w:val="both"/>
        <w:rPr>
          <w:sz w:val="20"/>
          <w:szCs w:val="20"/>
        </w:rPr>
      </w:pPr>
      <w:r w:rsidRPr="007847A5">
        <w:rPr>
          <w:sz w:val="20"/>
          <w:szCs w:val="20"/>
        </w:rPr>
        <w:t>по плате за негативное воздействие на окружающую среду на 39,5 тыс. рублей в связи с уменьшением начислений по плате за негативное воздействие на окружающую среду за 2021 год МУП Чаинского района «Чаинское ПОЖКХ»;</w:t>
      </w:r>
    </w:p>
    <w:p w:rsidR="00801BF5" w:rsidRPr="007847A5" w:rsidRDefault="00801BF5" w:rsidP="007847A5">
      <w:pPr>
        <w:ind w:firstLine="709"/>
        <w:jc w:val="both"/>
        <w:rPr>
          <w:sz w:val="20"/>
          <w:szCs w:val="20"/>
        </w:rPr>
      </w:pPr>
      <w:r w:rsidRPr="007847A5">
        <w:rPr>
          <w:sz w:val="20"/>
          <w:szCs w:val="20"/>
        </w:rPr>
        <w:t>по доходам от оказания платных услуг и компенсации затрат государства на 86,8 тыс. рублей в связи с поступлением в 1 полугодии 2021 года суммы возврата дебиторской задолженности, сложившейся на 01.01.2021 года.</w:t>
      </w:r>
    </w:p>
    <w:p w:rsidR="00801BF5" w:rsidRPr="007847A5" w:rsidRDefault="00801BF5" w:rsidP="007847A5">
      <w:pPr>
        <w:ind w:firstLine="709"/>
        <w:jc w:val="both"/>
        <w:rPr>
          <w:sz w:val="20"/>
          <w:szCs w:val="20"/>
        </w:rPr>
      </w:pPr>
      <w:r w:rsidRPr="007847A5">
        <w:rPr>
          <w:sz w:val="20"/>
          <w:szCs w:val="20"/>
        </w:rPr>
        <w:t xml:space="preserve">За 1 полугодие 2022 года из областного бюджета получено межбюджетных трансфертов в сумме 334370,1 тыс. рублей (323604,8-3609,1-700,0+15074,4) или в размере 96,9% от установленного кассового плана. </w:t>
      </w:r>
    </w:p>
    <w:p w:rsidR="00801BF5" w:rsidRPr="007847A5" w:rsidRDefault="00801BF5" w:rsidP="007847A5">
      <w:pPr>
        <w:ind w:firstLine="709"/>
        <w:jc w:val="both"/>
        <w:rPr>
          <w:sz w:val="20"/>
          <w:szCs w:val="20"/>
        </w:rPr>
      </w:pPr>
      <w:r w:rsidRPr="007847A5">
        <w:rPr>
          <w:sz w:val="20"/>
          <w:szCs w:val="20"/>
        </w:rPr>
        <w:t>Произошло невыполнение плана по поступлениям из областного бюджета, в том числе:</w:t>
      </w:r>
    </w:p>
    <w:p w:rsidR="00801BF5" w:rsidRPr="007847A5" w:rsidRDefault="00801BF5" w:rsidP="007847A5">
      <w:pPr>
        <w:ind w:right="76" w:firstLine="709"/>
        <w:jc w:val="both"/>
        <w:rPr>
          <w:sz w:val="20"/>
          <w:szCs w:val="20"/>
        </w:rPr>
      </w:pPr>
      <w:r w:rsidRPr="007847A5">
        <w:rPr>
          <w:sz w:val="20"/>
          <w:szCs w:val="20"/>
        </w:rPr>
        <w:t>по субсидии на государственную поддержку отрасли культуры в сумме 175,3 тыс. рублей;</w:t>
      </w:r>
    </w:p>
    <w:p w:rsidR="00801BF5" w:rsidRPr="007847A5" w:rsidRDefault="00801BF5" w:rsidP="007847A5">
      <w:pPr>
        <w:ind w:right="76" w:firstLine="709"/>
        <w:jc w:val="both"/>
        <w:rPr>
          <w:sz w:val="20"/>
          <w:szCs w:val="20"/>
        </w:rPr>
      </w:pPr>
      <w:r w:rsidRPr="007847A5">
        <w:rPr>
          <w:sz w:val="20"/>
          <w:szCs w:val="20"/>
        </w:rPr>
        <w:t>по субсидии на обеспечение организации отдыха детей в каникулярное время в сумме 26,7 тыс. рублей;</w:t>
      </w:r>
    </w:p>
    <w:p w:rsidR="00801BF5" w:rsidRPr="007847A5" w:rsidRDefault="00801BF5" w:rsidP="007847A5">
      <w:pPr>
        <w:ind w:right="76" w:firstLine="709"/>
        <w:jc w:val="both"/>
        <w:rPr>
          <w:sz w:val="20"/>
          <w:szCs w:val="20"/>
        </w:rPr>
      </w:pPr>
      <w:proofErr w:type="gramStart"/>
      <w:r w:rsidRPr="007847A5">
        <w:rPr>
          <w:sz w:val="20"/>
          <w:szCs w:val="20"/>
        </w:rPr>
        <w:t>по субсидии на проведение кадастровых работ по оформлению земельных участков в собственность муниципальных образований в сумме</w:t>
      </w:r>
      <w:proofErr w:type="gramEnd"/>
      <w:r w:rsidRPr="007847A5">
        <w:rPr>
          <w:sz w:val="20"/>
          <w:szCs w:val="20"/>
        </w:rPr>
        <w:t xml:space="preserve"> 178,2 тыс. рублей;</w:t>
      </w:r>
    </w:p>
    <w:p w:rsidR="00801BF5" w:rsidRPr="007847A5" w:rsidRDefault="00801BF5" w:rsidP="007847A5">
      <w:pPr>
        <w:ind w:right="76" w:firstLine="709"/>
        <w:jc w:val="both"/>
        <w:rPr>
          <w:sz w:val="20"/>
          <w:szCs w:val="20"/>
        </w:rPr>
      </w:pPr>
      <w:r w:rsidRPr="007847A5">
        <w:rPr>
          <w:sz w:val="20"/>
          <w:szCs w:val="20"/>
        </w:rPr>
        <w:t>по субсидии на капитальный ремонт муниципальных объектов недвижимого имущества (включая разработку проектной документации) в сумме 9976,2 тыс. рублей;</w:t>
      </w:r>
    </w:p>
    <w:p w:rsidR="00801BF5" w:rsidRPr="007847A5" w:rsidRDefault="00801BF5" w:rsidP="007847A5">
      <w:pPr>
        <w:ind w:right="76" w:firstLine="709"/>
        <w:jc w:val="both"/>
        <w:rPr>
          <w:sz w:val="20"/>
          <w:szCs w:val="20"/>
        </w:rPr>
      </w:pPr>
      <w:r w:rsidRPr="007847A5">
        <w:rPr>
          <w:sz w:val="20"/>
          <w:szCs w:val="20"/>
        </w:rPr>
        <w:t>по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в сумме 97,9 тыс. рублей;</w:t>
      </w:r>
    </w:p>
    <w:p w:rsidR="00801BF5" w:rsidRPr="007847A5" w:rsidRDefault="00801BF5" w:rsidP="007847A5">
      <w:pPr>
        <w:ind w:right="76" w:firstLine="709"/>
        <w:jc w:val="both"/>
        <w:rPr>
          <w:sz w:val="20"/>
          <w:szCs w:val="20"/>
        </w:rPr>
      </w:pPr>
      <w:r w:rsidRPr="007847A5">
        <w:rPr>
          <w:sz w:val="20"/>
          <w:szCs w:val="20"/>
        </w:rPr>
        <w:t>по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8,0 тыс. рублей;</w:t>
      </w:r>
    </w:p>
    <w:p w:rsidR="00801BF5" w:rsidRPr="007847A5" w:rsidRDefault="00801BF5" w:rsidP="007847A5">
      <w:pPr>
        <w:ind w:right="76" w:firstLine="709"/>
        <w:jc w:val="both"/>
        <w:rPr>
          <w:sz w:val="20"/>
          <w:szCs w:val="20"/>
        </w:rPr>
      </w:pPr>
      <w:r w:rsidRPr="007847A5">
        <w:rPr>
          <w:sz w:val="20"/>
          <w:szCs w:val="20"/>
        </w:rPr>
        <w:t>по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37,1 тыс. рублей;</w:t>
      </w:r>
    </w:p>
    <w:p w:rsidR="00801BF5" w:rsidRPr="007847A5" w:rsidRDefault="00801BF5" w:rsidP="007847A5">
      <w:pPr>
        <w:ind w:right="76" w:firstLine="709"/>
        <w:jc w:val="both"/>
        <w:rPr>
          <w:sz w:val="20"/>
          <w:szCs w:val="20"/>
        </w:rPr>
      </w:pPr>
      <w:r w:rsidRPr="007847A5">
        <w:rPr>
          <w:sz w:val="20"/>
          <w:szCs w:val="20"/>
        </w:rPr>
        <w:t>по иным межбюджетным трансфертам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75,9 тыс. рублей;</w:t>
      </w:r>
    </w:p>
    <w:p w:rsidR="00801BF5" w:rsidRPr="007847A5" w:rsidRDefault="00801BF5" w:rsidP="007847A5">
      <w:pPr>
        <w:ind w:right="76" w:firstLine="709"/>
        <w:jc w:val="both"/>
        <w:rPr>
          <w:sz w:val="20"/>
          <w:szCs w:val="20"/>
        </w:rPr>
      </w:pPr>
      <w:r w:rsidRPr="007847A5">
        <w:rPr>
          <w:sz w:val="20"/>
          <w:szCs w:val="20"/>
        </w:rPr>
        <w:t>по прочим межбюджетным трансфертам из резервного фонда финансирования непредвиденных расходов Администрации Томской области (на укрепление материально-технической базы МБУК «</w:t>
      </w:r>
      <w:proofErr w:type="spellStart"/>
      <w:r w:rsidRPr="007847A5">
        <w:rPr>
          <w:sz w:val="20"/>
          <w:szCs w:val="20"/>
        </w:rPr>
        <w:t>Межпоселенческая</w:t>
      </w:r>
      <w:proofErr w:type="spellEnd"/>
      <w:r w:rsidRPr="007847A5">
        <w:rPr>
          <w:sz w:val="20"/>
          <w:szCs w:val="20"/>
        </w:rPr>
        <w:t xml:space="preserve"> централизованная библиотечная система Чаинского района») в сумме 39,0 тыс. рублей.</w:t>
      </w:r>
    </w:p>
    <w:p w:rsidR="00801BF5" w:rsidRPr="007847A5" w:rsidRDefault="00801BF5" w:rsidP="007847A5">
      <w:pPr>
        <w:ind w:right="76" w:firstLine="709"/>
        <w:jc w:val="both"/>
        <w:rPr>
          <w:sz w:val="20"/>
          <w:szCs w:val="20"/>
        </w:rPr>
      </w:pPr>
      <w:r w:rsidRPr="007847A5">
        <w:rPr>
          <w:sz w:val="20"/>
          <w:szCs w:val="20"/>
        </w:rPr>
        <w:t>Безвозмездные поступления из областного бюджета по сравнению с прошлым годом увеличились на 58556,2 тыс. рублей (334370,1-(279704,7-3961,3-1536,5+1607,0=275813,9)) или на 21,2%.</w:t>
      </w:r>
    </w:p>
    <w:p w:rsidR="00801BF5" w:rsidRPr="007847A5" w:rsidRDefault="00801BF5" w:rsidP="007847A5">
      <w:pPr>
        <w:ind w:right="76" w:firstLine="709"/>
        <w:jc w:val="both"/>
        <w:rPr>
          <w:sz w:val="20"/>
          <w:szCs w:val="20"/>
        </w:rPr>
      </w:pPr>
      <w:r w:rsidRPr="007847A5">
        <w:rPr>
          <w:sz w:val="20"/>
          <w:szCs w:val="20"/>
        </w:rPr>
        <w:t>Общий объем доходов за 1 полугодие 2022 года составил 364104,7 тыс. рублей или 96,8% от установленного плана.</w:t>
      </w:r>
    </w:p>
    <w:p w:rsidR="00801BF5" w:rsidRPr="007847A5" w:rsidRDefault="00801BF5" w:rsidP="007847A5">
      <w:pPr>
        <w:ind w:right="76" w:firstLine="709"/>
        <w:jc w:val="both"/>
        <w:rPr>
          <w:sz w:val="20"/>
          <w:szCs w:val="20"/>
        </w:rPr>
      </w:pPr>
      <w:r w:rsidRPr="007847A5">
        <w:rPr>
          <w:sz w:val="20"/>
          <w:szCs w:val="20"/>
        </w:rPr>
        <w:t>По сравнению с аналогичным периодом прошлого года общий объем доходов увеличился на 37446,0 тыс. рублей или на 11,5%.</w:t>
      </w:r>
    </w:p>
    <w:p w:rsidR="00801BF5" w:rsidRPr="007847A5" w:rsidRDefault="00801BF5" w:rsidP="007847A5">
      <w:pPr>
        <w:ind w:right="76" w:firstLine="709"/>
        <w:jc w:val="both"/>
        <w:rPr>
          <w:iCs/>
          <w:sz w:val="20"/>
          <w:szCs w:val="20"/>
        </w:rPr>
      </w:pPr>
      <w:r w:rsidRPr="007847A5">
        <w:rPr>
          <w:iCs/>
          <w:sz w:val="20"/>
          <w:szCs w:val="20"/>
        </w:rPr>
        <w:t>Недоимка по налоговым платежам в районный бюджет по данным налоговых органов на 1 июля 2022 года составила 568,9 тыс. рублей, в том числе:</w:t>
      </w:r>
    </w:p>
    <w:p w:rsidR="00801BF5" w:rsidRPr="007847A5" w:rsidRDefault="00801BF5" w:rsidP="007847A5">
      <w:pPr>
        <w:ind w:right="76" w:firstLine="709"/>
        <w:jc w:val="both"/>
        <w:rPr>
          <w:iCs/>
          <w:sz w:val="20"/>
          <w:szCs w:val="20"/>
        </w:rPr>
      </w:pPr>
      <w:r w:rsidRPr="007847A5">
        <w:rPr>
          <w:iCs/>
          <w:sz w:val="20"/>
          <w:szCs w:val="20"/>
        </w:rPr>
        <w:t xml:space="preserve"> - по основному платежу 379,0 тыс. рублей;</w:t>
      </w:r>
    </w:p>
    <w:p w:rsidR="00801BF5" w:rsidRPr="007847A5" w:rsidRDefault="00801BF5" w:rsidP="007847A5">
      <w:pPr>
        <w:ind w:right="76" w:firstLine="709"/>
        <w:jc w:val="both"/>
        <w:rPr>
          <w:iCs/>
          <w:sz w:val="20"/>
          <w:szCs w:val="20"/>
        </w:rPr>
      </w:pPr>
      <w:r w:rsidRPr="007847A5">
        <w:rPr>
          <w:iCs/>
          <w:sz w:val="20"/>
          <w:szCs w:val="20"/>
        </w:rPr>
        <w:t xml:space="preserve"> - по пеням 163,2 тыс. рублей;</w:t>
      </w:r>
    </w:p>
    <w:p w:rsidR="00801BF5" w:rsidRPr="007847A5" w:rsidRDefault="00801BF5" w:rsidP="007847A5">
      <w:pPr>
        <w:ind w:right="76" w:firstLine="709"/>
        <w:jc w:val="both"/>
        <w:rPr>
          <w:iCs/>
          <w:sz w:val="20"/>
          <w:szCs w:val="20"/>
        </w:rPr>
      </w:pPr>
      <w:r w:rsidRPr="007847A5">
        <w:rPr>
          <w:iCs/>
          <w:sz w:val="20"/>
          <w:szCs w:val="20"/>
        </w:rPr>
        <w:t>- по штрафам 26,7 тыс. рублей.</w:t>
      </w:r>
    </w:p>
    <w:p w:rsidR="00801BF5" w:rsidRPr="007847A5" w:rsidRDefault="00801BF5" w:rsidP="007847A5">
      <w:pPr>
        <w:ind w:right="76" w:firstLine="709"/>
        <w:jc w:val="both"/>
        <w:rPr>
          <w:iCs/>
          <w:sz w:val="20"/>
          <w:szCs w:val="20"/>
          <w:highlight w:val="yellow"/>
        </w:rPr>
      </w:pPr>
      <w:proofErr w:type="gramStart"/>
      <w:r w:rsidRPr="007847A5">
        <w:rPr>
          <w:iCs/>
          <w:sz w:val="20"/>
          <w:szCs w:val="20"/>
        </w:rPr>
        <w:t>Наибольший удельный вес в объеме недоимки занимает задолженность по ЕНВД – 252,5 тыс. рублей или 44,4%, по УСН – 187,3 тыс. рублей или 32,9%, по налогу на доходы физических лиц – 104,7 тыс. рублей или 18,4%, по налогу, взимаемому в связи с применением патентной системы налогообложения – 23,6 тыс. рублей или 4,2%, по ЕСХН – 0,8 тыс. рублей или 0,1%.</w:t>
      </w:r>
      <w:proofErr w:type="gramEnd"/>
    </w:p>
    <w:p w:rsidR="00801BF5" w:rsidRPr="007847A5" w:rsidRDefault="00801BF5" w:rsidP="007847A5">
      <w:pPr>
        <w:ind w:right="76" w:firstLine="709"/>
        <w:jc w:val="both"/>
        <w:rPr>
          <w:iCs/>
          <w:sz w:val="20"/>
          <w:szCs w:val="20"/>
        </w:rPr>
      </w:pPr>
      <w:r w:rsidRPr="007847A5">
        <w:rPr>
          <w:iCs/>
          <w:sz w:val="20"/>
          <w:szCs w:val="20"/>
        </w:rPr>
        <w:t>За отчетный квартал недоимка по налоговым платежам увеличилась на 93,2 тыс. рублей или на 19,6%.</w:t>
      </w:r>
    </w:p>
    <w:p w:rsidR="00801BF5" w:rsidRPr="007847A5" w:rsidRDefault="00801BF5" w:rsidP="007847A5">
      <w:pPr>
        <w:ind w:right="76" w:firstLine="900"/>
        <w:jc w:val="both"/>
        <w:rPr>
          <w:iCs/>
          <w:sz w:val="20"/>
          <w:szCs w:val="20"/>
        </w:rPr>
      </w:pPr>
      <w:r w:rsidRPr="007847A5">
        <w:rPr>
          <w:iCs/>
          <w:sz w:val="20"/>
          <w:szCs w:val="20"/>
        </w:rPr>
        <w:t>Размер отсроченных и рассроченных платежей в районный бюджет на 1 июля 2022 года составил 149,6 тыс. рублей.</w:t>
      </w:r>
    </w:p>
    <w:p w:rsidR="00801BF5" w:rsidRPr="007847A5" w:rsidRDefault="00801BF5" w:rsidP="007847A5">
      <w:pPr>
        <w:pStyle w:val="ae"/>
        <w:ind w:firstLine="709"/>
        <w:jc w:val="both"/>
        <w:rPr>
          <w:b w:val="0"/>
          <w:sz w:val="20"/>
          <w:szCs w:val="20"/>
        </w:rPr>
      </w:pPr>
    </w:p>
    <w:p w:rsidR="00801BF5" w:rsidRPr="007847A5" w:rsidRDefault="00801BF5" w:rsidP="007847A5">
      <w:pPr>
        <w:pStyle w:val="ae"/>
        <w:ind w:firstLine="709"/>
        <w:jc w:val="both"/>
        <w:rPr>
          <w:b w:val="0"/>
          <w:bCs/>
          <w:sz w:val="20"/>
          <w:szCs w:val="20"/>
        </w:rPr>
      </w:pPr>
      <w:r w:rsidRPr="007847A5">
        <w:rPr>
          <w:b w:val="0"/>
          <w:bCs/>
          <w:sz w:val="20"/>
          <w:szCs w:val="20"/>
        </w:rPr>
        <w:t>Кассовый план по расходам районного бюджета за 1 полугодие 2022 года исполнен на 96,3%, кассовые расходы составили 382168,7 тыс. рублей.</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Кассовое исполнение расходов бюджета за 1 полугодие 2022 года по главным распорядителям бюджетных средств:</w:t>
      </w:r>
    </w:p>
    <w:p w:rsidR="00801BF5" w:rsidRPr="007847A5" w:rsidRDefault="00801BF5" w:rsidP="007847A5">
      <w:pPr>
        <w:pStyle w:val="5a"/>
        <w:ind w:firstLine="709"/>
        <w:jc w:val="both"/>
        <w:rPr>
          <w:rFonts w:ascii="Times New Roman" w:hAnsi="Times New Roman"/>
          <w:sz w:val="20"/>
          <w:szCs w:val="20"/>
        </w:rPr>
      </w:pPr>
    </w:p>
    <w:tbl>
      <w:tblPr>
        <w:tblW w:w="9468" w:type="dxa"/>
        <w:tblLayout w:type="fixed"/>
        <w:tblLook w:val="00A0"/>
      </w:tblPr>
      <w:tblGrid>
        <w:gridCol w:w="534"/>
        <w:gridCol w:w="2994"/>
        <w:gridCol w:w="950"/>
        <w:gridCol w:w="1210"/>
        <w:gridCol w:w="1260"/>
        <w:gridCol w:w="1260"/>
        <w:gridCol w:w="1260"/>
      </w:tblGrid>
      <w:tr w:rsidR="00801BF5" w:rsidRPr="007847A5" w:rsidTr="00801BF5">
        <w:trPr>
          <w:trHeight w:val="1060"/>
          <w:tblHeader/>
        </w:trPr>
        <w:tc>
          <w:tcPr>
            <w:tcW w:w="534" w:type="dxa"/>
            <w:tcBorders>
              <w:top w:val="single" w:sz="8" w:space="0" w:color="auto"/>
              <w:left w:val="single" w:sz="8" w:space="0" w:color="auto"/>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 xml:space="preserve">№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2994"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Наименование главного распорядителя бюджетных средств (ГРБС)</w:t>
            </w:r>
          </w:p>
        </w:tc>
        <w:tc>
          <w:tcPr>
            <w:tcW w:w="95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КВСР</w:t>
            </w:r>
          </w:p>
        </w:tc>
        <w:tc>
          <w:tcPr>
            <w:tcW w:w="121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 xml:space="preserve">План на год </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План на 1 полугодие</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ind w:right="-85"/>
              <w:jc w:val="center"/>
              <w:rPr>
                <w:sz w:val="20"/>
                <w:szCs w:val="20"/>
              </w:rPr>
            </w:pPr>
            <w:r w:rsidRPr="007847A5">
              <w:rPr>
                <w:sz w:val="20"/>
                <w:szCs w:val="20"/>
              </w:rPr>
              <w:t>Кассовое исполнение</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ind w:right="-100"/>
              <w:jc w:val="center"/>
              <w:rPr>
                <w:sz w:val="20"/>
                <w:szCs w:val="20"/>
              </w:rPr>
            </w:pPr>
            <w:r w:rsidRPr="007847A5">
              <w:rPr>
                <w:sz w:val="20"/>
                <w:szCs w:val="20"/>
              </w:rPr>
              <w:t>% исполнения плана за 1 полугодие</w:t>
            </w:r>
          </w:p>
        </w:tc>
      </w:tr>
      <w:tr w:rsidR="00801BF5" w:rsidRPr="007847A5" w:rsidTr="00801BF5">
        <w:trPr>
          <w:trHeight w:val="185"/>
          <w:tblHeader/>
        </w:trPr>
        <w:tc>
          <w:tcPr>
            <w:tcW w:w="534" w:type="dxa"/>
            <w:tcBorders>
              <w:top w:val="single" w:sz="8" w:space="0" w:color="auto"/>
              <w:left w:val="single" w:sz="8" w:space="0" w:color="auto"/>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1</w:t>
            </w:r>
          </w:p>
        </w:tc>
        <w:tc>
          <w:tcPr>
            <w:tcW w:w="2994"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2</w:t>
            </w:r>
          </w:p>
        </w:tc>
        <w:tc>
          <w:tcPr>
            <w:tcW w:w="95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3</w:t>
            </w:r>
          </w:p>
        </w:tc>
        <w:tc>
          <w:tcPr>
            <w:tcW w:w="121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4</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5</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6</w:t>
            </w:r>
          </w:p>
        </w:tc>
        <w:tc>
          <w:tcPr>
            <w:tcW w:w="1260" w:type="dxa"/>
            <w:tcBorders>
              <w:top w:val="single" w:sz="8" w:space="0" w:color="auto"/>
              <w:left w:val="nil"/>
              <w:bottom w:val="single" w:sz="8" w:space="0" w:color="auto"/>
              <w:right w:val="single" w:sz="8" w:space="0" w:color="auto"/>
            </w:tcBorders>
            <w:vAlign w:val="center"/>
          </w:tcPr>
          <w:p w:rsidR="00801BF5" w:rsidRPr="007847A5" w:rsidRDefault="00801BF5" w:rsidP="007847A5">
            <w:pPr>
              <w:jc w:val="center"/>
              <w:rPr>
                <w:sz w:val="20"/>
                <w:szCs w:val="20"/>
              </w:rPr>
            </w:pPr>
            <w:r w:rsidRPr="007847A5">
              <w:rPr>
                <w:sz w:val="20"/>
                <w:szCs w:val="20"/>
              </w:rPr>
              <w:t>7</w:t>
            </w:r>
          </w:p>
        </w:tc>
      </w:tr>
      <w:tr w:rsidR="00801BF5" w:rsidRPr="007847A5" w:rsidTr="00801BF5">
        <w:trPr>
          <w:trHeight w:val="345"/>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lastRenderedPageBreak/>
              <w:t>1</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Администрация Чаинского района</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901</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292 149,7</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103 562,3</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90 101,4</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87,0</w:t>
            </w:r>
          </w:p>
        </w:tc>
      </w:tr>
      <w:tr w:rsidR="00801BF5" w:rsidRPr="007847A5" w:rsidTr="00801BF5">
        <w:trPr>
          <w:trHeight w:val="576"/>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t>2</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Управление финансов Администрации Чаинского района</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902</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64 867,8</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31 193,0</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31 193,0</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100,0</w:t>
            </w:r>
          </w:p>
        </w:tc>
      </w:tr>
      <w:tr w:rsidR="00801BF5" w:rsidRPr="007847A5" w:rsidTr="00801BF5">
        <w:trPr>
          <w:trHeight w:val="576"/>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t>3</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Управление образования Администрации Чаинского района</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903</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421 525,5</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226 361,5</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225 670,8</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99,7</w:t>
            </w:r>
          </w:p>
        </w:tc>
      </w:tr>
      <w:tr w:rsidR="00801BF5" w:rsidRPr="007847A5" w:rsidTr="00801BF5">
        <w:trPr>
          <w:trHeight w:val="576"/>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t>4</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904</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64 988,0</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34 227,7</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33 702,5</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98,5</w:t>
            </w:r>
          </w:p>
        </w:tc>
      </w:tr>
      <w:tr w:rsidR="00801BF5" w:rsidRPr="007847A5" w:rsidTr="00801BF5">
        <w:trPr>
          <w:trHeight w:val="269"/>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t>5</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Дума Чаинского района</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905</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2 147,6</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1 039,9</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1 039,9</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100,0</w:t>
            </w:r>
          </w:p>
        </w:tc>
      </w:tr>
      <w:tr w:rsidR="00801BF5" w:rsidRPr="007847A5" w:rsidTr="00801BF5">
        <w:trPr>
          <w:trHeight w:val="269"/>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jc w:val="center"/>
              <w:rPr>
                <w:sz w:val="20"/>
                <w:szCs w:val="20"/>
              </w:rPr>
            </w:pPr>
            <w:r w:rsidRPr="007847A5">
              <w:rPr>
                <w:sz w:val="20"/>
                <w:szCs w:val="20"/>
              </w:rPr>
              <w:t>6</w:t>
            </w:r>
          </w:p>
        </w:tc>
        <w:tc>
          <w:tcPr>
            <w:tcW w:w="2994" w:type="dxa"/>
            <w:tcBorders>
              <w:top w:val="nil"/>
              <w:left w:val="nil"/>
              <w:bottom w:val="single" w:sz="8" w:space="0" w:color="auto"/>
              <w:right w:val="single" w:sz="8" w:space="0" w:color="auto"/>
            </w:tcBorders>
            <w:vAlign w:val="bottom"/>
          </w:tcPr>
          <w:p w:rsidR="00801BF5" w:rsidRPr="007847A5" w:rsidRDefault="00801BF5" w:rsidP="007847A5">
            <w:pPr>
              <w:rPr>
                <w:sz w:val="20"/>
                <w:szCs w:val="20"/>
              </w:rPr>
            </w:pPr>
            <w:r w:rsidRPr="007847A5">
              <w:rPr>
                <w:sz w:val="20"/>
                <w:szCs w:val="20"/>
              </w:rPr>
              <w:t>Контрольно-счетная комиссия Администрации Чаинского района</w:t>
            </w:r>
          </w:p>
        </w:tc>
        <w:tc>
          <w:tcPr>
            <w:tcW w:w="950" w:type="dxa"/>
            <w:tcBorders>
              <w:top w:val="nil"/>
              <w:left w:val="nil"/>
              <w:bottom w:val="single" w:sz="8" w:space="0" w:color="auto"/>
              <w:right w:val="single" w:sz="8" w:space="0" w:color="auto"/>
            </w:tcBorders>
            <w:vAlign w:val="bottom"/>
          </w:tcPr>
          <w:p w:rsidR="00801BF5" w:rsidRPr="007847A5" w:rsidRDefault="00801BF5" w:rsidP="007847A5">
            <w:pPr>
              <w:jc w:val="center"/>
              <w:rPr>
                <w:sz w:val="20"/>
                <w:szCs w:val="20"/>
              </w:rPr>
            </w:pPr>
            <w:r w:rsidRPr="007847A5">
              <w:rPr>
                <w:sz w:val="20"/>
                <w:szCs w:val="20"/>
              </w:rPr>
              <w:t>907</w:t>
            </w:r>
          </w:p>
        </w:tc>
        <w:tc>
          <w:tcPr>
            <w:tcW w:w="1210" w:type="dxa"/>
            <w:tcBorders>
              <w:top w:val="nil"/>
              <w:left w:val="nil"/>
              <w:bottom w:val="single" w:sz="8" w:space="0" w:color="auto"/>
              <w:right w:val="single" w:sz="8" w:space="0" w:color="auto"/>
            </w:tcBorders>
            <w:shd w:val="clear" w:color="000000" w:fill="FFFFFF"/>
            <w:vAlign w:val="bottom"/>
          </w:tcPr>
          <w:p w:rsidR="00801BF5" w:rsidRPr="007847A5" w:rsidRDefault="00801BF5" w:rsidP="007847A5">
            <w:pPr>
              <w:jc w:val="right"/>
              <w:rPr>
                <w:sz w:val="20"/>
                <w:szCs w:val="20"/>
              </w:rPr>
            </w:pPr>
            <w:r w:rsidRPr="007847A5">
              <w:rPr>
                <w:sz w:val="20"/>
                <w:szCs w:val="20"/>
              </w:rPr>
              <w:t>1 369,1</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461,1</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461,1</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sz w:val="20"/>
                <w:szCs w:val="20"/>
              </w:rPr>
            </w:pPr>
            <w:r w:rsidRPr="007847A5">
              <w:rPr>
                <w:sz w:val="20"/>
                <w:szCs w:val="20"/>
              </w:rPr>
              <w:t>100,0</w:t>
            </w:r>
          </w:p>
        </w:tc>
      </w:tr>
      <w:tr w:rsidR="00801BF5" w:rsidRPr="007847A5" w:rsidTr="00801BF5">
        <w:trPr>
          <w:trHeight w:val="300"/>
        </w:trPr>
        <w:tc>
          <w:tcPr>
            <w:tcW w:w="534" w:type="dxa"/>
            <w:tcBorders>
              <w:top w:val="nil"/>
              <w:left w:val="single" w:sz="8" w:space="0" w:color="auto"/>
              <w:bottom w:val="single" w:sz="8" w:space="0" w:color="auto"/>
              <w:right w:val="single" w:sz="8" w:space="0" w:color="auto"/>
            </w:tcBorders>
            <w:noWrap/>
            <w:vAlign w:val="bottom"/>
          </w:tcPr>
          <w:p w:rsidR="00801BF5" w:rsidRPr="007847A5" w:rsidRDefault="00801BF5" w:rsidP="007847A5">
            <w:pPr>
              <w:rPr>
                <w:b/>
                <w:bCs/>
                <w:sz w:val="20"/>
                <w:szCs w:val="20"/>
              </w:rPr>
            </w:pPr>
            <w:r w:rsidRPr="007847A5">
              <w:rPr>
                <w:b/>
                <w:bCs/>
                <w:sz w:val="20"/>
                <w:szCs w:val="20"/>
              </w:rPr>
              <w:t> </w:t>
            </w:r>
          </w:p>
        </w:tc>
        <w:tc>
          <w:tcPr>
            <w:tcW w:w="2994" w:type="dxa"/>
            <w:tcBorders>
              <w:top w:val="nil"/>
              <w:left w:val="nil"/>
              <w:bottom w:val="single" w:sz="8" w:space="0" w:color="auto"/>
              <w:right w:val="single" w:sz="8" w:space="0" w:color="auto"/>
            </w:tcBorders>
            <w:noWrap/>
            <w:vAlign w:val="bottom"/>
          </w:tcPr>
          <w:p w:rsidR="00801BF5" w:rsidRPr="007847A5" w:rsidRDefault="00801BF5" w:rsidP="007847A5">
            <w:pPr>
              <w:rPr>
                <w:b/>
                <w:bCs/>
                <w:sz w:val="20"/>
                <w:szCs w:val="20"/>
              </w:rPr>
            </w:pPr>
            <w:r w:rsidRPr="007847A5">
              <w:rPr>
                <w:b/>
                <w:bCs/>
                <w:sz w:val="20"/>
                <w:szCs w:val="20"/>
              </w:rPr>
              <w:t>Итого</w:t>
            </w:r>
          </w:p>
        </w:tc>
        <w:tc>
          <w:tcPr>
            <w:tcW w:w="950" w:type="dxa"/>
            <w:tcBorders>
              <w:top w:val="nil"/>
              <w:left w:val="nil"/>
              <w:bottom w:val="single" w:sz="8" w:space="0" w:color="auto"/>
              <w:right w:val="single" w:sz="8" w:space="0" w:color="auto"/>
            </w:tcBorders>
            <w:noWrap/>
            <w:vAlign w:val="bottom"/>
          </w:tcPr>
          <w:p w:rsidR="00801BF5" w:rsidRPr="007847A5" w:rsidRDefault="00801BF5" w:rsidP="007847A5">
            <w:pPr>
              <w:rPr>
                <w:b/>
                <w:bCs/>
                <w:sz w:val="20"/>
                <w:szCs w:val="20"/>
              </w:rPr>
            </w:pPr>
            <w:r w:rsidRPr="007847A5">
              <w:rPr>
                <w:b/>
                <w:bCs/>
                <w:sz w:val="20"/>
                <w:szCs w:val="20"/>
              </w:rPr>
              <w:t> </w:t>
            </w:r>
          </w:p>
        </w:tc>
        <w:tc>
          <w:tcPr>
            <w:tcW w:w="1210" w:type="dxa"/>
            <w:tcBorders>
              <w:top w:val="nil"/>
              <w:left w:val="nil"/>
              <w:bottom w:val="single" w:sz="8" w:space="0" w:color="auto"/>
              <w:right w:val="single" w:sz="8" w:space="0" w:color="auto"/>
            </w:tcBorders>
            <w:noWrap/>
            <w:vAlign w:val="bottom"/>
          </w:tcPr>
          <w:p w:rsidR="00801BF5" w:rsidRPr="007847A5" w:rsidRDefault="00801BF5" w:rsidP="007847A5">
            <w:pPr>
              <w:jc w:val="right"/>
              <w:rPr>
                <w:b/>
                <w:bCs/>
                <w:sz w:val="20"/>
                <w:szCs w:val="20"/>
              </w:rPr>
            </w:pPr>
            <w:r w:rsidRPr="007847A5">
              <w:rPr>
                <w:b/>
                <w:bCs/>
                <w:sz w:val="20"/>
                <w:szCs w:val="20"/>
              </w:rPr>
              <w:t>847 047,7</w:t>
            </w:r>
          </w:p>
        </w:tc>
        <w:tc>
          <w:tcPr>
            <w:tcW w:w="1260" w:type="dxa"/>
            <w:tcBorders>
              <w:top w:val="nil"/>
              <w:left w:val="nil"/>
              <w:bottom w:val="single" w:sz="8" w:space="0" w:color="auto"/>
              <w:right w:val="single" w:sz="8" w:space="0" w:color="auto"/>
            </w:tcBorders>
            <w:noWrap/>
            <w:vAlign w:val="bottom"/>
          </w:tcPr>
          <w:p w:rsidR="00801BF5" w:rsidRPr="007847A5" w:rsidRDefault="00801BF5" w:rsidP="007847A5">
            <w:pPr>
              <w:jc w:val="right"/>
              <w:rPr>
                <w:b/>
                <w:bCs/>
                <w:sz w:val="20"/>
                <w:szCs w:val="20"/>
              </w:rPr>
            </w:pPr>
            <w:r w:rsidRPr="007847A5">
              <w:rPr>
                <w:b/>
                <w:bCs/>
                <w:sz w:val="20"/>
                <w:szCs w:val="20"/>
              </w:rPr>
              <w:t>396 845,5</w:t>
            </w:r>
          </w:p>
        </w:tc>
        <w:tc>
          <w:tcPr>
            <w:tcW w:w="1260" w:type="dxa"/>
            <w:tcBorders>
              <w:top w:val="nil"/>
              <w:left w:val="nil"/>
              <w:bottom w:val="single" w:sz="8" w:space="0" w:color="auto"/>
              <w:right w:val="single" w:sz="8" w:space="0" w:color="auto"/>
            </w:tcBorders>
            <w:noWrap/>
            <w:vAlign w:val="bottom"/>
          </w:tcPr>
          <w:p w:rsidR="00801BF5" w:rsidRPr="007847A5" w:rsidRDefault="00801BF5" w:rsidP="007847A5">
            <w:pPr>
              <w:jc w:val="right"/>
              <w:rPr>
                <w:b/>
                <w:bCs/>
                <w:sz w:val="20"/>
                <w:szCs w:val="20"/>
              </w:rPr>
            </w:pPr>
            <w:r w:rsidRPr="007847A5">
              <w:rPr>
                <w:b/>
                <w:bCs/>
                <w:sz w:val="20"/>
                <w:szCs w:val="20"/>
              </w:rPr>
              <w:t>382 168,7</w:t>
            </w:r>
          </w:p>
        </w:tc>
        <w:tc>
          <w:tcPr>
            <w:tcW w:w="1260" w:type="dxa"/>
            <w:tcBorders>
              <w:top w:val="nil"/>
              <w:left w:val="nil"/>
              <w:bottom w:val="single" w:sz="8" w:space="0" w:color="auto"/>
              <w:right w:val="single" w:sz="8" w:space="0" w:color="auto"/>
            </w:tcBorders>
            <w:vAlign w:val="bottom"/>
          </w:tcPr>
          <w:p w:rsidR="00801BF5" w:rsidRPr="007847A5" w:rsidRDefault="00801BF5" w:rsidP="007847A5">
            <w:pPr>
              <w:jc w:val="right"/>
              <w:rPr>
                <w:b/>
                <w:bCs/>
                <w:sz w:val="20"/>
                <w:szCs w:val="20"/>
              </w:rPr>
            </w:pPr>
            <w:r w:rsidRPr="007847A5">
              <w:rPr>
                <w:b/>
                <w:bCs/>
                <w:sz w:val="20"/>
                <w:szCs w:val="20"/>
              </w:rPr>
              <w:t>96,3</w:t>
            </w:r>
          </w:p>
        </w:tc>
      </w:tr>
    </w:tbl>
    <w:p w:rsidR="00801BF5" w:rsidRPr="007847A5" w:rsidRDefault="00801BF5" w:rsidP="007847A5">
      <w:pPr>
        <w:pStyle w:val="a5"/>
        <w:jc w:val="left"/>
        <w:rPr>
          <w:rFonts w:ascii="Times New Roman" w:hAnsi="Times New Roman" w:cs="Times New Roman"/>
          <w:bCs/>
          <w:i/>
          <w:iCs/>
          <w:sz w:val="20"/>
          <w:szCs w:val="20"/>
          <w:highlight w:val="darkYellow"/>
        </w:rPr>
      </w:pPr>
    </w:p>
    <w:p w:rsidR="00801BF5" w:rsidRPr="007847A5" w:rsidRDefault="00801BF5" w:rsidP="007847A5">
      <w:pPr>
        <w:pStyle w:val="ae"/>
        <w:ind w:firstLine="709"/>
        <w:jc w:val="both"/>
        <w:rPr>
          <w:b w:val="0"/>
          <w:bCs/>
          <w:sz w:val="20"/>
          <w:szCs w:val="20"/>
        </w:rPr>
      </w:pPr>
      <w:r w:rsidRPr="007847A5">
        <w:rPr>
          <w:b w:val="0"/>
          <w:sz w:val="20"/>
          <w:szCs w:val="20"/>
        </w:rPr>
        <w:t xml:space="preserve">Общий объем недоиспользованных бюджетных ассигнований </w:t>
      </w:r>
      <w:r w:rsidRPr="007847A5">
        <w:rPr>
          <w:b w:val="0"/>
          <w:bCs/>
          <w:sz w:val="20"/>
          <w:szCs w:val="20"/>
        </w:rPr>
        <w:t>за отчетный период составил 14 676,8 тыс. рублей, в том числе целевые средства - в сумме 14 483,1 тыс. рублей, средства местного бюджета - в сумме 193,7 тыс. рублей.</w:t>
      </w:r>
    </w:p>
    <w:p w:rsidR="00801BF5" w:rsidRPr="007847A5" w:rsidRDefault="00801BF5" w:rsidP="007847A5">
      <w:pPr>
        <w:ind w:firstLine="709"/>
        <w:jc w:val="both"/>
        <w:rPr>
          <w:sz w:val="20"/>
          <w:szCs w:val="20"/>
        </w:rPr>
      </w:pPr>
      <w:r w:rsidRPr="007847A5">
        <w:rPr>
          <w:sz w:val="20"/>
          <w:szCs w:val="20"/>
        </w:rPr>
        <w:t xml:space="preserve">Причины недоиспользования отражены по соответствующим главным распорядителям бюджетных средств. </w:t>
      </w:r>
    </w:p>
    <w:p w:rsidR="00801BF5" w:rsidRPr="007847A5" w:rsidRDefault="00801BF5" w:rsidP="007847A5">
      <w:pPr>
        <w:ind w:firstLine="709"/>
        <w:jc w:val="both"/>
        <w:rPr>
          <w:sz w:val="20"/>
          <w:szCs w:val="20"/>
        </w:rPr>
      </w:pPr>
      <w:r w:rsidRPr="007847A5">
        <w:rPr>
          <w:sz w:val="20"/>
          <w:szCs w:val="20"/>
        </w:rPr>
        <w:t>По итогам 1-го полугодия обеспечены все социальные обязательства, просроченная кредиторская задолженность отсутствует.</w:t>
      </w:r>
    </w:p>
    <w:p w:rsidR="00801BF5" w:rsidRPr="007847A5" w:rsidRDefault="00801BF5" w:rsidP="007847A5">
      <w:pPr>
        <w:ind w:firstLine="709"/>
        <w:jc w:val="both"/>
        <w:rPr>
          <w:sz w:val="20"/>
          <w:szCs w:val="20"/>
        </w:rPr>
      </w:pPr>
      <w:r w:rsidRPr="007847A5">
        <w:rPr>
          <w:sz w:val="20"/>
          <w:szCs w:val="20"/>
        </w:rPr>
        <w:t>Структура исполнения расходов районного бюджета по разделам функциональной классификации за 1 полугодие 2022 года сложилась следующим образом:</w:t>
      </w:r>
    </w:p>
    <w:p w:rsidR="00801BF5" w:rsidRPr="007847A5" w:rsidRDefault="00801BF5" w:rsidP="007847A5">
      <w:pPr>
        <w:ind w:firstLine="567"/>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4966"/>
        <w:gridCol w:w="1559"/>
        <w:gridCol w:w="1808"/>
      </w:tblGrid>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Раздел</w:t>
            </w:r>
          </w:p>
        </w:tc>
        <w:tc>
          <w:tcPr>
            <w:tcW w:w="4966" w:type="dxa"/>
            <w:vAlign w:val="center"/>
          </w:tcPr>
          <w:p w:rsidR="00801BF5" w:rsidRPr="007847A5" w:rsidRDefault="00801BF5" w:rsidP="007847A5">
            <w:pPr>
              <w:jc w:val="center"/>
              <w:rPr>
                <w:sz w:val="20"/>
                <w:szCs w:val="20"/>
              </w:rPr>
            </w:pPr>
            <w:r w:rsidRPr="007847A5">
              <w:rPr>
                <w:sz w:val="20"/>
                <w:szCs w:val="20"/>
              </w:rPr>
              <w:t>Наименование раздела</w:t>
            </w:r>
          </w:p>
        </w:tc>
        <w:tc>
          <w:tcPr>
            <w:tcW w:w="1559" w:type="dxa"/>
            <w:vAlign w:val="center"/>
          </w:tcPr>
          <w:p w:rsidR="00801BF5" w:rsidRPr="007847A5" w:rsidRDefault="00801BF5" w:rsidP="007847A5">
            <w:pPr>
              <w:jc w:val="center"/>
              <w:rPr>
                <w:sz w:val="20"/>
                <w:szCs w:val="20"/>
              </w:rPr>
            </w:pPr>
            <w:r w:rsidRPr="007847A5">
              <w:rPr>
                <w:sz w:val="20"/>
                <w:szCs w:val="20"/>
              </w:rPr>
              <w:t>% исполнения плана за 1 полугодие</w:t>
            </w:r>
          </w:p>
        </w:tc>
        <w:tc>
          <w:tcPr>
            <w:tcW w:w="1808" w:type="dxa"/>
          </w:tcPr>
          <w:p w:rsidR="00801BF5" w:rsidRPr="007847A5" w:rsidRDefault="00801BF5" w:rsidP="007847A5">
            <w:pPr>
              <w:jc w:val="center"/>
              <w:rPr>
                <w:sz w:val="20"/>
                <w:szCs w:val="20"/>
              </w:rPr>
            </w:pPr>
            <w:r w:rsidRPr="007847A5">
              <w:rPr>
                <w:sz w:val="20"/>
                <w:szCs w:val="20"/>
              </w:rPr>
              <w:t xml:space="preserve">Структура исполнения плана за 1 полугодие </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1</w:t>
            </w:r>
          </w:p>
        </w:tc>
        <w:tc>
          <w:tcPr>
            <w:tcW w:w="4966" w:type="dxa"/>
            <w:vAlign w:val="center"/>
          </w:tcPr>
          <w:p w:rsidR="00801BF5" w:rsidRPr="007847A5" w:rsidRDefault="00801BF5" w:rsidP="007847A5">
            <w:pPr>
              <w:jc w:val="center"/>
              <w:rPr>
                <w:sz w:val="20"/>
                <w:szCs w:val="20"/>
              </w:rPr>
            </w:pPr>
            <w:r w:rsidRPr="007847A5">
              <w:rPr>
                <w:sz w:val="20"/>
                <w:szCs w:val="20"/>
              </w:rPr>
              <w:t>2</w:t>
            </w:r>
          </w:p>
        </w:tc>
        <w:tc>
          <w:tcPr>
            <w:tcW w:w="1559" w:type="dxa"/>
            <w:vAlign w:val="center"/>
          </w:tcPr>
          <w:p w:rsidR="00801BF5" w:rsidRPr="007847A5" w:rsidRDefault="00801BF5" w:rsidP="007847A5">
            <w:pPr>
              <w:jc w:val="center"/>
              <w:rPr>
                <w:sz w:val="20"/>
                <w:szCs w:val="20"/>
              </w:rPr>
            </w:pPr>
            <w:r w:rsidRPr="007847A5">
              <w:rPr>
                <w:sz w:val="20"/>
                <w:szCs w:val="20"/>
              </w:rPr>
              <w:t>3</w:t>
            </w:r>
          </w:p>
        </w:tc>
        <w:tc>
          <w:tcPr>
            <w:tcW w:w="1808" w:type="dxa"/>
          </w:tcPr>
          <w:p w:rsidR="00801BF5" w:rsidRPr="007847A5" w:rsidRDefault="00801BF5" w:rsidP="007847A5">
            <w:pPr>
              <w:jc w:val="center"/>
              <w:rPr>
                <w:sz w:val="20"/>
                <w:szCs w:val="20"/>
              </w:rPr>
            </w:pPr>
            <w:r w:rsidRPr="007847A5">
              <w:rPr>
                <w:sz w:val="20"/>
                <w:szCs w:val="20"/>
              </w:rPr>
              <w:t>4</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0100</w:t>
            </w:r>
          </w:p>
        </w:tc>
        <w:tc>
          <w:tcPr>
            <w:tcW w:w="4966" w:type="dxa"/>
          </w:tcPr>
          <w:p w:rsidR="00801BF5" w:rsidRPr="007847A5" w:rsidRDefault="00801BF5" w:rsidP="007847A5">
            <w:pPr>
              <w:jc w:val="both"/>
              <w:rPr>
                <w:sz w:val="20"/>
                <w:szCs w:val="20"/>
              </w:rPr>
            </w:pPr>
            <w:r w:rsidRPr="007847A5">
              <w:rPr>
                <w:bCs/>
                <w:sz w:val="20"/>
                <w:szCs w:val="20"/>
              </w:rPr>
              <w:t xml:space="preserve">Общегосударственные вопросы </w:t>
            </w:r>
          </w:p>
        </w:tc>
        <w:tc>
          <w:tcPr>
            <w:tcW w:w="1559" w:type="dxa"/>
            <w:vAlign w:val="center"/>
          </w:tcPr>
          <w:p w:rsidR="00801BF5" w:rsidRPr="007847A5" w:rsidRDefault="00801BF5" w:rsidP="007847A5">
            <w:pPr>
              <w:jc w:val="center"/>
              <w:rPr>
                <w:sz w:val="20"/>
                <w:szCs w:val="20"/>
              </w:rPr>
            </w:pPr>
            <w:r w:rsidRPr="007847A5">
              <w:rPr>
                <w:sz w:val="20"/>
                <w:szCs w:val="20"/>
              </w:rPr>
              <w:t>98,4</w:t>
            </w:r>
          </w:p>
        </w:tc>
        <w:tc>
          <w:tcPr>
            <w:tcW w:w="1808" w:type="dxa"/>
            <w:vAlign w:val="center"/>
          </w:tcPr>
          <w:p w:rsidR="00801BF5" w:rsidRPr="007847A5" w:rsidRDefault="00801BF5" w:rsidP="007847A5">
            <w:pPr>
              <w:jc w:val="center"/>
              <w:rPr>
                <w:sz w:val="20"/>
                <w:szCs w:val="20"/>
              </w:rPr>
            </w:pPr>
            <w:r w:rsidRPr="007847A5">
              <w:rPr>
                <w:sz w:val="20"/>
                <w:szCs w:val="20"/>
              </w:rPr>
              <w:t>6,3</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0200</w:t>
            </w:r>
          </w:p>
        </w:tc>
        <w:tc>
          <w:tcPr>
            <w:tcW w:w="4966" w:type="dxa"/>
            <w:vAlign w:val="bottom"/>
          </w:tcPr>
          <w:p w:rsidR="00801BF5" w:rsidRPr="007847A5" w:rsidRDefault="00801BF5" w:rsidP="007847A5">
            <w:pPr>
              <w:jc w:val="both"/>
              <w:rPr>
                <w:bCs/>
                <w:sz w:val="20"/>
                <w:szCs w:val="20"/>
              </w:rPr>
            </w:pPr>
            <w:r w:rsidRPr="007847A5">
              <w:rPr>
                <w:bCs/>
                <w:sz w:val="20"/>
                <w:szCs w:val="20"/>
              </w:rPr>
              <w:t>Национальная оборона</w:t>
            </w:r>
          </w:p>
        </w:tc>
        <w:tc>
          <w:tcPr>
            <w:tcW w:w="1559" w:type="dxa"/>
            <w:vAlign w:val="center"/>
          </w:tcPr>
          <w:p w:rsidR="00801BF5" w:rsidRPr="007847A5" w:rsidRDefault="00801BF5" w:rsidP="007847A5">
            <w:pPr>
              <w:jc w:val="center"/>
              <w:rPr>
                <w:sz w:val="20"/>
                <w:szCs w:val="20"/>
              </w:rPr>
            </w:pPr>
            <w:r w:rsidRPr="007847A5">
              <w:rPr>
                <w:sz w:val="20"/>
                <w:szCs w:val="20"/>
              </w:rPr>
              <w:t>100,0</w:t>
            </w:r>
          </w:p>
        </w:tc>
        <w:tc>
          <w:tcPr>
            <w:tcW w:w="1808" w:type="dxa"/>
            <w:vAlign w:val="center"/>
          </w:tcPr>
          <w:p w:rsidR="00801BF5" w:rsidRPr="007847A5" w:rsidRDefault="00801BF5" w:rsidP="007847A5">
            <w:pPr>
              <w:jc w:val="center"/>
              <w:rPr>
                <w:sz w:val="20"/>
                <w:szCs w:val="20"/>
              </w:rPr>
            </w:pPr>
            <w:r w:rsidRPr="007847A5">
              <w:rPr>
                <w:sz w:val="20"/>
                <w:szCs w:val="20"/>
              </w:rPr>
              <w:t>0,1</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0400</w:t>
            </w:r>
          </w:p>
        </w:tc>
        <w:tc>
          <w:tcPr>
            <w:tcW w:w="4966" w:type="dxa"/>
            <w:vAlign w:val="bottom"/>
          </w:tcPr>
          <w:p w:rsidR="00801BF5" w:rsidRPr="007847A5" w:rsidRDefault="00801BF5" w:rsidP="007847A5">
            <w:pPr>
              <w:jc w:val="both"/>
              <w:rPr>
                <w:bCs/>
                <w:sz w:val="20"/>
                <w:szCs w:val="20"/>
              </w:rPr>
            </w:pPr>
            <w:r w:rsidRPr="007847A5">
              <w:rPr>
                <w:bCs/>
                <w:sz w:val="20"/>
                <w:szCs w:val="20"/>
              </w:rPr>
              <w:t>Национальная экономика</w:t>
            </w:r>
          </w:p>
        </w:tc>
        <w:tc>
          <w:tcPr>
            <w:tcW w:w="1559" w:type="dxa"/>
            <w:vAlign w:val="center"/>
          </w:tcPr>
          <w:p w:rsidR="00801BF5" w:rsidRPr="007847A5" w:rsidRDefault="00801BF5" w:rsidP="007847A5">
            <w:pPr>
              <w:jc w:val="center"/>
              <w:rPr>
                <w:sz w:val="20"/>
                <w:szCs w:val="20"/>
              </w:rPr>
            </w:pPr>
            <w:r w:rsidRPr="007847A5">
              <w:rPr>
                <w:sz w:val="20"/>
                <w:szCs w:val="20"/>
              </w:rPr>
              <w:t>74,2</w:t>
            </w:r>
          </w:p>
        </w:tc>
        <w:tc>
          <w:tcPr>
            <w:tcW w:w="1808" w:type="dxa"/>
            <w:vAlign w:val="center"/>
          </w:tcPr>
          <w:p w:rsidR="00801BF5" w:rsidRPr="007847A5" w:rsidRDefault="00801BF5" w:rsidP="007847A5">
            <w:pPr>
              <w:jc w:val="center"/>
              <w:rPr>
                <w:sz w:val="20"/>
                <w:szCs w:val="20"/>
              </w:rPr>
            </w:pPr>
            <w:r w:rsidRPr="007847A5">
              <w:rPr>
                <w:sz w:val="20"/>
                <w:szCs w:val="20"/>
              </w:rPr>
              <w:t>2,3</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0500</w:t>
            </w:r>
          </w:p>
        </w:tc>
        <w:tc>
          <w:tcPr>
            <w:tcW w:w="4966" w:type="dxa"/>
          </w:tcPr>
          <w:p w:rsidR="00801BF5" w:rsidRPr="007847A5" w:rsidRDefault="00801BF5" w:rsidP="007847A5">
            <w:pPr>
              <w:jc w:val="both"/>
              <w:rPr>
                <w:sz w:val="20"/>
                <w:szCs w:val="20"/>
              </w:rPr>
            </w:pPr>
            <w:r w:rsidRPr="007847A5">
              <w:rPr>
                <w:bCs/>
                <w:sz w:val="20"/>
                <w:szCs w:val="20"/>
              </w:rPr>
              <w:t>Жилищно-коммунальное хозяйство</w:t>
            </w:r>
          </w:p>
        </w:tc>
        <w:tc>
          <w:tcPr>
            <w:tcW w:w="1559" w:type="dxa"/>
            <w:vAlign w:val="center"/>
          </w:tcPr>
          <w:p w:rsidR="00801BF5" w:rsidRPr="007847A5" w:rsidRDefault="00801BF5" w:rsidP="007847A5">
            <w:pPr>
              <w:jc w:val="center"/>
              <w:rPr>
                <w:sz w:val="20"/>
                <w:szCs w:val="20"/>
              </w:rPr>
            </w:pPr>
            <w:r w:rsidRPr="007847A5">
              <w:rPr>
                <w:sz w:val="20"/>
                <w:szCs w:val="20"/>
              </w:rPr>
              <w:t>100,0</w:t>
            </w:r>
          </w:p>
        </w:tc>
        <w:tc>
          <w:tcPr>
            <w:tcW w:w="1808" w:type="dxa"/>
            <w:vAlign w:val="center"/>
          </w:tcPr>
          <w:p w:rsidR="00801BF5" w:rsidRPr="007847A5" w:rsidRDefault="00801BF5" w:rsidP="007847A5">
            <w:pPr>
              <w:jc w:val="center"/>
              <w:rPr>
                <w:sz w:val="20"/>
                <w:szCs w:val="20"/>
              </w:rPr>
            </w:pPr>
            <w:r w:rsidRPr="007847A5">
              <w:rPr>
                <w:sz w:val="20"/>
                <w:szCs w:val="20"/>
              </w:rPr>
              <w:t>13,6</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0700</w:t>
            </w:r>
          </w:p>
        </w:tc>
        <w:tc>
          <w:tcPr>
            <w:tcW w:w="4966" w:type="dxa"/>
            <w:vAlign w:val="bottom"/>
          </w:tcPr>
          <w:p w:rsidR="00801BF5" w:rsidRPr="007847A5" w:rsidRDefault="00801BF5" w:rsidP="007847A5">
            <w:pPr>
              <w:jc w:val="both"/>
              <w:rPr>
                <w:bCs/>
                <w:sz w:val="20"/>
                <w:szCs w:val="20"/>
              </w:rPr>
            </w:pPr>
            <w:r w:rsidRPr="007847A5">
              <w:rPr>
                <w:bCs/>
                <w:sz w:val="20"/>
                <w:szCs w:val="20"/>
              </w:rPr>
              <w:t>Образование</w:t>
            </w:r>
          </w:p>
        </w:tc>
        <w:tc>
          <w:tcPr>
            <w:tcW w:w="1559" w:type="dxa"/>
            <w:vAlign w:val="center"/>
          </w:tcPr>
          <w:p w:rsidR="00801BF5" w:rsidRPr="007847A5" w:rsidRDefault="00801BF5" w:rsidP="007847A5">
            <w:pPr>
              <w:jc w:val="center"/>
              <w:rPr>
                <w:sz w:val="20"/>
                <w:szCs w:val="20"/>
              </w:rPr>
            </w:pPr>
            <w:r w:rsidRPr="007847A5">
              <w:rPr>
                <w:sz w:val="20"/>
                <w:szCs w:val="20"/>
              </w:rPr>
              <w:t>95,7</w:t>
            </w:r>
          </w:p>
        </w:tc>
        <w:tc>
          <w:tcPr>
            <w:tcW w:w="1808" w:type="dxa"/>
            <w:vAlign w:val="center"/>
          </w:tcPr>
          <w:p w:rsidR="00801BF5" w:rsidRPr="007847A5" w:rsidRDefault="00801BF5" w:rsidP="007847A5">
            <w:pPr>
              <w:jc w:val="center"/>
              <w:rPr>
                <w:sz w:val="20"/>
                <w:szCs w:val="20"/>
              </w:rPr>
            </w:pPr>
            <w:r w:rsidRPr="007847A5">
              <w:rPr>
                <w:sz w:val="20"/>
                <w:szCs w:val="20"/>
              </w:rPr>
              <w:t>59,9</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0800</w:t>
            </w:r>
          </w:p>
        </w:tc>
        <w:tc>
          <w:tcPr>
            <w:tcW w:w="4966" w:type="dxa"/>
            <w:vAlign w:val="bottom"/>
          </w:tcPr>
          <w:p w:rsidR="00801BF5" w:rsidRPr="007847A5" w:rsidRDefault="00801BF5" w:rsidP="007847A5">
            <w:pPr>
              <w:jc w:val="both"/>
              <w:rPr>
                <w:bCs/>
                <w:sz w:val="20"/>
                <w:szCs w:val="20"/>
              </w:rPr>
            </w:pPr>
            <w:r w:rsidRPr="007847A5">
              <w:rPr>
                <w:bCs/>
                <w:sz w:val="20"/>
                <w:szCs w:val="20"/>
              </w:rPr>
              <w:t>Культура,  кинематография</w:t>
            </w:r>
          </w:p>
        </w:tc>
        <w:tc>
          <w:tcPr>
            <w:tcW w:w="1559" w:type="dxa"/>
            <w:vAlign w:val="center"/>
          </w:tcPr>
          <w:p w:rsidR="00801BF5" w:rsidRPr="007847A5" w:rsidRDefault="00801BF5" w:rsidP="007847A5">
            <w:pPr>
              <w:jc w:val="center"/>
              <w:rPr>
                <w:sz w:val="20"/>
                <w:szCs w:val="20"/>
              </w:rPr>
            </w:pPr>
            <w:r w:rsidRPr="007847A5">
              <w:rPr>
                <w:sz w:val="20"/>
                <w:szCs w:val="20"/>
              </w:rPr>
              <w:t>99,1</w:t>
            </w:r>
          </w:p>
        </w:tc>
        <w:tc>
          <w:tcPr>
            <w:tcW w:w="1808" w:type="dxa"/>
            <w:vAlign w:val="center"/>
          </w:tcPr>
          <w:p w:rsidR="00801BF5" w:rsidRPr="007847A5" w:rsidRDefault="00801BF5" w:rsidP="007847A5">
            <w:pPr>
              <w:jc w:val="center"/>
              <w:rPr>
                <w:sz w:val="20"/>
                <w:szCs w:val="20"/>
              </w:rPr>
            </w:pPr>
            <w:r w:rsidRPr="007847A5">
              <w:rPr>
                <w:sz w:val="20"/>
                <w:szCs w:val="20"/>
              </w:rPr>
              <w:t>6,4</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1000</w:t>
            </w:r>
          </w:p>
        </w:tc>
        <w:tc>
          <w:tcPr>
            <w:tcW w:w="4966" w:type="dxa"/>
            <w:vAlign w:val="bottom"/>
          </w:tcPr>
          <w:p w:rsidR="00801BF5" w:rsidRPr="007847A5" w:rsidRDefault="00801BF5" w:rsidP="007847A5">
            <w:pPr>
              <w:jc w:val="both"/>
              <w:rPr>
                <w:bCs/>
                <w:sz w:val="20"/>
                <w:szCs w:val="20"/>
              </w:rPr>
            </w:pPr>
            <w:r w:rsidRPr="007847A5">
              <w:rPr>
                <w:bCs/>
                <w:sz w:val="20"/>
                <w:szCs w:val="20"/>
              </w:rPr>
              <w:t>Социальная политика</w:t>
            </w:r>
          </w:p>
        </w:tc>
        <w:tc>
          <w:tcPr>
            <w:tcW w:w="1559" w:type="dxa"/>
            <w:vAlign w:val="center"/>
          </w:tcPr>
          <w:p w:rsidR="00801BF5" w:rsidRPr="007847A5" w:rsidRDefault="00801BF5" w:rsidP="007847A5">
            <w:pPr>
              <w:jc w:val="center"/>
              <w:rPr>
                <w:sz w:val="20"/>
                <w:szCs w:val="20"/>
              </w:rPr>
            </w:pPr>
            <w:r w:rsidRPr="007847A5">
              <w:rPr>
                <w:sz w:val="20"/>
                <w:szCs w:val="20"/>
              </w:rPr>
              <w:t>96,7</w:t>
            </w:r>
          </w:p>
        </w:tc>
        <w:tc>
          <w:tcPr>
            <w:tcW w:w="1808" w:type="dxa"/>
            <w:vAlign w:val="center"/>
          </w:tcPr>
          <w:p w:rsidR="00801BF5" w:rsidRPr="007847A5" w:rsidRDefault="00801BF5" w:rsidP="007847A5">
            <w:pPr>
              <w:jc w:val="center"/>
              <w:rPr>
                <w:sz w:val="20"/>
                <w:szCs w:val="20"/>
              </w:rPr>
            </w:pPr>
            <w:r w:rsidRPr="007847A5">
              <w:rPr>
                <w:sz w:val="20"/>
                <w:szCs w:val="20"/>
              </w:rPr>
              <w:t>2,8</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1100</w:t>
            </w:r>
          </w:p>
        </w:tc>
        <w:tc>
          <w:tcPr>
            <w:tcW w:w="4966" w:type="dxa"/>
            <w:vAlign w:val="bottom"/>
          </w:tcPr>
          <w:p w:rsidR="00801BF5" w:rsidRPr="007847A5" w:rsidRDefault="00801BF5" w:rsidP="007847A5">
            <w:pPr>
              <w:jc w:val="both"/>
              <w:rPr>
                <w:bCs/>
                <w:sz w:val="20"/>
                <w:szCs w:val="20"/>
              </w:rPr>
            </w:pPr>
            <w:r w:rsidRPr="007847A5">
              <w:rPr>
                <w:bCs/>
                <w:sz w:val="20"/>
                <w:szCs w:val="20"/>
              </w:rPr>
              <w:t>Физическая культура и спорт</w:t>
            </w:r>
          </w:p>
        </w:tc>
        <w:tc>
          <w:tcPr>
            <w:tcW w:w="1559" w:type="dxa"/>
            <w:vAlign w:val="center"/>
          </w:tcPr>
          <w:p w:rsidR="00801BF5" w:rsidRPr="007847A5" w:rsidRDefault="00801BF5" w:rsidP="007847A5">
            <w:pPr>
              <w:jc w:val="center"/>
              <w:rPr>
                <w:sz w:val="20"/>
                <w:szCs w:val="20"/>
              </w:rPr>
            </w:pPr>
            <w:r w:rsidRPr="007847A5">
              <w:rPr>
                <w:sz w:val="20"/>
                <w:szCs w:val="20"/>
              </w:rPr>
              <w:t>95,0</w:t>
            </w:r>
          </w:p>
        </w:tc>
        <w:tc>
          <w:tcPr>
            <w:tcW w:w="1808" w:type="dxa"/>
            <w:vAlign w:val="center"/>
          </w:tcPr>
          <w:p w:rsidR="00801BF5" w:rsidRPr="007847A5" w:rsidRDefault="00801BF5" w:rsidP="007847A5">
            <w:pPr>
              <w:jc w:val="center"/>
              <w:rPr>
                <w:sz w:val="20"/>
                <w:szCs w:val="20"/>
              </w:rPr>
            </w:pPr>
            <w:r w:rsidRPr="007847A5">
              <w:rPr>
                <w:sz w:val="20"/>
                <w:szCs w:val="20"/>
              </w:rPr>
              <w:t>1,5</w:t>
            </w:r>
          </w:p>
        </w:tc>
      </w:tr>
      <w:tr w:rsidR="00801BF5" w:rsidRPr="007847A5" w:rsidTr="00801BF5">
        <w:tc>
          <w:tcPr>
            <w:tcW w:w="1238" w:type="dxa"/>
            <w:vAlign w:val="center"/>
          </w:tcPr>
          <w:p w:rsidR="00801BF5" w:rsidRPr="007847A5" w:rsidRDefault="00801BF5" w:rsidP="007847A5">
            <w:pPr>
              <w:jc w:val="center"/>
              <w:rPr>
                <w:sz w:val="20"/>
                <w:szCs w:val="20"/>
              </w:rPr>
            </w:pPr>
            <w:r w:rsidRPr="007847A5">
              <w:rPr>
                <w:sz w:val="20"/>
                <w:szCs w:val="20"/>
              </w:rPr>
              <w:t>1400</w:t>
            </w:r>
          </w:p>
        </w:tc>
        <w:tc>
          <w:tcPr>
            <w:tcW w:w="4966" w:type="dxa"/>
            <w:vAlign w:val="bottom"/>
          </w:tcPr>
          <w:p w:rsidR="00801BF5" w:rsidRPr="007847A5" w:rsidRDefault="00801BF5" w:rsidP="007847A5">
            <w:pPr>
              <w:rPr>
                <w:bCs/>
                <w:sz w:val="20"/>
                <w:szCs w:val="20"/>
              </w:rPr>
            </w:pPr>
            <w:r w:rsidRPr="007847A5">
              <w:rPr>
                <w:bCs/>
                <w:sz w:val="20"/>
                <w:szCs w:val="20"/>
              </w:rPr>
              <w:t xml:space="preserve">Межбюджетные трансферты общего характера бюджетам субъектов Российской Федерации и муниципальных образований </w:t>
            </w:r>
          </w:p>
        </w:tc>
        <w:tc>
          <w:tcPr>
            <w:tcW w:w="1559" w:type="dxa"/>
            <w:vAlign w:val="center"/>
          </w:tcPr>
          <w:p w:rsidR="00801BF5" w:rsidRPr="007847A5" w:rsidRDefault="00801BF5" w:rsidP="007847A5">
            <w:pPr>
              <w:jc w:val="center"/>
              <w:rPr>
                <w:sz w:val="20"/>
                <w:szCs w:val="20"/>
              </w:rPr>
            </w:pPr>
            <w:r w:rsidRPr="007847A5">
              <w:rPr>
                <w:sz w:val="20"/>
                <w:szCs w:val="20"/>
              </w:rPr>
              <w:t>100,0</w:t>
            </w:r>
          </w:p>
        </w:tc>
        <w:tc>
          <w:tcPr>
            <w:tcW w:w="1808" w:type="dxa"/>
            <w:vAlign w:val="center"/>
          </w:tcPr>
          <w:p w:rsidR="00801BF5" w:rsidRPr="007847A5" w:rsidRDefault="00801BF5" w:rsidP="007847A5">
            <w:pPr>
              <w:jc w:val="center"/>
              <w:rPr>
                <w:sz w:val="20"/>
                <w:szCs w:val="20"/>
              </w:rPr>
            </w:pPr>
            <w:r w:rsidRPr="007847A5">
              <w:rPr>
                <w:sz w:val="20"/>
                <w:szCs w:val="20"/>
              </w:rPr>
              <w:t>7,1</w:t>
            </w:r>
          </w:p>
        </w:tc>
      </w:tr>
      <w:tr w:rsidR="00801BF5" w:rsidRPr="007847A5" w:rsidTr="00801BF5">
        <w:tc>
          <w:tcPr>
            <w:tcW w:w="6204" w:type="dxa"/>
            <w:gridSpan w:val="2"/>
            <w:vAlign w:val="center"/>
          </w:tcPr>
          <w:p w:rsidR="00801BF5" w:rsidRPr="007847A5" w:rsidRDefault="00801BF5" w:rsidP="007847A5">
            <w:pPr>
              <w:rPr>
                <w:b/>
                <w:bCs/>
                <w:sz w:val="20"/>
                <w:szCs w:val="20"/>
              </w:rPr>
            </w:pPr>
            <w:r w:rsidRPr="007847A5">
              <w:rPr>
                <w:b/>
                <w:sz w:val="20"/>
                <w:szCs w:val="20"/>
              </w:rPr>
              <w:t xml:space="preserve">Всего </w:t>
            </w:r>
          </w:p>
        </w:tc>
        <w:tc>
          <w:tcPr>
            <w:tcW w:w="1559" w:type="dxa"/>
            <w:vAlign w:val="center"/>
          </w:tcPr>
          <w:p w:rsidR="00801BF5" w:rsidRPr="007847A5" w:rsidRDefault="00801BF5" w:rsidP="007847A5">
            <w:pPr>
              <w:jc w:val="center"/>
              <w:rPr>
                <w:b/>
                <w:sz w:val="20"/>
                <w:szCs w:val="20"/>
              </w:rPr>
            </w:pPr>
            <w:r w:rsidRPr="007847A5">
              <w:rPr>
                <w:b/>
                <w:sz w:val="20"/>
                <w:szCs w:val="20"/>
              </w:rPr>
              <w:t>96,3</w:t>
            </w:r>
          </w:p>
        </w:tc>
        <w:tc>
          <w:tcPr>
            <w:tcW w:w="1808" w:type="dxa"/>
          </w:tcPr>
          <w:p w:rsidR="00801BF5" w:rsidRPr="007847A5" w:rsidRDefault="00801BF5" w:rsidP="007847A5">
            <w:pPr>
              <w:jc w:val="center"/>
              <w:rPr>
                <w:b/>
                <w:sz w:val="20"/>
                <w:szCs w:val="20"/>
              </w:rPr>
            </w:pPr>
            <w:r w:rsidRPr="007847A5">
              <w:rPr>
                <w:b/>
                <w:sz w:val="20"/>
                <w:szCs w:val="20"/>
              </w:rPr>
              <w:t>100,0</w:t>
            </w:r>
          </w:p>
        </w:tc>
      </w:tr>
    </w:tbl>
    <w:p w:rsidR="00801BF5" w:rsidRPr="007847A5" w:rsidRDefault="00801BF5" w:rsidP="007847A5">
      <w:pPr>
        <w:pStyle w:val="ae"/>
        <w:ind w:right="76" w:firstLine="900"/>
        <w:jc w:val="both"/>
        <w:rPr>
          <w:b w:val="0"/>
          <w:bCs/>
          <w:sz w:val="20"/>
          <w:szCs w:val="20"/>
        </w:rPr>
      </w:pPr>
    </w:p>
    <w:p w:rsidR="00801BF5" w:rsidRPr="007847A5" w:rsidRDefault="00801BF5" w:rsidP="007847A5">
      <w:pPr>
        <w:pStyle w:val="aa"/>
        <w:spacing w:after="0"/>
        <w:jc w:val="center"/>
        <w:rPr>
          <w:b/>
          <w:bCs/>
          <w:i/>
          <w:iCs/>
          <w:sz w:val="20"/>
          <w:szCs w:val="20"/>
        </w:rPr>
      </w:pPr>
      <w:proofErr w:type="gramStart"/>
      <w:r w:rsidRPr="007847A5">
        <w:rPr>
          <w:b/>
          <w:bCs/>
          <w:i/>
          <w:iCs/>
          <w:sz w:val="20"/>
          <w:szCs w:val="20"/>
        </w:rPr>
        <w:t>Администрация Чаинского района</w:t>
      </w:r>
      <w:r w:rsidR="0057584C" w:rsidRPr="007847A5">
        <w:rPr>
          <w:b/>
          <w:bCs/>
          <w:i/>
          <w:iCs/>
          <w:sz w:val="20"/>
          <w:szCs w:val="20"/>
        </w:rPr>
        <w:t xml:space="preserve"> </w:t>
      </w:r>
      <w:r w:rsidRPr="007847A5">
        <w:rPr>
          <w:b/>
          <w:bCs/>
          <w:i/>
          <w:iCs/>
          <w:sz w:val="20"/>
          <w:szCs w:val="20"/>
        </w:rPr>
        <w:t>код ведомства 901)</w:t>
      </w:r>
      <w:proofErr w:type="gramEnd"/>
    </w:p>
    <w:p w:rsidR="00801BF5" w:rsidRPr="007847A5" w:rsidRDefault="00801BF5" w:rsidP="007847A5">
      <w:pPr>
        <w:pStyle w:val="affff6"/>
        <w:tabs>
          <w:tab w:val="clear" w:pos="1560"/>
        </w:tabs>
        <w:spacing w:line="240" w:lineRule="auto"/>
        <w:ind w:left="0" w:right="0" w:firstLine="709"/>
        <w:rPr>
          <w:sz w:val="20"/>
        </w:rPr>
      </w:pPr>
      <w:r w:rsidRPr="007847A5">
        <w:rPr>
          <w:sz w:val="20"/>
        </w:rPr>
        <w:t xml:space="preserve">Кассовое исполнение расходов за отчетный период составило 90 101,4 </w:t>
      </w:r>
      <w:r w:rsidRPr="007847A5">
        <w:rPr>
          <w:bCs/>
          <w:iCs/>
          <w:sz w:val="20"/>
        </w:rPr>
        <w:t>тыс. рублей или 87,0%</w:t>
      </w:r>
      <w:r w:rsidRPr="007847A5">
        <w:rPr>
          <w:sz w:val="20"/>
        </w:rPr>
        <w:t>:</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федерального бюджета – 8 024,8 тыс. рублей или 99,5%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областного бюджета – 61 106,8 тыс. рублей или 82,1%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районного бюджета – 20 969,8 тыс. рублей или 99,5% к плану на 1 полугодие 2022 года, в том числе:</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программные расходы – 3 740,5 тыс. рублей или 100,0%;</w:t>
      </w:r>
    </w:p>
    <w:p w:rsidR="00801BF5" w:rsidRPr="007847A5" w:rsidRDefault="00801BF5" w:rsidP="007847A5">
      <w:pPr>
        <w:pStyle w:val="5a"/>
        <w:ind w:firstLine="709"/>
        <w:jc w:val="both"/>
        <w:rPr>
          <w:rFonts w:ascii="Times New Roman" w:hAnsi="Times New Roman"/>
          <w:sz w:val="20"/>
          <w:szCs w:val="20"/>
        </w:rPr>
      </w:pPr>
      <w:proofErr w:type="spellStart"/>
      <w:r w:rsidRPr="007847A5">
        <w:rPr>
          <w:rFonts w:ascii="Times New Roman" w:hAnsi="Times New Roman"/>
          <w:sz w:val="20"/>
          <w:szCs w:val="20"/>
        </w:rPr>
        <w:t>непрограммные</w:t>
      </w:r>
      <w:proofErr w:type="spellEnd"/>
      <w:r w:rsidRPr="007847A5">
        <w:rPr>
          <w:rFonts w:ascii="Times New Roman" w:hAnsi="Times New Roman"/>
          <w:sz w:val="20"/>
          <w:szCs w:val="20"/>
        </w:rPr>
        <w:t xml:space="preserve"> расходы – 17 229,3 тыс. рублей или 99,4%.</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lastRenderedPageBreak/>
        <w:t>Средства федерального бюджета за 1 полугодие 2022 года не использованы в сумме 40,3 тыс. рублей, в том числе:</w:t>
      </w:r>
    </w:p>
    <w:p w:rsidR="00801BF5" w:rsidRPr="007847A5" w:rsidRDefault="00801BF5" w:rsidP="007847A5">
      <w:pPr>
        <w:pStyle w:val="5a"/>
        <w:ind w:firstLine="709"/>
        <w:jc w:val="both"/>
        <w:rPr>
          <w:rFonts w:ascii="Times New Roman" w:hAnsi="Times New Roman"/>
          <w:iCs/>
          <w:sz w:val="20"/>
          <w:szCs w:val="20"/>
          <w:lang w:eastAsia="ru-RU"/>
        </w:rPr>
      </w:pPr>
      <w:bookmarkStart w:id="5" w:name="OLE_LINK3"/>
      <w:bookmarkStart w:id="6" w:name="OLE_LINK4"/>
      <w:r w:rsidRPr="007847A5">
        <w:rPr>
          <w:rFonts w:ascii="Times New Roman" w:hAnsi="Times New Roman"/>
          <w:iCs/>
          <w:sz w:val="20"/>
          <w:szCs w:val="20"/>
          <w:lang w:eastAsia="ru-RU"/>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32,3 тыс. рублей в связи с тем, что не все получатели субсидии на молоко подали заявления на получение субсидии.</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Недоиспользование средств областного бюджета за 1 полугодие 2022 года составило 13 317,7 тыс. рублей: </w:t>
      </w:r>
      <w:bookmarkEnd w:id="5"/>
      <w:bookmarkEnd w:id="6"/>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субсидии на капитальный ремонт муниципальных объектов недвижимого имущества (включая разработку проектной документации) в сумме 9 976,2 тыс. рублей. Оплата будет производиться поэтапно, по факту выполненных работ;</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субсидии на реализацию мероприятий муниципальных программ (подпрограмм), направленных на развитие малого и среднего предпринимательства в сумме 1 444,0 тыс. рублей. Конкурс объявлен, прием заявок проводился с 16.05.22 по 15.06.22, оплата будет производиться по факту;</w:t>
      </w:r>
    </w:p>
    <w:p w:rsidR="00801BF5" w:rsidRPr="007847A5" w:rsidRDefault="00801BF5" w:rsidP="007847A5">
      <w:pPr>
        <w:pStyle w:val="5a"/>
        <w:ind w:firstLine="709"/>
        <w:jc w:val="both"/>
        <w:rPr>
          <w:rFonts w:ascii="Times New Roman" w:hAnsi="Times New Roman"/>
          <w:sz w:val="20"/>
          <w:szCs w:val="20"/>
        </w:rPr>
      </w:pPr>
      <w:proofErr w:type="gramStart"/>
      <w:r w:rsidRPr="007847A5">
        <w:rPr>
          <w:rFonts w:ascii="Times New Roman" w:hAnsi="Times New Roman"/>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в сумме 372,0 тыс. рублей за счет средств областного бюджета, в связи с тем, что не все получатели субсидии на молоко подали заявления на получение субсидии;</w:t>
      </w:r>
      <w:proofErr w:type="gramEnd"/>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субсидии на проведение кадастровых работ по оформлению земельных участков в собственность муниципальных образований в сумме 178,2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ублей. Оплата будет производиться по факту выполнения работ;</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местного самоуправления) в сумме 183,4 тыс. рублей. Кассовый план был сформирован в соответствии с графиком отпусков, в график отпусков были внесены изменения;</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субвенции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 в сумме 816,9 тыс. рублей, т.к. субсидирование несет заявительный характер;</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субвенции на осуществление отдельных государственных полномочий по созданию и обеспечению деятельности административных комиссий в Томской области в сумме 174,7 тыс. рублей в связи с неправильным распределением кассового плана;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в сумме 111,7 тыс. рублей, в связи с неправильным распределением кассового плана;</w:t>
      </w:r>
    </w:p>
    <w:p w:rsidR="00801BF5" w:rsidRPr="007847A5" w:rsidRDefault="00801BF5" w:rsidP="007847A5">
      <w:pPr>
        <w:ind w:firstLine="709"/>
        <w:jc w:val="both"/>
        <w:rPr>
          <w:bCs/>
          <w:iCs/>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Недоиспользование средств районного бюджета за 1 полугодие 2022 года составило 102,9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 xml:space="preserve">ублей по </w:t>
      </w:r>
      <w:proofErr w:type="spellStart"/>
      <w:r w:rsidRPr="007847A5">
        <w:rPr>
          <w:rFonts w:ascii="Times New Roman" w:hAnsi="Times New Roman"/>
          <w:sz w:val="20"/>
          <w:szCs w:val="20"/>
        </w:rPr>
        <w:t>непрограммной</w:t>
      </w:r>
      <w:proofErr w:type="spellEnd"/>
      <w:r w:rsidRPr="007847A5">
        <w:rPr>
          <w:rFonts w:ascii="Times New Roman" w:hAnsi="Times New Roman"/>
          <w:sz w:val="20"/>
          <w:szCs w:val="20"/>
        </w:rPr>
        <w:t xml:space="preserve"> деятельности.  </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иных межбюджетных трансфертов на исполнение отдельных полномочий органов местного самоуправления сельских поселений в сумме 75,1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ублей. По осуществлению внутреннего муниципального финансового контроля в сфере бюджетных правоотношений и контроля в сфере закупок в сумме 53,7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ублей, в сфере жилищных и градостроительных отношений в сумме 18,6 тыс.рублей, по организации в границах поселения газоснабжения населения в сумме 2,3 тыс.рублей,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в сумме 0,5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ублей;</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на проведение государственной экспертизы проектной документации в части проверки достоверности определения сметной стоимости по объекту: «Капитальный ремонт здания МАОУ «</w:t>
      </w:r>
      <w:proofErr w:type="spellStart"/>
      <w:r w:rsidRPr="007847A5">
        <w:rPr>
          <w:rFonts w:ascii="Times New Roman" w:hAnsi="Times New Roman"/>
          <w:sz w:val="20"/>
          <w:szCs w:val="20"/>
        </w:rPr>
        <w:t>Подгорнская</w:t>
      </w:r>
      <w:proofErr w:type="spellEnd"/>
      <w:r w:rsidRPr="007847A5">
        <w:rPr>
          <w:rFonts w:ascii="Times New Roman" w:hAnsi="Times New Roman"/>
          <w:sz w:val="20"/>
          <w:szCs w:val="20"/>
        </w:rPr>
        <w:t xml:space="preserve"> СОШ» по адресу: Томская область, Чаинский район, с</w:t>
      </w:r>
      <w:proofErr w:type="gramStart"/>
      <w:r w:rsidRPr="007847A5">
        <w:rPr>
          <w:rFonts w:ascii="Times New Roman" w:hAnsi="Times New Roman"/>
          <w:sz w:val="20"/>
          <w:szCs w:val="20"/>
        </w:rPr>
        <w:t>.П</w:t>
      </w:r>
      <w:proofErr w:type="gramEnd"/>
      <w:r w:rsidRPr="007847A5">
        <w:rPr>
          <w:rFonts w:ascii="Times New Roman" w:hAnsi="Times New Roman"/>
          <w:sz w:val="20"/>
          <w:szCs w:val="20"/>
        </w:rPr>
        <w:t>одгорное, ул. Школьная, 12 (автоматическая пожарная сигнализация; охранная сигнализация; системы связи) выделенные из резервного фонда непредвиденных расходов Администрации Чаинского района в сумме 27,8 тыс.рублей. Поставщиком услуг документы на оплату представлены позднее установленного срока.</w:t>
      </w:r>
    </w:p>
    <w:p w:rsidR="00801BF5" w:rsidRPr="007847A5" w:rsidRDefault="00801BF5" w:rsidP="007847A5">
      <w:pPr>
        <w:pStyle w:val="5a"/>
        <w:ind w:firstLine="709"/>
        <w:jc w:val="both"/>
        <w:rPr>
          <w:rFonts w:ascii="Times New Roman" w:hAnsi="Times New Roman"/>
          <w:b/>
          <w:bCs/>
          <w:sz w:val="20"/>
          <w:szCs w:val="20"/>
        </w:rPr>
      </w:pPr>
    </w:p>
    <w:p w:rsidR="00801BF5" w:rsidRPr="007847A5" w:rsidRDefault="00801BF5" w:rsidP="007847A5">
      <w:pPr>
        <w:pStyle w:val="aa"/>
        <w:spacing w:after="0"/>
        <w:jc w:val="center"/>
        <w:rPr>
          <w:b/>
          <w:bCs/>
          <w:i/>
          <w:iCs/>
          <w:sz w:val="20"/>
          <w:szCs w:val="20"/>
        </w:rPr>
      </w:pPr>
      <w:r w:rsidRPr="007847A5">
        <w:rPr>
          <w:b/>
          <w:bCs/>
          <w:i/>
          <w:iCs/>
          <w:sz w:val="20"/>
          <w:szCs w:val="20"/>
        </w:rPr>
        <w:t>Управление финансов Администрации Чаинского района</w:t>
      </w:r>
      <w:r w:rsidR="0057584C" w:rsidRPr="007847A5">
        <w:rPr>
          <w:b/>
          <w:bCs/>
          <w:i/>
          <w:iCs/>
          <w:sz w:val="20"/>
          <w:szCs w:val="20"/>
        </w:rPr>
        <w:t xml:space="preserve">  </w:t>
      </w:r>
      <w:r w:rsidRPr="007847A5">
        <w:rPr>
          <w:b/>
          <w:bCs/>
          <w:i/>
          <w:iCs/>
          <w:sz w:val="20"/>
          <w:szCs w:val="20"/>
        </w:rPr>
        <w:t>(код ведомства 902)</w:t>
      </w:r>
    </w:p>
    <w:p w:rsidR="00801BF5" w:rsidRPr="007847A5" w:rsidRDefault="00801BF5" w:rsidP="007847A5">
      <w:pPr>
        <w:pStyle w:val="affff6"/>
        <w:tabs>
          <w:tab w:val="clear" w:pos="1560"/>
        </w:tabs>
        <w:spacing w:line="240" w:lineRule="auto"/>
        <w:ind w:left="0" w:right="0" w:firstLine="709"/>
        <w:rPr>
          <w:sz w:val="20"/>
        </w:rPr>
      </w:pPr>
      <w:r w:rsidRPr="007847A5">
        <w:rPr>
          <w:sz w:val="20"/>
        </w:rPr>
        <w:t xml:space="preserve">Кассовое исполнение расходов за отчетный период составило 31 193,0 </w:t>
      </w:r>
      <w:r w:rsidRPr="007847A5">
        <w:rPr>
          <w:bCs/>
          <w:iCs/>
          <w:sz w:val="20"/>
        </w:rPr>
        <w:t>тыс. рублей или 100,0%</w:t>
      </w:r>
      <w:r w:rsidRPr="007847A5">
        <w:rPr>
          <w:sz w:val="20"/>
        </w:rPr>
        <w:t>.</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Кассовые расходы составили: </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 за счет средств федерального бюджета – 363,0 тыс. рублей или 100,0% к плану на 1 полугодие 2022 года; </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областного бюджета – 7 495,2 тыс. рублей или 100,0%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районного бюджета – 23 334,8 тыс. рублей или 100,0% к плану на 1 полугодие 2022 года, в том числе:</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lastRenderedPageBreak/>
        <w:t xml:space="preserve">программные расходы – 19 536,1 тыс. рублей или 100,0% к плану на 1 полугодие 2022 года; </w:t>
      </w:r>
    </w:p>
    <w:p w:rsidR="00801BF5" w:rsidRPr="007847A5" w:rsidRDefault="00801BF5" w:rsidP="007847A5">
      <w:pPr>
        <w:pStyle w:val="5a"/>
        <w:ind w:firstLine="709"/>
        <w:jc w:val="both"/>
        <w:rPr>
          <w:rFonts w:ascii="Times New Roman" w:hAnsi="Times New Roman"/>
          <w:sz w:val="20"/>
          <w:szCs w:val="20"/>
        </w:rPr>
      </w:pPr>
      <w:proofErr w:type="spellStart"/>
      <w:r w:rsidRPr="007847A5">
        <w:rPr>
          <w:rFonts w:ascii="Times New Roman" w:hAnsi="Times New Roman"/>
          <w:sz w:val="20"/>
          <w:szCs w:val="20"/>
        </w:rPr>
        <w:t>непрограммные</w:t>
      </w:r>
      <w:proofErr w:type="spellEnd"/>
      <w:r w:rsidRPr="007847A5">
        <w:rPr>
          <w:rFonts w:ascii="Times New Roman" w:hAnsi="Times New Roman"/>
          <w:sz w:val="20"/>
          <w:szCs w:val="20"/>
        </w:rPr>
        <w:t xml:space="preserve"> расходы – 3 798,7 тыс. рублей или 100,0% к плану на 1 полугодие 2022 года.</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aa"/>
        <w:spacing w:after="0"/>
        <w:jc w:val="center"/>
        <w:rPr>
          <w:b/>
          <w:bCs/>
          <w:i/>
          <w:iCs/>
          <w:sz w:val="20"/>
          <w:szCs w:val="20"/>
        </w:rPr>
      </w:pPr>
      <w:r w:rsidRPr="007847A5">
        <w:rPr>
          <w:b/>
          <w:bCs/>
          <w:i/>
          <w:iCs/>
          <w:sz w:val="20"/>
          <w:szCs w:val="20"/>
        </w:rPr>
        <w:t>Управление образования Администрации Чаинского района</w:t>
      </w:r>
      <w:r w:rsidR="0057584C" w:rsidRPr="007847A5">
        <w:rPr>
          <w:b/>
          <w:bCs/>
          <w:i/>
          <w:iCs/>
          <w:sz w:val="20"/>
          <w:szCs w:val="20"/>
        </w:rPr>
        <w:t xml:space="preserve">  </w:t>
      </w:r>
      <w:r w:rsidRPr="007847A5">
        <w:rPr>
          <w:b/>
          <w:bCs/>
          <w:i/>
          <w:iCs/>
          <w:sz w:val="20"/>
          <w:szCs w:val="20"/>
        </w:rPr>
        <w:t>(код ведомства 903)</w:t>
      </w:r>
    </w:p>
    <w:p w:rsidR="00801BF5" w:rsidRPr="007847A5" w:rsidRDefault="00801BF5" w:rsidP="007847A5">
      <w:pPr>
        <w:pStyle w:val="affff6"/>
        <w:tabs>
          <w:tab w:val="clear" w:pos="1560"/>
        </w:tabs>
        <w:spacing w:line="240" w:lineRule="auto"/>
        <w:ind w:left="0" w:right="0" w:firstLine="709"/>
        <w:rPr>
          <w:sz w:val="20"/>
        </w:rPr>
      </w:pPr>
      <w:r w:rsidRPr="007847A5">
        <w:rPr>
          <w:sz w:val="20"/>
        </w:rPr>
        <w:t xml:space="preserve">Кассовое исполнение расходов за отчетный период составило 225 670,8 </w:t>
      </w:r>
      <w:r w:rsidRPr="007847A5">
        <w:rPr>
          <w:bCs/>
          <w:iCs/>
          <w:sz w:val="20"/>
        </w:rPr>
        <w:t>тыс. рублей или 99,7%</w:t>
      </w:r>
      <w:r w:rsidRPr="007847A5">
        <w:rPr>
          <w:sz w:val="20"/>
        </w:rPr>
        <w:t>:</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федерального бюджета – 17 117,1 тыс. рублей или 99,6 %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областного бюджета – 161 974,7 тыс. рублей или 99,7%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районного бюджета – 46 579,0 тыс. рублей или 99,9% к плану на 1 полугодие 2022 года, в том числе:</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программные расходы – 42 804,3 тыс. рублей или 100,0 % к плану на 1 полугодие 2022 года; </w:t>
      </w:r>
    </w:p>
    <w:p w:rsidR="00801BF5" w:rsidRPr="007847A5" w:rsidRDefault="00801BF5" w:rsidP="007847A5">
      <w:pPr>
        <w:pStyle w:val="affff6"/>
        <w:tabs>
          <w:tab w:val="clear" w:pos="1560"/>
        </w:tabs>
        <w:spacing w:line="240" w:lineRule="auto"/>
        <w:ind w:left="0" w:right="0" w:firstLine="709"/>
        <w:rPr>
          <w:sz w:val="20"/>
        </w:rPr>
      </w:pPr>
      <w:proofErr w:type="spellStart"/>
      <w:r w:rsidRPr="007847A5">
        <w:rPr>
          <w:sz w:val="20"/>
        </w:rPr>
        <w:t>непрограммные</w:t>
      </w:r>
      <w:proofErr w:type="spellEnd"/>
      <w:r w:rsidRPr="007847A5">
        <w:rPr>
          <w:sz w:val="20"/>
        </w:rPr>
        <w:t xml:space="preserve"> расходы – 3 774,7 тыс. рублей или 98,2 % к плану на 1 полугодие 2022 года.</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Недоиспользование федерального бюджета за 1 полугодие 2022 года составило 75,9 тыс. рублей, не произведены расходы за счет иных межбюджетных трансфертов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МКОУ «Чаинская школа-интернат». Сложилась экономия в связи с выплатой пособия по временной нетрудоспособности.</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Недоиспользование средств областного бюджета за 1 полугодие 2022 года составило 545,0 тыс. рублей, в том числе: </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 в сумме 150,6 тыс</w:t>
      </w:r>
      <w:proofErr w:type="gramStart"/>
      <w:r w:rsidRPr="007847A5">
        <w:rPr>
          <w:rFonts w:ascii="Times New Roman" w:hAnsi="Times New Roman"/>
          <w:sz w:val="20"/>
          <w:szCs w:val="20"/>
        </w:rPr>
        <w:t>.р</w:t>
      </w:r>
      <w:proofErr w:type="gramEnd"/>
      <w:r w:rsidRPr="007847A5">
        <w:rPr>
          <w:rFonts w:ascii="Times New Roman" w:hAnsi="Times New Roman"/>
          <w:sz w:val="20"/>
          <w:szCs w:val="20"/>
        </w:rPr>
        <w:t>ублей. Сложилась экономия по фонду оплаты труда в связи с вакантной должностью главного специалиста отдела опеки и попечительства;</w:t>
      </w:r>
    </w:p>
    <w:p w:rsidR="00801BF5" w:rsidRPr="007847A5" w:rsidRDefault="00801BF5" w:rsidP="007847A5">
      <w:pPr>
        <w:pStyle w:val="5a"/>
        <w:ind w:firstLine="709"/>
        <w:jc w:val="both"/>
        <w:rPr>
          <w:rFonts w:ascii="Times New Roman" w:hAnsi="Times New Roman"/>
          <w:sz w:val="20"/>
          <w:szCs w:val="20"/>
        </w:rPr>
      </w:pPr>
      <w:proofErr w:type="gramStart"/>
      <w:r w:rsidRPr="007847A5">
        <w:rPr>
          <w:rFonts w:ascii="Times New Roman" w:hAnsi="Times New Roman"/>
          <w:sz w:val="20"/>
          <w:szCs w:val="20"/>
        </w:rPr>
        <w:t>- не произведены расходы за счет 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 в сумме 149,9 тыс. рублей в связи с уменьшением численности получателей выплат, пособий и компенсаций по</w:t>
      </w:r>
      <w:proofErr w:type="gramEnd"/>
      <w:r w:rsidRPr="007847A5">
        <w:rPr>
          <w:rFonts w:ascii="Times New Roman" w:hAnsi="Times New Roman"/>
          <w:sz w:val="20"/>
          <w:szCs w:val="20"/>
        </w:rPr>
        <w:t xml:space="preserve"> сравнению с </w:t>
      </w:r>
      <w:proofErr w:type="gramStart"/>
      <w:r w:rsidRPr="007847A5">
        <w:rPr>
          <w:rFonts w:ascii="Times New Roman" w:hAnsi="Times New Roman"/>
          <w:sz w:val="20"/>
          <w:szCs w:val="20"/>
        </w:rPr>
        <w:t>запланированной</w:t>
      </w:r>
      <w:proofErr w:type="gramEnd"/>
      <w:r w:rsidRPr="007847A5">
        <w:rPr>
          <w:rFonts w:ascii="Times New Roman" w:hAnsi="Times New Roman"/>
          <w:sz w:val="20"/>
          <w:szCs w:val="20"/>
        </w:rPr>
        <w:t>;</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 не произведены расходы за счет 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 в сумме 118,4 тыс. рублей, в связи с уменьшением численности получателей выплат, пособий и компенсаций по сравнению </w:t>
      </w:r>
      <w:proofErr w:type="gramStart"/>
      <w:r w:rsidRPr="007847A5">
        <w:rPr>
          <w:rFonts w:ascii="Times New Roman" w:hAnsi="Times New Roman"/>
          <w:sz w:val="20"/>
          <w:szCs w:val="20"/>
        </w:rPr>
        <w:t>с</w:t>
      </w:r>
      <w:proofErr w:type="gramEnd"/>
      <w:r w:rsidRPr="007847A5">
        <w:rPr>
          <w:rFonts w:ascii="Times New Roman" w:hAnsi="Times New Roman"/>
          <w:sz w:val="20"/>
          <w:szCs w:val="20"/>
        </w:rPr>
        <w:t xml:space="preserve"> запланированной.</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aa"/>
        <w:spacing w:after="0"/>
        <w:jc w:val="center"/>
        <w:rPr>
          <w:b/>
          <w:bCs/>
          <w:i/>
          <w:iCs/>
          <w:sz w:val="20"/>
          <w:szCs w:val="20"/>
        </w:rPr>
      </w:pPr>
      <w:r w:rsidRPr="007847A5">
        <w:rPr>
          <w:b/>
          <w:bCs/>
          <w:i/>
          <w:iCs/>
          <w:sz w:val="20"/>
          <w:szCs w:val="20"/>
        </w:rPr>
        <w:t>Муниципальное учреждение «Отдел по культуре, молодежной политике и спорту Администрации Чаинского района Томской области»</w:t>
      </w:r>
      <w:r w:rsidR="0057584C" w:rsidRPr="007847A5">
        <w:rPr>
          <w:b/>
          <w:bCs/>
          <w:i/>
          <w:iCs/>
          <w:sz w:val="20"/>
          <w:szCs w:val="20"/>
        </w:rPr>
        <w:t xml:space="preserve">  </w:t>
      </w:r>
      <w:r w:rsidRPr="007847A5">
        <w:rPr>
          <w:b/>
          <w:bCs/>
          <w:i/>
          <w:iCs/>
          <w:sz w:val="20"/>
          <w:szCs w:val="20"/>
        </w:rPr>
        <w:t>(код ведомства 904)</w:t>
      </w:r>
    </w:p>
    <w:p w:rsidR="00801BF5" w:rsidRPr="007847A5" w:rsidRDefault="00801BF5" w:rsidP="007847A5">
      <w:pPr>
        <w:pStyle w:val="affff6"/>
        <w:tabs>
          <w:tab w:val="clear" w:pos="1560"/>
        </w:tabs>
        <w:spacing w:line="240" w:lineRule="auto"/>
        <w:ind w:left="0" w:right="0" w:firstLine="709"/>
        <w:rPr>
          <w:sz w:val="20"/>
        </w:rPr>
      </w:pPr>
      <w:r w:rsidRPr="007847A5">
        <w:rPr>
          <w:sz w:val="20"/>
        </w:rPr>
        <w:t xml:space="preserve">Кассовое исполнение расходов за отчетный период составило 33 702,5 </w:t>
      </w:r>
      <w:r w:rsidRPr="007847A5">
        <w:rPr>
          <w:bCs/>
          <w:iCs/>
          <w:sz w:val="20"/>
        </w:rPr>
        <w:t>тыс. рублей или 98,5%</w:t>
      </w:r>
      <w:r w:rsidRPr="007847A5">
        <w:rPr>
          <w:sz w:val="20"/>
        </w:rPr>
        <w:t>:</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федерального бюджета – 147,9 тыс. рублей или 100,0%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областного бюджета – 12 222,2 тыс. рублей или 96,0 % к плану на 1 полугодие 2022 года;</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за счет средств районного бюджета – 21 332,4 тыс. рублей или 99,9 % к плану на 1 полугодие 2022 года, в том числе:</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xml:space="preserve">программные расходы – 15 045,2 тыс. рублей или 99,9 % к плану на 1 полугодие 2022 года; </w:t>
      </w:r>
    </w:p>
    <w:p w:rsidR="00801BF5" w:rsidRPr="007847A5" w:rsidRDefault="00801BF5" w:rsidP="007847A5">
      <w:pPr>
        <w:pStyle w:val="5a"/>
        <w:ind w:firstLine="709"/>
        <w:jc w:val="both"/>
        <w:rPr>
          <w:rFonts w:ascii="Times New Roman" w:hAnsi="Times New Roman"/>
          <w:sz w:val="20"/>
          <w:szCs w:val="20"/>
        </w:rPr>
      </w:pPr>
      <w:proofErr w:type="spellStart"/>
      <w:r w:rsidRPr="007847A5">
        <w:rPr>
          <w:rFonts w:ascii="Times New Roman" w:hAnsi="Times New Roman"/>
          <w:sz w:val="20"/>
          <w:szCs w:val="20"/>
        </w:rPr>
        <w:t>непрограммные</w:t>
      </w:r>
      <w:proofErr w:type="spellEnd"/>
      <w:r w:rsidRPr="007847A5">
        <w:rPr>
          <w:rFonts w:ascii="Times New Roman" w:hAnsi="Times New Roman"/>
          <w:sz w:val="20"/>
          <w:szCs w:val="20"/>
        </w:rPr>
        <w:t xml:space="preserve"> расходы – 6 287,2 тыс. рублей или 99,8 % к плану на 1 полугодие 2022 года.</w:t>
      </w:r>
    </w:p>
    <w:p w:rsidR="00801BF5" w:rsidRPr="007847A5" w:rsidRDefault="00801BF5" w:rsidP="007847A5">
      <w:pPr>
        <w:pStyle w:val="affff6"/>
        <w:tabs>
          <w:tab w:val="clear" w:pos="1560"/>
        </w:tabs>
        <w:spacing w:line="240" w:lineRule="auto"/>
        <w:ind w:left="0" w:right="0" w:firstLine="709"/>
        <w:rPr>
          <w:sz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Недоиспользование федерального бюджета за 1 полугодие 2022 года составило 152,5 тыс. рублей, не произведены расходы за счет субсидии на государственную поддержку отрасли культуры. Оплата произведена 15.07.2022 года.</w:t>
      </w:r>
    </w:p>
    <w:p w:rsidR="00801BF5" w:rsidRPr="007847A5" w:rsidRDefault="00801BF5" w:rsidP="007847A5">
      <w:pPr>
        <w:pStyle w:val="5a"/>
        <w:ind w:firstLine="709"/>
        <w:jc w:val="both"/>
        <w:rPr>
          <w:rFonts w:ascii="Times New Roman" w:hAnsi="Times New Roman"/>
          <w:sz w:val="20"/>
          <w:szCs w:val="20"/>
        </w:rPr>
      </w:pP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Средства областного бюджета за 1 квартал 2022 года недоиспользованы в сумме 351,8 тыс. рублей, в том числе:</w:t>
      </w:r>
    </w:p>
    <w:p w:rsidR="00801BF5" w:rsidRPr="007847A5" w:rsidRDefault="00801BF5" w:rsidP="007847A5">
      <w:pPr>
        <w:pStyle w:val="5a"/>
        <w:ind w:firstLine="709"/>
        <w:jc w:val="both"/>
        <w:rPr>
          <w:rFonts w:ascii="Times New Roman" w:hAnsi="Times New Roman"/>
          <w:sz w:val="20"/>
          <w:szCs w:val="20"/>
        </w:rPr>
      </w:pPr>
      <w:proofErr w:type="gramStart"/>
      <w:r w:rsidRPr="007847A5">
        <w:rPr>
          <w:rFonts w:ascii="Times New Roman" w:hAnsi="Times New Roman"/>
          <w:sz w:val="20"/>
          <w:szCs w:val="20"/>
        </w:rPr>
        <w:t xml:space="preserve">- не произведены расходы за счет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7847A5">
        <w:rPr>
          <w:rFonts w:ascii="Times New Roman" w:hAnsi="Times New Roman"/>
          <w:sz w:val="20"/>
          <w:szCs w:val="20"/>
        </w:rPr>
        <w:t>Северск</w:t>
      </w:r>
      <w:proofErr w:type="spellEnd"/>
      <w:r w:rsidRPr="007847A5">
        <w:rPr>
          <w:rFonts w:ascii="Times New Roman" w:hAnsi="Times New Roman"/>
          <w:sz w:val="20"/>
          <w:szCs w:val="20"/>
        </w:rPr>
        <w:t xml:space="preserve"> Томской области», муниципального образования «Томский район» в сумме 290,0 тыс. рублей в связи</w:t>
      </w:r>
      <w:proofErr w:type="gramEnd"/>
      <w:r w:rsidRPr="007847A5">
        <w:rPr>
          <w:rFonts w:ascii="Times New Roman" w:hAnsi="Times New Roman"/>
          <w:sz w:val="20"/>
          <w:szCs w:val="20"/>
        </w:rPr>
        <w:t xml:space="preserve"> с тем, что кассовый план на 1 полугодие составляет 100,0% от общей суммы годовых ассигнований;</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lastRenderedPageBreak/>
        <w:t>- не произведены расходы за счет иных межбюджетных трансфертов из резервного фонда финансирования непредвиденных расходов Администрации Томской области (на укрепление материально-технической базы МБУК "МЦБС") в сумме 39,0 тыс. рублей;</w:t>
      </w:r>
    </w:p>
    <w:p w:rsidR="00801BF5" w:rsidRPr="007847A5" w:rsidRDefault="00801BF5" w:rsidP="007847A5">
      <w:pPr>
        <w:pStyle w:val="5a"/>
        <w:ind w:firstLine="709"/>
        <w:jc w:val="both"/>
        <w:rPr>
          <w:rFonts w:ascii="Times New Roman" w:hAnsi="Times New Roman"/>
          <w:sz w:val="20"/>
          <w:szCs w:val="20"/>
        </w:rPr>
      </w:pPr>
      <w:r w:rsidRPr="007847A5">
        <w:rPr>
          <w:rFonts w:ascii="Times New Roman" w:hAnsi="Times New Roman"/>
          <w:sz w:val="20"/>
          <w:szCs w:val="20"/>
        </w:rPr>
        <w:t>- не произведены расходы за счет субсидии на государственную поддержку отрасли культуры в сумме 22,8 тыс. рублей. Оплата произведена в июле 2022 года.</w:t>
      </w:r>
    </w:p>
    <w:p w:rsidR="0057584C" w:rsidRPr="007847A5" w:rsidRDefault="0057584C" w:rsidP="007847A5">
      <w:pPr>
        <w:pStyle w:val="aa"/>
        <w:spacing w:after="0"/>
        <w:jc w:val="center"/>
        <w:rPr>
          <w:b/>
          <w:bCs/>
          <w:i/>
          <w:iCs/>
          <w:sz w:val="20"/>
          <w:szCs w:val="20"/>
        </w:rPr>
      </w:pPr>
    </w:p>
    <w:p w:rsidR="00801BF5" w:rsidRPr="007847A5" w:rsidRDefault="00801BF5" w:rsidP="007847A5">
      <w:pPr>
        <w:pStyle w:val="aa"/>
        <w:spacing w:after="0"/>
        <w:jc w:val="center"/>
        <w:rPr>
          <w:b/>
          <w:bCs/>
          <w:i/>
          <w:iCs/>
          <w:sz w:val="20"/>
          <w:szCs w:val="20"/>
        </w:rPr>
      </w:pPr>
      <w:r w:rsidRPr="007847A5">
        <w:rPr>
          <w:b/>
          <w:bCs/>
          <w:i/>
          <w:iCs/>
          <w:sz w:val="20"/>
          <w:szCs w:val="20"/>
        </w:rPr>
        <w:t>Дума Чаинского района</w:t>
      </w:r>
      <w:r w:rsidR="0057584C" w:rsidRPr="007847A5">
        <w:rPr>
          <w:b/>
          <w:bCs/>
          <w:i/>
          <w:iCs/>
          <w:sz w:val="20"/>
          <w:szCs w:val="20"/>
        </w:rPr>
        <w:t xml:space="preserve"> </w:t>
      </w:r>
      <w:r w:rsidRPr="007847A5">
        <w:rPr>
          <w:b/>
          <w:bCs/>
          <w:i/>
          <w:iCs/>
          <w:sz w:val="20"/>
          <w:szCs w:val="20"/>
        </w:rPr>
        <w:t>(код ведомства 905)</w:t>
      </w:r>
    </w:p>
    <w:p w:rsidR="00801BF5" w:rsidRPr="007847A5" w:rsidRDefault="00801BF5" w:rsidP="007847A5">
      <w:pPr>
        <w:pStyle w:val="ae"/>
        <w:ind w:right="76" w:firstLine="900"/>
        <w:jc w:val="both"/>
        <w:rPr>
          <w:b w:val="0"/>
          <w:sz w:val="20"/>
          <w:szCs w:val="20"/>
        </w:rPr>
      </w:pPr>
    </w:p>
    <w:p w:rsidR="00801BF5" w:rsidRPr="007847A5" w:rsidRDefault="00801BF5" w:rsidP="007847A5">
      <w:pPr>
        <w:pStyle w:val="ae"/>
        <w:ind w:firstLine="709"/>
        <w:jc w:val="both"/>
        <w:rPr>
          <w:b w:val="0"/>
          <w:sz w:val="20"/>
          <w:szCs w:val="20"/>
        </w:rPr>
      </w:pPr>
      <w:r w:rsidRPr="007847A5">
        <w:rPr>
          <w:b w:val="0"/>
          <w:sz w:val="20"/>
          <w:szCs w:val="20"/>
        </w:rPr>
        <w:t xml:space="preserve">Кассовое исполнение расходов за счет средств районного бюджета за отчетный период составило 1039,9 </w:t>
      </w:r>
      <w:r w:rsidRPr="007847A5">
        <w:rPr>
          <w:b w:val="0"/>
          <w:bCs/>
          <w:iCs w:val="0"/>
          <w:sz w:val="20"/>
          <w:szCs w:val="20"/>
        </w:rPr>
        <w:t>тыс. рублей или 100,0%</w:t>
      </w:r>
      <w:r w:rsidRPr="007847A5">
        <w:rPr>
          <w:b w:val="0"/>
          <w:sz w:val="20"/>
          <w:szCs w:val="20"/>
        </w:rPr>
        <w:t xml:space="preserve">. </w:t>
      </w:r>
    </w:p>
    <w:p w:rsidR="00801BF5" w:rsidRPr="007847A5" w:rsidRDefault="00801BF5" w:rsidP="007847A5">
      <w:pPr>
        <w:pStyle w:val="ae"/>
        <w:ind w:firstLine="709"/>
        <w:jc w:val="both"/>
        <w:rPr>
          <w:b w:val="0"/>
          <w:sz w:val="20"/>
          <w:szCs w:val="20"/>
        </w:rPr>
      </w:pPr>
    </w:p>
    <w:p w:rsidR="00801BF5" w:rsidRPr="007847A5" w:rsidRDefault="00801BF5" w:rsidP="007847A5">
      <w:pPr>
        <w:pStyle w:val="aa"/>
        <w:spacing w:after="0"/>
        <w:jc w:val="center"/>
        <w:rPr>
          <w:b/>
          <w:bCs/>
          <w:i/>
          <w:iCs/>
          <w:sz w:val="20"/>
          <w:szCs w:val="20"/>
        </w:rPr>
      </w:pPr>
      <w:r w:rsidRPr="007847A5">
        <w:rPr>
          <w:b/>
          <w:bCs/>
          <w:i/>
          <w:iCs/>
          <w:sz w:val="20"/>
          <w:szCs w:val="20"/>
        </w:rPr>
        <w:t>Контрольно-счетная комиссия муниципального образования «Чаинский район»</w:t>
      </w:r>
      <w:r w:rsidR="0057584C" w:rsidRPr="007847A5">
        <w:rPr>
          <w:b/>
          <w:bCs/>
          <w:i/>
          <w:iCs/>
          <w:sz w:val="20"/>
          <w:szCs w:val="20"/>
        </w:rPr>
        <w:t xml:space="preserve"> </w:t>
      </w:r>
      <w:r w:rsidRPr="007847A5">
        <w:rPr>
          <w:b/>
          <w:bCs/>
          <w:i/>
          <w:iCs/>
          <w:sz w:val="20"/>
          <w:szCs w:val="20"/>
        </w:rPr>
        <w:t>(код ведомства 907)</w:t>
      </w:r>
    </w:p>
    <w:p w:rsidR="00801BF5" w:rsidRPr="007847A5" w:rsidRDefault="00801BF5" w:rsidP="007847A5">
      <w:pPr>
        <w:ind w:firstLine="709"/>
        <w:jc w:val="both"/>
        <w:rPr>
          <w:iCs/>
          <w:sz w:val="20"/>
          <w:szCs w:val="20"/>
        </w:rPr>
      </w:pPr>
      <w:r w:rsidRPr="007847A5">
        <w:rPr>
          <w:iCs/>
          <w:sz w:val="20"/>
          <w:szCs w:val="20"/>
        </w:rPr>
        <w:t xml:space="preserve">Кассовое исполнение расходов за счет средств районного бюджета за отчетный период составило 461,1 </w:t>
      </w:r>
      <w:r w:rsidRPr="007847A5">
        <w:rPr>
          <w:bCs/>
          <w:sz w:val="20"/>
          <w:szCs w:val="20"/>
        </w:rPr>
        <w:t>тыс. рублей или 100,0%</w:t>
      </w:r>
      <w:r w:rsidRPr="007847A5">
        <w:rPr>
          <w:iCs/>
          <w:sz w:val="20"/>
          <w:szCs w:val="20"/>
        </w:rPr>
        <w:t xml:space="preserve">. </w:t>
      </w:r>
    </w:p>
    <w:p w:rsidR="00801BF5" w:rsidRPr="007847A5" w:rsidRDefault="00801BF5" w:rsidP="007847A5">
      <w:pPr>
        <w:pStyle w:val="aa"/>
        <w:spacing w:after="0"/>
        <w:jc w:val="center"/>
        <w:rPr>
          <w:b/>
          <w:bCs/>
          <w:i/>
          <w:iCs/>
          <w:sz w:val="20"/>
          <w:szCs w:val="20"/>
        </w:rPr>
      </w:pPr>
    </w:p>
    <w:p w:rsidR="00801BF5" w:rsidRPr="007847A5" w:rsidRDefault="00801BF5" w:rsidP="007847A5">
      <w:pPr>
        <w:pStyle w:val="ae"/>
        <w:ind w:firstLine="709"/>
        <w:jc w:val="both"/>
        <w:rPr>
          <w:b w:val="0"/>
          <w:bCs/>
          <w:sz w:val="20"/>
          <w:szCs w:val="20"/>
          <w:highlight w:val="yellow"/>
        </w:rPr>
      </w:pPr>
      <w:r w:rsidRPr="007847A5">
        <w:rPr>
          <w:b w:val="0"/>
          <w:bCs/>
          <w:sz w:val="20"/>
          <w:szCs w:val="20"/>
        </w:rPr>
        <w:t>Кассовым планом на 1 полугодие 2022 года был предусмотрен дефицит районного бюджета в сумме 20 543,3 тыс. рублей, а исполнен бюджет с дефицитом в сумме 18 064,0 тыс. рублей по причине неисполнения кассового плана по доходам и расходам.</w:t>
      </w:r>
    </w:p>
    <w:p w:rsidR="00801BF5" w:rsidRPr="007847A5" w:rsidRDefault="00801BF5" w:rsidP="007847A5">
      <w:pPr>
        <w:jc w:val="both"/>
        <w:rPr>
          <w:sz w:val="20"/>
          <w:szCs w:val="20"/>
        </w:rPr>
      </w:pPr>
    </w:p>
    <w:p w:rsidR="00801BF5" w:rsidRPr="007847A5" w:rsidRDefault="00801BF5" w:rsidP="007847A5">
      <w:pPr>
        <w:jc w:val="center"/>
        <w:rPr>
          <w:b/>
          <w:sz w:val="20"/>
          <w:szCs w:val="20"/>
        </w:rPr>
      </w:pPr>
    </w:p>
    <w:p w:rsidR="00801BF5" w:rsidRPr="007847A5" w:rsidRDefault="00801BF5" w:rsidP="007847A5">
      <w:pPr>
        <w:jc w:val="center"/>
        <w:rPr>
          <w:b/>
          <w:sz w:val="20"/>
          <w:szCs w:val="20"/>
        </w:rPr>
      </w:pPr>
      <w:r w:rsidRPr="007847A5">
        <w:rPr>
          <w:b/>
          <w:sz w:val="20"/>
          <w:szCs w:val="20"/>
        </w:rPr>
        <w:t>П</w:t>
      </w:r>
      <w:r w:rsidR="0057584C" w:rsidRPr="007847A5">
        <w:rPr>
          <w:b/>
          <w:sz w:val="20"/>
          <w:szCs w:val="20"/>
        </w:rPr>
        <w:t>остановление</w:t>
      </w:r>
      <w:r w:rsidRPr="007847A5">
        <w:rPr>
          <w:b/>
          <w:sz w:val="20"/>
          <w:szCs w:val="20"/>
        </w:rPr>
        <w:t xml:space="preserve"> Администрации Чаинского района от 01.08.2022 № 282</w:t>
      </w:r>
    </w:p>
    <w:p w:rsidR="00801BF5" w:rsidRPr="007847A5" w:rsidRDefault="00801BF5" w:rsidP="007847A5">
      <w:pPr>
        <w:jc w:val="center"/>
        <w:rPr>
          <w:b/>
          <w:sz w:val="20"/>
          <w:szCs w:val="20"/>
        </w:rPr>
      </w:pPr>
      <w:proofErr w:type="gramStart"/>
      <w:r w:rsidRPr="007847A5">
        <w:rPr>
          <w:b/>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w:t>
      </w:r>
      <w:proofErr w:type="gramEnd"/>
      <w:r w:rsidRPr="007847A5">
        <w:rPr>
          <w:b/>
          <w:sz w:val="20"/>
          <w:szCs w:val="20"/>
        </w:rPr>
        <w:t xml:space="preserve"> форме семейного образования</w:t>
      </w:r>
    </w:p>
    <w:p w:rsidR="00801BF5" w:rsidRPr="007847A5" w:rsidRDefault="00801BF5" w:rsidP="007847A5">
      <w:pPr>
        <w:rPr>
          <w:sz w:val="20"/>
          <w:szCs w:val="20"/>
        </w:rPr>
      </w:pPr>
    </w:p>
    <w:p w:rsidR="00801BF5" w:rsidRPr="007847A5" w:rsidRDefault="00801BF5" w:rsidP="007847A5">
      <w:pPr>
        <w:rPr>
          <w:sz w:val="20"/>
          <w:szCs w:val="20"/>
        </w:rPr>
      </w:pPr>
      <w:r w:rsidRPr="007847A5">
        <w:rPr>
          <w:sz w:val="20"/>
          <w:szCs w:val="20"/>
        </w:rPr>
        <w:tab/>
        <w:t xml:space="preserve">                          </w:t>
      </w:r>
      <w:proofErr w:type="gramStart"/>
      <w:r w:rsidRPr="007847A5">
        <w:rPr>
          <w:sz w:val="20"/>
          <w:szCs w:val="20"/>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с Законом Томской области от 9 декабря 2013 года № 213-ОЗ «О наделении органов местного самоуправления отдельными государственными полномочиями по обеспечению предоставления бесплатной методической, психолого-педагогической</w:t>
      </w:r>
      <w:proofErr w:type="gramEnd"/>
      <w:r w:rsidRPr="007847A5">
        <w:rPr>
          <w:sz w:val="20"/>
          <w:szCs w:val="20"/>
        </w:rPr>
        <w:t>,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руководствуясь статьей 49 Устава муниципального образования «Чаинский район Томской области»,</w:t>
      </w:r>
    </w:p>
    <w:p w:rsidR="00801BF5" w:rsidRPr="007847A5" w:rsidRDefault="00801BF5" w:rsidP="007847A5">
      <w:pPr>
        <w:rPr>
          <w:sz w:val="20"/>
          <w:szCs w:val="20"/>
        </w:rPr>
      </w:pPr>
    </w:p>
    <w:p w:rsidR="00801BF5" w:rsidRPr="007847A5" w:rsidRDefault="00801BF5" w:rsidP="007847A5">
      <w:pPr>
        <w:rPr>
          <w:sz w:val="20"/>
          <w:szCs w:val="20"/>
        </w:rPr>
      </w:pPr>
      <w:r w:rsidRPr="007847A5">
        <w:rPr>
          <w:sz w:val="20"/>
          <w:szCs w:val="20"/>
        </w:rPr>
        <w:t>ПОСТАНОВЛЯЮ:</w:t>
      </w:r>
    </w:p>
    <w:p w:rsidR="00801BF5" w:rsidRPr="007847A5" w:rsidRDefault="00801BF5" w:rsidP="007847A5">
      <w:pPr>
        <w:rPr>
          <w:sz w:val="20"/>
          <w:szCs w:val="20"/>
        </w:rPr>
      </w:pPr>
    </w:p>
    <w:p w:rsidR="00801BF5" w:rsidRPr="007847A5" w:rsidRDefault="00801BF5" w:rsidP="007847A5">
      <w:pPr>
        <w:ind w:left="708"/>
        <w:jc w:val="both"/>
        <w:rPr>
          <w:sz w:val="20"/>
          <w:szCs w:val="20"/>
        </w:rPr>
      </w:pPr>
      <w:r w:rsidRPr="007847A5">
        <w:rPr>
          <w:sz w:val="20"/>
          <w:szCs w:val="20"/>
        </w:rPr>
        <w:tab/>
        <w:t xml:space="preserve">1. </w:t>
      </w:r>
      <w:proofErr w:type="gramStart"/>
      <w:r w:rsidRPr="007847A5">
        <w:rPr>
          <w:sz w:val="20"/>
          <w:szCs w:val="20"/>
        </w:rPr>
        <w:t>Утвердить Порядок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w:t>
      </w:r>
      <w:proofErr w:type="gramEnd"/>
      <w:r w:rsidRPr="007847A5">
        <w:rPr>
          <w:sz w:val="20"/>
          <w:szCs w:val="20"/>
        </w:rPr>
        <w:t xml:space="preserve"> семейного образования согласно приложению к настоящему постановлению.</w:t>
      </w:r>
    </w:p>
    <w:p w:rsidR="00801BF5" w:rsidRPr="007847A5" w:rsidRDefault="00801BF5" w:rsidP="007847A5">
      <w:pPr>
        <w:ind w:left="708"/>
        <w:jc w:val="both"/>
        <w:rPr>
          <w:sz w:val="20"/>
          <w:szCs w:val="20"/>
        </w:rPr>
      </w:pPr>
      <w:r w:rsidRPr="007847A5">
        <w:rPr>
          <w:sz w:val="20"/>
          <w:szCs w:val="20"/>
        </w:rPr>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801BF5" w:rsidRPr="007847A5" w:rsidRDefault="00801BF5" w:rsidP="007847A5">
      <w:pPr>
        <w:ind w:left="708"/>
        <w:jc w:val="both"/>
        <w:rPr>
          <w:sz w:val="20"/>
          <w:szCs w:val="20"/>
        </w:rPr>
      </w:pPr>
      <w:r w:rsidRPr="007847A5">
        <w:rPr>
          <w:sz w:val="20"/>
          <w:szCs w:val="20"/>
        </w:rPr>
        <w:t>3. Настоящее постановление вступает в силу со дня его официального опубликования.</w:t>
      </w:r>
    </w:p>
    <w:p w:rsidR="00801BF5" w:rsidRPr="007847A5" w:rsidRDefault="00801BF5" w:rsidP="007847A5">
      <w:pPr>
        <w:ind w:left="708"/>
        <w:jc w:val="both"/>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801BF5" w:rsidRPr="007847A5" w:rsidRDefault="00801BF5" w:rsidP="007847A5">
      <w:pPr>
        <w:jc w:val="right"/>
        <w:rPr>
          <w:sz w:val="20"/>
          <w:szCs w:val="20"/>
        </w:rPr>
      </w:pPr>
      <w:r w:rsidRPr="007847A5">
        <w:rPr>
          <w:sz w:val="20"/>
          <w:szCs w:val="20"/>
        </w:rPr>
        <w:t>Глава Чаинского района                 В.Н. Столяров</w:t>
      </w:r>
    </w:p>
    <w:p w:rsidR="007847A5" w:rsidRDefault="007847A5" w:rsidP="007847A5">
      <w:pPr>
        <w:jc w:val="right"/>
        <w:rPr>
          <w:sz w:val="20"/>
          <w:szCs w:val="20"/>
        </w:rPr>
      </w:pPr>
    </w:p>
    <w:p w:rsidR="00801BF5" w:rsidRPr="007847A5" w:rsidRDefault="00801BF5" w:rsidP="007847A5">
      <w:pPr>
        <w:jc w:val="right"/>
        <w:rPr>
          <w:sz w:val="20"/>
          <w:szCs w:val="20"/>
        </w:rPr>
      </w:pPr>
      <w:r w:rsidRPr="007847A5">
        <w:rPr>
          <w:sz w:val="20"/>
          <w:szCs w:val="20"/>
        </w:rPr>
        <w:t xml:space="preserve">Приложение </w:t>
      </w:r>
    </w:p>
    <w:p w:rsidR="00801BF5" w:rsidRPr="007847A5" w:rsidRDefault="00801BF5" w:rsidP="007847A5">
      <w:pPr>
        <w:jc w:val="right"/>
        <w:rPr>
          <w:sz w:val="20"/>
          <w:szCs w:val="20"/>
        </w:rPr>
      </w:pPr>
      <w:r w:rsidRPr="007847A5">
        <w:rPr>
          <w:sz w:val="20"/>
          <w:szCs w:val="20"/>
        </w:rPr>
        <w:t>к постановлению Администрации Чаинского района</w:t>
      </w:r>
    </w:p>
    <w:p w:rsidR="00801BF5" w:rsidRPr="007847A5" w:rsidRDefault="00801BF5" w:rsidP="007847A5">
      <w:pPr>
        <w:jc w:val="right"/>
        <w:rPr>
          <w:sz w:val="20"/>
          <w:szCs w:val="20"/>
        </w:rPr>
      </w:pPr>
      <w:r w:rsidRPr="007847A5">
        <w:rPr>
          <w:sz w:val="20"/>
          <w:szCs w:val="20"/>
        </w:rPr>
        <w:t>от 01.08.2022 № 282</w:t>
      </w:r>
    </w:p>
    <w:p w:rsidR="00801BF5" w:rsidRPr="007847A5" w:rsidRDefault="00801BF5" w:rsidP="007847A5">
      <w:pPr>
        <w:rPr>
          <w:sz w:val="20"/>
          <w:szCs w:val="20"/>
        </w:rPr>
      </w:pPr>
    </w:p>
    <w:p w:rsidR="00801BF5" w:rsidRPr="007847A5" w:rsidRDefault="00801BF5" w:rsidP="007847A5">
      <w:pPr>
        <w:jc w:val="center"/>
        <w:rPr>
          <w:b/>
          <w:sz w:val="20"/>
          <w:szCs w:val="20"/>
        </w:rPr>
      </w:pPr>
      <w:proofErr w:type="gramStart"/>
      <w:r w:rsidRPr="007847A5">
        <w:rPr>
          <w:b/>
          <w:sz w:val="20"/>
          <w:szCs w:val="20"/>
        </w:rPr>
        <w:t>Порядок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w:t>
      </w:r>
      <w:proofErr w:type="gramEnd"/>
      <w:r w:rsidRPr="007847A5">
        <w:rPr>
          <w:b/>
          <w:sz w:val="20"/>
          <w:szCs w:val="20"/>
        </w:rPr>
        <w:t xml:space="preserve"> образования</w:t>
      </w:r>
    </w:p>
    <w:p w:rsidR="00801BF5" w:rsidRPr="007847A5" w:rsidRDefault="00801BF5" w:rsidP="007847A5">
      <w:pPr>
        <w:rPr>
          <w:sz w:val="20"/>
          <w:szCs w:val="20"/>
        </w:rPr>
      </w:pPr>
    </w:p>
    <w:p w:rsidR="00801BF5" w:rsidRPr="007847A5" w:rsidRDefault="00801BF5" w:rsidP="007847A5">
      <w:pPr>
        <w:jc w:val="both"/>
        <w:rPr>
          <w:sz w:val="20"/>
          <w:szCs w:val="20"/>
        </w:rPr>
      </w:pPr>
    </w:p>
    <w:p w:rsidR="00801BF5" w:rsidRPr="007847A5" w:rsidRDefault="00801BF5" w:rsidP="007847A5">
      <w:pPr>
        <w:jc w:val="both"/>
        <w:rPr>
          <w:sz w:val="20"/>
          <w:szCs w:val="20"/>
        </w:rPr>
      </w:pPr>
      <w:r w:rsidRPr="007847A5">
        <w:rPr>
          <w:sz w:val="20"/>
          <w:szCs w:val="20"/>
        </w:rPr>
        <w:t xml:space="preserve">1. </w:t>
      </w:r>
      <w:proofErr w:type="gramStart"/>
      <w:r w:rsidRPr="007847A5">
        <w:rPr>
          <w:sz w:val="20"/>
          <w:szCs w:val="20"/>
        </w:rPr>
        <w:t>Настоящий Порядок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w:t>
      </w:r>
      <w:proofErr w:type="gramEnd"/>
      <w:r w:rsidRPr="007847A5">
        <w:rPr>
          <w:sz w:val="20"/>
          <w:szCs w:val="20"/>
        </w:rPr>
        <w:t xml:space="preserve"> </w:t>
      </w:r>
      <w:proofErr w:type="gramStart"/>
      <w:r w:rsidRPr="007847A5">
        <w:rPr>
          <w:sz w:val="20"/>
          <w:szCs w:val="20"/>
        </w:rPr>
        <w:t>семейного образования (далее - Порядок) устанавливает правила определения и условия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w:t>
      </w:r>
      <w:proofErr w:type="gramEnd"/>
      <w:r w:rsidRPr="007847A5">
        <w:rPr>
          <w:sz w:val="20"/>
          <w:szCs w:val="20"/>
        </w:rPr>
        <w:t xml:space="preserve"> </w:t>
      </w:r>
      <w:proofErr w:type="gramStart"/>
      <w:r w:rsidRPr="007847A5">
        <w:rPr>
          <w:sz w:val="20"/>
          <w:szCs w:val="20"/>
        </w:rPr>
        <w:t>образования в форме семейного образования в форме субсидии на иные цели за счет 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roofErr w:type="gramEnd"/>
      <w:r w:rsidRPr="007847A5">
        <w:rPr>
          <w:sz w:val="20"/>
          <w:szCs w:val="20"/>
        </w:rPr>
        <w:t xml:space="preserve"> (далее – Субсидии).</w:t>
      </w:r>
    </w:p>
    <w:p w:rsidR="00801BF5" w:rsidRPr="007847A5" w:rsidRDefault="00801BF5" w:rsidP="007847A5">
      <w:pPr>
        <w:jc w:val="both"/>
        <w:rPr>
          <w:sz w:val="20"/>
          <w:szCs w:val="20"/>
        </w:rPr>
      </w:pPr>
      <w:r w:rsidRPr="007847A5">
        <w:rPr>
          <w:sz w:val="20"/>
          <w:szCs w:val="20"/>
        </w:rPr>
        <w:t>2. Целью предоставления субсидии является исполнение переданных отдельных государственных полномочий на обеспечение предоставления бесплатной методической психолого-педагогической, диагностической и консультативной помощи.</w:t>
      </w:r>
    </w:p>
    <w:p w:rsidR="00801BF5" w:rsidRPr="007847A5" w:rsidRDefault="00801BF5" w:rsidP="007847A5">
      <w:pPr>
        <w:jc w:val="both"/>
        <w:rPr>
          <w:sz w:val="20"/>
          <w:szCs w:val="20"/>
        </w:rPr>
      </w:pPr>
      <w:r w:rsidRPr="007847A5">
        <w:rPr>
          <w:sz w:val="20"/>
          <w:szCs w:val="20"/>
        </w:rPr>
        <w:t>3. Условием предоставления субсидии муниципальному образовательному учреждению Чаинского района   (далее – МОУ Чаинского района) является заключение Соглашения, заключаемого между Управлением образования Администрации Чаинского района и МОУ Чаинского района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Управление  образования Администрации Чаинского района (далее – Управление образования) и направляет МОУ Чаинского района для подписания.</w:t>
      </w:r>
    </w:p>
    <w:p w:rsidR="00801BF5" w:rsidRPr="007847A5" w:rsidRDefault="00801BF5" w:rsidP="007847A5">
      <w:pPr>
        <w:jc w:val="both"/>
        <w:rPr>
          <w:sz w:val="20"/>
          <w:szCs w:val="20"/>
        </w:rPr>
      </w:pPr>
      <w:r w:rsidRPr="007847A5">
        <w:rPr>
          <w:sz w:val="20"/>
          <w:szCs w:val="20"/>
        </w:rPr>
        <w:t>4. Перечисление Субсидии МОУ Чаинского района осуществляется в соответствии с условиями Соглашения.</w:t>
      </w:r>
    </w:p>
    <w:p w:rsidR="00801BF5" w:rsidRPr="007847A5" w:rsidRDefault="00801BF5" w:rsidP="007847A5">
      <w:pPr>
        <w:jc w:val="both"/>
        <w:rPr>
          <w:sz w:val="20"/>
          <w:szCs w:val="20"/>
        </w:rPr>
      </w:pPr>
      <w:r w:rsidRPr="007847A5">
        <w:rPr>
          <w:sz w:val="20"/>
          <w:szCs w:val="20"/>
        </w:rPr>
        <w:t xml:space="preserve">5. </w:t>
      </w:r>
      <w:proofErr w:type="gramStart"/>
      <w:r w:rsidRPr="007847A5">
        <w:rPr>
          <w:sz w:val="20"/>
          <w:szCs w:val="20"/>
        </w:rPr>
        <w:t>Объем субсидии на цель, указанную в пункте 2 настоящего Порядка, подлежащий предоставлению  МОУ Чаинского района (</w:t>
      </w:r>
      <w:r w:rsidRPr="007847A5">
        <w:rPr>
          <w:b/>
          <w:sz w:val="20"/>
          <w:szCs w:val="20"/>
          <w:lang w:val="en-US"/>
        </w:rPr>
        <w:t>V</w:t>
      </w:r>
      <w:r w:rsidRPr="007847A5">
        <w:rPr>
          <w:b/>
          <w:sz w:val="20"/>
          <w:szCs w:val="20"/>
          <w:vertAlign w:val="subscript"/>
          <w:lang w:val="en-US"/>
        </w:rPr>
        <w:t>i</w:t>
      </w:r>
      <w:r w:rsidRPr="007847A5">
        <w:rPr>
          <w:b/>
          <w:sz w:val="20"/>
          <w:szCs w:val="20"/>
        </w:rPr>
        <w:t>)</w:t>
      </w:r>
      <w:r w:rsidRPr="007847A5">
        <w:rPr>
          <w:sz w:val="20"/>
          <w:szCs w:val="20"/>
        </w:rPr>
        <w:t>, определяется в пределах бюджетных ассигнований и лимитов бюджетных обязательств, доведенных до Управления образования в соответствии с решением Думы Чаинского района о бюджете муниципального образования «Чаинский район Томской области» на очередной финансовый год (очередной финансовый год и плановый период) на указанную в пункте 2 настоящего</w:t>
      </w:r>
      <w:proofErr w:type="gramEnd"/>
      <w:r w:rsidRPr="007847A5">
        <w:rPr>
          <w:sz w:val="20"/>
          <w:szCs w:val="20"/>
        </w:rPr>
        <w:t xml:space="preserve"> Порядка цель.</w:t>
      </w:r>
    </w:p>
    <w:p w:rsidR="00801BF5" w:rsidRPr="007847A5" w:rsidRDefault="00801BF5" w:rsidP="007847A5">
      <w:pPr>
        <w:jc w:val="both"/>
        <w:rPr>
          <w:sz w:val="20"/>
          <w:szCs w:val="20"/>
        </w:rPr>
      </w:pPr>
      <w:r w:rsidRPr="007847A5">
        <w:rPr>
          <w:sz w:val="20"/>
          <w:szCs w:val="20"/>
        </w:rPr>
        <w:t>Размер субсидии на текущий финансовый год определяется по формуле:</w:t>
      </w:r>
    </w:p>
    <w:p w:rsidR="00801BF5" w:rsidRPr="007847A5" w:rsidRDefault="00801BF5" w:rsidP="007847A5">
      <w:pPr>
        <w:rPr>
          <w:sz w:val="20"/>
          <w:szCs w:val="20"/>
        </w:rPr>
      </w:pPr>
    </w:p>
    <w:p w:rsidR="00801BF5" w:rsidRPr="007847A5" w:rsidRDefault="00801BF5" w:rsidP="007847A5">
      <w:pPr>
        <w:rPr>
          <w:sz w:val="20"/>
          <w:szCs w:val="20"/>
        </w:rPr>
      </w:pPr>
      <w:proofErr w:type="spellStart"/>
      <w:r w:rsidRPr="007847A5">
        <w:rPr>
          <w:sz w:val="20"/>
          <w:szCs w:val="20"/>
        </w:rPr>
        <w:t>V</w:t>
      </w:r>
      <w:r w:rsidRPr="007847A5">
        <w:rPr>
          <w:sz w:val="20"/>
          <w:szCs w:val="20"/>
          <w:vertAlign w:val="subscript"/>
        </w:rPr>
        <w:t>i</w:t>
      </w:r>
      <w:proofErr w:type="spellEnd"/>
      <w:r w:rsidRPr="007847A5">
        <w:rPr>
          <w:sz w:val="20"/>
          <w:szCs w:val="20"/>
        </w:rPr>
        <w:t xml:space="preserve"> = N </w:t>
      </w:r>
      <w:proofErr w:type="spellStart"/>
      <w:r w:rsidRPr="007847A5">
        <w:rPr>
          <w:sz w:val="20"/>
          <w:szCs w:val="20"/>
        </w:rPr>
        <w:t>x</w:t>
      </w:r>
      <w:proofErr w:type="spellEnd"/>
      <w:r w:rsidRPr="007847A5">
        <w:rPr>
          <w:sz w:val="20"/>
          <w:szCs w:val="20"/>
        </w:rPr>
        <w:t xml:space="preserve"> I </w:t>
      </w:r>
      <w:proofErr w:type="spellStart"/>
      <w:r w:rsidRPr="007847A5">
        <w:rPr>
          <w:sz w:val="20"/>
          <w:szCs w:val="20"/>
        </w:rPr>
        <w:t>x</w:t>
      </w:r>
      <w:proofErr w:type="spellEnd"/>
      <w:proofErr w:type="gramStart"/>
      <w:r w:rsidRPr="007847A5">
        <w:rPr>
          <w:sz w:val="20"/>
          <w:szCs w:val="20"/>
        </w:rPr>
        <w:t xml:space="preserve"> К</w:t>
      </w:r>
      <w:proofErr w:type="gramEnd"/>
      <w:r w:rsidRPr="007847A5">
        <w:rPr>
          <w:sz w:val="20"/>
          <w:szCs w:val="20"/>
        </w:rPr>
        <w:t>,</w:t>
      </w:r>
    </w:p>
    <w:p w:rsidR="00801BF5" w:rsidRPr="007847A5" w:rsidRDefault="00801BF5" w:rsidP="007847A5">
      <w:pPr>
        <w:rPr>
          <w:sz w:val="20"/>
          <w:szCs w:val="20"/>
        </w:rPr>
      </w:pPr>
    </w:p>
    <w:p w:rsidR="00801BF5" w:rsidRPr="007847A5" w:rsidRDefault="00801BF5" w:rsidP="007847A5">
      <w:pPr>
        <w:rPr>
          <w:sz w:val="20"/>
          <w:szCs w:val="20"/>
        </w:rPr>
      </w:pPr>
      <w:r w:rsidRPr="007847A5">
        <w:rPr>
          <w:sz w:val="20"/>
          <w:szCs w:val="20"/>
        </w:rPr>
        <w:t>где:</w:t>
      </w:r>
    </w:p>
    <w:p w:rsidR="00801BF5" w:rsidRPr="007847A5" w:rsidRDefault="00801BF5" w:rsidP="007847A5">
      <w:pPr>
        <w:jc w:val="both"/>
        <w:rPr>
          <w:sz w:val="20"/>
          <w:szCs w:val="20"/>
        </w:rPr>
      </w:pPr>
      <w:proofErr w:type="gramStart"/>
      <w:r w:rsidRPr="007847A5">
        <w:rPr>
          <w:sz w:val="20"/>
          <w:szCs w:val="20"/>
        </w:rPr>
        <w:t>N - нормативы расходов на обеспечение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установленный постановлением Администрации Томской области от 18.07.2018 № 292а «Об утверждении нормативов расходов на обеспечение предоставления бесплатной</w:t>
      </w:r>
      <w:proofErr w:type="gramEnd"/>
      <w:r w:rsidRPr="007847A5">
        <w:rPr>
          <w:sz w:val="20"/>
          <w:szCs w:val="20"/>
        </w:rPr>
        <w:t xml:space="preserve">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 включая размеры коэффициентов, применяемых при определении нормативов расходов»;</w:t>
      </w:r>
    </w:p>
    <w:p w:rsidR="00801BF5" w:rsidRPr="007847A5" w:rsidRDefault="00801BF5" w:rsidP="007847A5">
      <w:pPr>
        <w:jc w:val="both"/>
        <w:rPr>
          <w:sz w:val="20"/>
          <w:szCs w:val="20"/>
        </w:rPr>
      </w:pPr>
      <w:r w:rsidRPr="007847A5">
        <w:rPr>
          <w:sz w:val="20"/>
          <w:szCs w:val="20"/>
        </w:rPr>
        <w:t>I - количество дополнительных ставок педагогических работников, из расчета:</w:t>
      </w:r>
    </w:p>
    <w:p w:rsidR="00801BF5" w:rsidRPr="007847A5" w:rsidRDefault="00801BF5" w:rsidP="007847A5">
      <w:pPr>
        <w:jc w:val="both"/>
        <w:rPr>
          <w:sz w:val="20"/>
          <w:szCs w:val="20"/>
        </w:rPr>
      </w:pPr>
      <w:r w:rsidRPr="007847A5">
        <w:rPr>
          <w:sz w:val="20"/>
          <w:szCs w:val="20"/>
        </w:rPr>
        <w:lastRenderedPageBreak/>
        <w:t>1 ставка при численности детей, не охваченных дошкольным образованием до 1 тыс. человек,</w:t>
      </w:r>
    </w:p>
    <w:p w:rsidR="00801BF5" w:rsidRPr="007847A5" w:rsidRDefault="00801BF5" w:rsidP="007847A5">
      <w:pPr>
        <w:jc w:val="both"/>
        <w:rPr>
          <w:sz w:val="20"/>
          <w:szCs w:val="20"/>
        </w:rPr>
      </w:pPr>
      <w:r w:rsidRPr="007847A5">
        <w:rPr>
          <w:sz w:val="20"/>
          <w:szCs w:val="20"/>
        </w:rPr>
        <w:t>2 ставки при численности детей, не охваченных дошкольным образованием от 1 тыс. человек до 5 тыс. человек,</w:t>
      </w:r>
    </w:p>
    <w:p w:rsidR="00801BF5" w:rsidRPr="007847A5" w:rsidRDefault="00801BF5" w:rsidP="007847A5">
      <w:pPr>
        <w:jc w:val="both"/>
        <w:rPr>
          <w:sz w:val="20"/>
          <w:szCs w:val="20"/>
        </w:rPr>
      </w:pPr>
      <w:r w:rsidRPr="007847A5">
        <w:rPr>
          <w:sz w:val="20"/>
          <w:szCs w:val="20"/>
        </w:rPr>
        <w:t>3 ставки при численности детей, не охваченных дошкольным образованием от 5 тыс. человек до 10 тыс. человек,</w:t>
      </w:r>
    </w:p>
    <w:p w:rsidR="00801BF5" w:rsidRPr="007847A5" w:rsidRDefault="00801BF5" w:rsidP="007847A5">
      <w:pPr>
        <w:jc w:val="both"/>
        <w:rPr>
          <w:sz w:val="20"/>
          <w:szCs w:val="20"/>
        </w:rPr>
      </w:pPr>
      <w:r w:rsidRPr="007847A5">
        <w:rPr>
          <w:sz w:val="20"/>
          <w:szCs w:val="20"/>
        </w:rPr>
        <w:t>4 ставки при численности детей, не охваченных дошкольным образованием свыше 10 тыс. человек.</w:t>
      </w:r>
    </w:p>
    <w:p w:rsidR="00801BF5" w:rsidRPr="007847A5" w:rsidRDefault="00801BF5" w:rsidP="007847A5">
      <w:pPr>
        <w:jc w:val="both"/>
        <w:rPr>
          <w:sz w:val="20"/>
          <w:szCs w:val="20"/>
        </w:rPr>
      </w:pPr>
      <w:r w:rsidRPr="007847A5">
        <w:rPr>
          <w:sz w:val="20"/>
          <w:szCs w:val="20"/>
        </w:rPr>
        <w:t>Источником информации о численности детей, не охваченных дошкольным образованием, является автоматизированная информационная система комплектования образовательных организаций, реализующих образовательные программы дошкольного образования;</w:t>
      </w:r>
    </w:p>
    <w:p w:rsidR="00801BF5" w:rsidRPr="007847A5" w:rsidRDefault="00801BF5" w:rsidP="007847A5">
      <w:pPr>
        <w:jc w:val="both"/>
        <w:rPr>
          <w:sz w:val="20"/>
          <w:szCs w:val="20"/>
        </w:rPr>
      </w:pPr>
      <w:proofErr w:type="gramStart"/>
      <w:r w:rsidRPr="007847A5">
        <w:rPr>
          <w:sz w:val="20"/>
          <w:szCs w:val="20"/>
        </w:rPr>
        <w:t>К - коэффициент, учитывающий районный коэффициент и процентную надбавку к заработной плате за стаж работы в районах Крайнего Севера и приравненных к ним местностях (2).</w:t>
      </w:r>
      <w:proofErr w:type="gramEnd"/>
    </w:p>
    <w:p w:rsidR="00801BF5" w:rsidRPr="007847A5" w:rsidRDefault="00801BF5" w:rsidP="007847A5">
      <w:pPr>
        <w:jc w:val="both"/>
        <w:rPr>
          <w:sz w:val="20"/>
          <w:szCs w:val="20"/>
        </w:rPr>
      </w:pPr>
      <w:r w:rsidRPr="007847A5">
        <w:rPr>
          <w:sz w:val="20"/>
          <w:szCs w:val="20"/>
        </w:rPr>
        <w:t>6. Показатель результативности использования субсидии – отсутствие просроченной кредиторской задолженности по выплате заработной платы, %.</w:t>
      </w:r>
    </w:p>
    <w:p w:rsidR="00801BF5" w:rsidRPr="007847A5" w:rsidRDefault="00801BF5" w:rsidP="007847A5">
      <w:pPr>
        <w:jc w:val="both"/>
        <w:rPr>
          <w:sz w:val="20"/>
          <w:szCs w:val="20"/>
        </w:rPr>
      </w:pPr>
      <w:r w:rsidRPr="007847A5">
        <w:rPr>
          <w:sz w:val="20"/>
          <w:szCs w:val="20"/>
        </w:rPr>
        <w:t xml:space="preserve">Значение показателя результативности устанавливается в соглашении о предоставлении субсидии на иные цели из бюджета муниципального образования «Чаинский район Томской области». </w:t>
      </w:r>
    </w:p>
    <w:p w:rsidR="00801BF5" w:rsidRPr="007847A5" w:rsidRDefault="00801BF5" w:rsidP="007847A5">
      <w:pPr>
        <w:jc w:val="both"/>
        <w:rPr>
          <w:sz w:val="20"/>
          <w:szCs w:val="20"/>
        </w:rPr>
      </w:pPr>
      <w:r w:rsidRPr="007847A5">
        <w:rPr>
          <w:sz w:val="20"/>
          <w:szCs w:val="20"/>
        </w:rPr>
        <w:t>7. Условиями расходования субсидии МОО ДО Чаинского района являются:</w:t>
      </w:r>
    </w:p>
    <w:p w:rsidR="00801BF5" w:rsidRPr="007847A5" w:rsidRDefault="00801BF5" w:rsidP="007847A5">
      <w:pPr>
        <w:jc w:val="both"/>
        <w:rPr>
          <w:sz w:val="20"/>
          <w:szCs w:val="20"/>
        </w:rPr>
      </w:pPr>
      <w:r w:rsidRPr="007847A5">
        <w:rPr>
          <w:sz w:val="20"/>
          <w:szCs w:val="20"/>
        </w:rPr>
        <w:t>целевое использование субсидии;</w:t>
      </w:r>
    </w:p>
    <w:p w:rsidR="00801BF5" w:rsidRPr="007847A5" w:rsidRDefault="00801BF5" w:rsidP="007847A5">
      <w:pPr>
        <w:jc w:val="both"/>
        <w:rPr>
          <w:sz w:val="20"/>
          <w:szCs w:val="20"/>
        </w:rPr>
      </w:pPr>
      <w:r w:rsidRPr="007847A5">
        <w:rPr>
          <w:sz w:val="20"/>
          <w:szCs w:val="20"/>
        </w:rPr>
        <w:t>современное предоставление отчета об использовании субсидии;</w:t>
      </w:r>
    </w:p>
    <w:p w:rsidR="00801BF5" w:rsidRPr="007847A5" w:rsidRDefault="00801BF5" w:rsidP="007847A5">
      <w:pPr>
        <w:jc w:val="both"/>
        <w:rPr>
          <w:sz w:val="20"/>
          <w:szCs w:val="20"/>
        </w:rPr>
      </w:pPr>
      <w:r w:rsidRPr="007847A5">
        <w:rPr>
          <w:sz w:val="20"/>
          <w:szCs w:val="20"/>
        </w:rPr>
        <w:t xml:space="preserve">достижение установленных </w:t>
      </w:r>
      <w:proofErr w:type="gramStart"/>
      <w:r w:rsidRPr="007847A5">
        <w:rPr>
          <w:sz w:val="20"/>
          <w:szCs w:val="20"/>
        </w:rPr>
        <w:t>значений показателей результативности использования субсидии</w:t>
      </w:r>
      <w:proofErr w:type="gramEnd"/>
      <w:r w:rsidRPr="007847A5">
        <w:rPr>
          <w:sz w:val="20"/>
          <w:szCs w:val="20"/>
        </w:rPr>
        <w:t>.</w:t>
      </w:r>
    </w:p>
    <w:p w:rsidR="00801BF5" w:rsidRPr="007847A5" w:rsidRDefault="00801BF5" w:rsidP="007847A5">
      <w:pPr>
        <w:jc w:val="both"/>
        <w:rPr>
          <w:sz w:val="20"/>
          <w:szCs w:val="20"/>
        </w:rPr>
      </w:pPr>
      <w:r w:rsidRPr="007847A5">
        <w:rPr>
          <w:sz w:val="20"/>
          <w:szCs w:val="20"/>
        </w:rPr>
        <w:t xml:space="preserve">8. Внесение  изменений в Соглашение или его расторжение осуществляется путем заключения дополнительного соглашения. МОУ Чаинского района вправе направлять Управлению образования предложения о внесении изменений в Соглашение, в том числе в случае </w:t>
      </w:r>
      <w:proofErr w:type="gramStart"/>
      <w:r w:rsidRPr="007847A5">
        <w:rPr>
          <w:sz w:val="20"/>
          <w:szCs w:val="20"/>
        </w:rPr>
        <w:t>выявления необходимости изменения размера субсидии</w:t>
      </w:r>
      <w:proofErr w:type="gramEnd"/>
      <w:r w:rsidRPr="007847A5">
        <w:rPr>
          <w:sz w:val="20"/>
          <w:szCs w:val="20"/>
        </w:rPr>
        <w:t xml:space="preserve"> с приложением информации, содержащей финансово-экономическое обоснование данного изменения.</w:t>
      </w:r>
    </w:p>
    <w:p w:rsidR="00801BF5" w:rsidRPr="007847A5" w:rsidRDefault="00801BF5" w:rsidP="007847A5">
      <w:pPr>
        <w:jc w:val="both"/>
        <w:rPr>
          <w:sz w:val="20"/>
          <w:szCs w:val="20"/>
        </w:rPr>
      </w:pPr>
      <w:r w:rsidRPr="007847A5">
        <w:rPr>
          <w:sz w:val="20"/>
          <w:szCs w:val="20"/>
        </w:rPr>
        <w:t>Расторжение Соглашения Управлением образования в одностороннем порядке возможно в случаях:</w:t>
      </w:r>
    </w:p>
    <w:p w:rsidR="00801BF5" w:rsidRPr="007847A5" w:rsidRDefault="00801BF5" w:rsidP="007847A5">
      <w:pPr>
        <w:jc w:val="both"/>
        <w:rPr>
          <w:sz w:val="20"/>
          <w:szCs w:val="20"/>
        </w:rPr>
      </w:pPr>
      <w:r w:rsidRPr="007847A5">
        <w:rPr>
          <w:sz w:val="20"/>
          <w:szCs w:val="20"/>
        </w:rPr>
        <w:t>прекращения деятельности МОУ Чаинского района при реорганизации или ликвидации;</w:t>
      </w:r>
    </w:p>
    <w:p w:rsidR="00801BF5" w:rsidRPr="007847A5" w:rsidRDefault="00801BF5" w:rsidP="007847A5">
      <w:pPr>
        <w:jc w:val="both"/>
        <w:rPr>
          <w:sz w:val="20"/>
          <w:szCs w:val="20"/>
        </w:rPr>
      </w:pPr>
      <w:r w:rsidRPr="007847A5">
        <w:rPr>
          <w:sz w:val="20"/>
          <w:szCs w:val="20"/>
        </w:rPr>
        <w:t>нарушения МОУ Чаинского района целей и условий предоставления субсидий, установленных настоящим Порядком и Соглашением:</w:t>
      </w:r>
    </w:p>
    <w:p w:rsidR="00801BF5" w:rsidRPr="007847A5" w:rsidRDefault="00801BF5" w:rsidP="007847A5">
      <w:pPr>
        <w:jc w:val="both"/>
        <w:rPr>
          <w:sz w:val="20"/>
          <w:szCs w:val="20"/>
        </w:rPr>
      </w:pPr>
      <w:r w:rsidRPr="007847A5">
        <w:rPr>
          <w:sz w:val="20"/>
          <w:szCs w:val="20"/>
        </w:rPr>
        <w:t>иных случаях, установленных законодательством.</w:t>
      </w:r>
    </w:p>
    <w:p w:rsidR="00801BF5" w:rsidRPr="007847A5" w:rsidRDefault="00801BF5" w:rsidP="007847A5">
      <w:pPr>
        <w:jc w:val="both"/>
        <w:rPr>
          <w:sz w:val="20"/>
          <w:szCs w:val="20"/>
        </w:rPr>
      </w:pPr>
      <w:r w:rsidRPr="007847A5">
        <w:rPr>
          <w:sz w:val="20"/>
          <w:szCs w:val="20"/>
        </w:rPr>
        <w:t>МОУ Чаинского района не вправе расторгнуть соглашение в одностороннем порядке.</w:t>
      </w:r>
    </w:p>
    <w:p w:rsidR="00801BF5" w:rsidRPr="007847A5" w:rsidRDefault="00801BF5" w:rsidP="007847A5">
      <w:pPr>
        <w:jc w:val="both"/>
        <w:rPr>
          <w:sz w:val="20"/>
          <w:szCs w:val="20"/>
        </w:rPr>
      </w:pPr>
      <w:r w:rsidRPr="007847A5">
        <w:rPr>
          <w:sz w:val="20"/>
          <w:szCs w:val="20"/>
        </w:rPr>
        <w:t>9. Санкционирование расходов МОУ Чаинского района,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801BF5" w:rsidRPr="007847A5" w:rsidRDefault="00801BF5" w:rsidP="007847A5">
      <w:pPr>
        <w:jc w:val="both"/>
        <w:rPr>
          <w:sz w:val="20"/>
          <w:szCs w:val="20"/>
        </w:rPr>
      </w:pPr>
      <w:r w:rsidRPr="007847A5">
        <w:rPr>
          <w:sz w:val="20"/>
          <w:szCs w:val="20"/>
        </w:rPr>
        <w:t xml:space="preserve">10. </w:t>
      </w:r>
      <w:hyperlink w:anchor="P134" w:history="1">
        <w:r w:rsidRPr="007847A5">
          <w:rPr>
            <w:color w:val="0000FF"/>
            <w:sz w:val="20"/>
            <w:szCs w:val="20"/>
          </w:rPr>
          <w:t>Отчет</w:t>
        </w:r>
      </w:hyperlink>
      <w:r w:rsidRPr="007847A5">
        <w:rPr>
          <w:sz w:val="20"/>
          <w:szCs w:val="20"/>
        </w:rPr>
        <w:t xml:space="preserve">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настоящему Порядку в электронном и письменном виде.</w:t>
      </w:r>
    </w:p>
    <w:p w:rsidR="00801BF5" w:rsidRPr="007847A5" w:rsidRDefault="00801BF5" w:rsidP="007847A5">
      <w:pPr>
        <w:jc w:val="both"/>
        <w:rPr>
          <w:sz w:val="20"/>
          <w:szCs w:val="20"/>
        </w:rPr>
      </w:pPr>
      <w:r w:rsidRPr="007847A5">
        <w:rPr>
          <w:sz w:val="20"/>
          <w:szCs w:val="20"/>
        </w:rPr>
        <w:t xml:space="preserve">11. </w:t>
      </w:r>
      <w:hyperlink w:anchor="P136" w:history="1">
        <w:r w:rsidRPr="007847A5">
          <w:rPr>
            <w:sz w:val="20"/>
            <w:szCs w:val="20"/>
          </w:rPr>
          <w:t>Отчет</w:t>
        </w:r>
      </w:hyperlink>
      <w:r w:rsidRPr="007847A5">
        <w:rPr>
          <w:sz w:val="20"/>
          <w:szCs w:val="20"/>
        </w:rPr>
        <w:t xml:space="preserve"> о достижении результата, указанного в </w:t>
      </w:r>
      <w:hyperlink w:anchor="P90" w:history="1">
        <w:r w:rsidRPr="007847A5">
          <w:rPr>
            <w:sz w:val="20"/>
            <w:szCs w:val="20"/>
          </w:rPr>
          <w:t>пункте 6</w:t>
        </w:r>
      </w:hyperlink>
      <w:r w:rsidRPr="007847A5">
        <w:rPr>
          <w:sz w:val="20"/>
          <w:szCs w:val="20"/>
        </w:rPr>
        <w:t xml:space="preserve"> настоящего Порядка, и показателя, необходимого для достижения результата предоставления Субсидии, предоставляется МОУ Чаинского района Управлению образования один раз в год в срок не позднее 20-го декабря текущего года, по форме согласно приложению № 2 к настоящему Порядку.</w:t>
      </w:r>
    </w:p>
    <w:p w:rsidR="00801BF5" w:rsidRPr="007847A5" w:rsidRDefault="00801BF5" w:rsidP="007847A5">
      <w:pPr>
        <w:jc w:val="both"/>
        <w:rPr>
          <w:sz w:val="20"/>
          <w:szCs w:val="20"/>
        </w:rPr>
      </w:pPr>
      <w:r w:rsidRPr="007847A5">
        <w:rPr>
          <w:sz w:val="20"/>
          <w:szCs w:val="20"/>
        </w:rPr>
        <w:t>12. МОУ Чаинского района несет ответственность за достоверность сведений, содержащихся в отчетных документах.</w:t>
      </w:r>
    </w:p>
    <w:p w:rsidR="00801BF5" w:rsidRPr="007847A5" w:rsidRDefault="00801BF5" w:rsidP="007847A5">
      <w:pPr>
        <w:jc w:val="both"/>
        <w:rPr>
          <w:sz w:val="20"/>
          <w:szCs w:val="20"/>
        </w:rPr>
      </w:pPr>
      <w:r w:rsidRPr="007847A5">
        <w:rPr>
          <w:sz w:val="20"/>
          <w:szCs w:val="20"/>
        </w:rPr>
        <w:t>13. Не использованные МОУ Чаинского района в отчетном финансовом году остатки Субсидии подлежат возврату в бюджет муниципального образования «Чаинский район Томской области».</w:t>
      </w:r>
    </w:p>
    <w:p w:rsidR="00801BF5" w:rsidRPr="007847A5" w:rsidRDefault="00801BF5" w:rsidP="007847A5">
      <w:pPr>
        <w:jc w:val="both"/>
        <w:rPr>
          <w:sz w:val="20"/>
          <w:szCs w:val="20"/>
        </w:rPr>
      </w:pPr>
      <w:r w:rsidRPr="007847A5">
        <w:rPr>
          <w:sz w:val="20"/>
          <w:szCs w:val="20"/>
        </w:rPr>
        <w:t>14. Управление образования и орган муниципального финансового контроля осуществляют обязательную проверку соблюдения целей и условий предоставления МОУ Чаинского района субсидии.</w:t>
      </w:r>
    </w:p>
    <w:p w:rsidR="00801BF5" w:rsidRPr="007847A5" w:rsidRDefault="00801BF5" w:rsidP="007847A5">
      <w:pPr>
        <w:jc w:val="both"/>
        <w:rPr>
          <w:sz w:val="20"/>
          <w:szCs w:val="20"/>
        </w:rPr>
      </w:pPr>
      <w:r w:rsidRPr="007847A5">
        <w:rPr>
          <w:sz w:val="20"/>
          <w:szCs w:val="20"/>
        </w:rPr>
        <w:t>15. МОУ Чаинского района несет ответственность в соответствии с действующим законодательством за нарушение целей и условий предоставления субсидии, установленных настоящим Порядком.</w:t>
      </w:r>
    </w:p>
    <w:p w:rsidR="00801BF5" w:rsidRPr="007847A5" w:rsidRDefault="00801BF5" w:rsidP="007847A5">
      <w:pPr>
        <w:rPr>
          <w:sz w:val="20"/>
          <w:szCs w:val="20"/>
        </w:rPr>
      </w:pPr>
      <w:r w:rsidRPr="007847A5">
        <w:rPr>
          <w:sz w:val="20"/>
          <w:szCs w:val="20"/>
        </w:rPr>
        <w:t xml:space="preserve"> </w:t>
      </w:r>
    </w:p>
    <w:p w:rsidR="00801BF5" w:rsidRDefault="00801BF5" w:rsidP="007847A5">
      <w:pPr>
        <w:rPr>
          <w:sz w:val="20"/>
          <w:szCs w:val="20"/>
        </w:rPr>
      </w:pPr>
      <w:r w:rsidRPr="007847A5">
        <w:rPr>
          <w:sz w:val="20"/>
          <w:szCs w:val="20"/>
        </w:rPr>
        <w:t xml:space="preserve"> </w:t>
      </w:r>
    </w:p>
    <w:p w:rsidR="007847A5" w:rsidRPr="007847A5" w:rsidRDefault="007847A5" w:rsidP="007847A5">
      <w:pPr>
        <w:rPr>
          <w:sz w:val="20"/>
          <w:szCs w:val="20"/>
        </w:rPr>
      </w:pPr>
    </w:p>
    <w:p w:rsidR="00801BF5" w:rsidRPr="007847A5" w:rsidRDefault="00801BF5" w:rsidP="007847A5">
      <w:pPr>
        <w:jc w:val="right"/>
        <w:rPr>
          <w:sz w:val="20"/>
          <w:szCs w:val="20"/>
        </w:rPr>
      </w:pPr>
      <w:r w:rsidRPr="007847A5">
        <w:rPr>
          <w:sz w:val="20"/>
          <w:szCs w:val="20"/>
        </w:rPr>
        <w:t>Приложение № 1</w:t>
      </w:r>
    </w:p>
    <w:p w:rsidR="00801BF5" w:rsidRPr="007847A5" w:rsidRDefault="00801BF5" w:rsidP="007847A5">
      <w:pPr>
        <w:jc w:val="right"/>
        <w:rPr>
          <w:sz w:val="20"/>
          <w:szCs w:val="20"/>
        </w:rPr>
      </w:pPr>
      <w:r w:rsidRPr="007847A5">
        <w:rPr>
          <w:sz w:val="20"/>
          <w:szCs w:val="20"/>
        </w:rPr>
        <w:t xml:space="preserve">к Порядку определения объема и условий предоставления </w:t>
      </w:r>
    </w:p>
    <w:p w:rsidR="00801BF5" w:rsidRPr="007847A5" w:rsidRDefault="00801BF5" w:rsidP="007847A5">
      <w:pPr>
        <w:jc w:val="right"/>
        <w:rPr>
          <w:sz w:val="20"/>
          <w:szCs w:val="20"/>
        </w:rPr>
      </w:pPr>
      <w:r w:rsidRPr="007847A5">
        <w:rPr>
          <w:sz w:val="20"/>
          <w:szCs w:val="20"/>
        </w:rPr>
        <w:t xml:space="preserve">муниципальным образовательным учреждениям </w:t>
      </w:r>
    </w:p>
    <w:p w:rsidR="00801BF5" w:rsidRPr="007847A5" w:rsidRDefault="00801BF5" w:rsidP="007847A5">
      <w:pPr>
        <w:jc w:val="right"/>
        <w:rPr>
          <w:sz w:val="20"/>
          <w:szCs w:val="20"/>
        </w:rPr>
      </w:pPr>
      <w:r w:rsidRPr="007847A5">
        <w:rPr>
          <w:sz w:val="20"/>
          <w:szCs w:val="20"/>
        </w:rPr>
        <w:t xml:space="preserve">Чаинского района субсидии за счет субвенции на осуществление </w:t>
      </w:r>
      <w:proofErr w:type="gramStart"/>
      <w:r w:rsidRPr="007847A5">
        <w:rPr>
          <w:sz w:val="20"/>
          <w:szCs w:val="20"/>
        </w:rPr>
        <w:t>отдельных</w:t>
      </w:r>
      <w:proofErr w:type="gramEnd"/>
      <w:r w:rsidRPr="007847A5">
        <w:rPr>
          <w:sz w:val="20"/>
          <w:szCs w:val="20"/>
        </w:rPr>
        <w:t xml:space="preserve"> </w:t>
      </w:r>
    </w:p>
    <w:p w:rsidR="00801BF5" w:rsidRPr="007847A5" w:rsidRDefault="00801BF5" w:rsidP="007847A5">
      <w:pPr>
        <w:jc w:val="right"/>
        <w:rPr>
          <w:sz w:val="20"/>
          <w:szCs w:val="20"/>
        </w:rPr>
      </w:pPr>
      <w:r w:rsidRPr="007847A5">
        <w:rPr>
          <w:sz w:val="20"/>
          <w:szCs w:val="20"/>
        </w:rPr>
        <w:t xml:space="preserve">государственных полномочий по обеспечению предоставления </w:t>
      </w:r>
    </w:p>
    <w:p w:rsidR="00801BF5" w:rsidRPr="007847A5" w:rsidRDefault="00801BF5" w:rsidP="007847A5">
      <w:pPr>
        <w:jc w:val="right"/>
        <w:rPr>
          <w:sz w:val="20"/>
          <w:szCs w:val="20"/>
        </w:rPr>
      </w:pPr>
      <w:r w:rsidRPr="007847A5">
        <w:rPr>
          <w:sz w:val="20"/>
          <w:szCs w:val="20"/>
        </w:rPr>
        <w:t xml:space="preserve">бесплатной методической, психолого-педагогической, </w:t>
      </w:r>
    </w:p>
    <w:p w:rsidR="00801BF5" w:rsidRPr="007847A5" w:rsidRDefault="00801BF5" w:rsidP="007847A5">
      <w:pPr>
        <w:jc w:val="right"/>
        <w:rPr>
          <w:sz w:val="20"/>
          <w:szCs w:val="20"/>
        </w:rPr>
      </w:pPr>
      <w:r w:rsidRPr="007847A5">
        <w:rPr>
          <w:sz w:val="20"/>
          <w:szCs w:val="20"/>
        </w:rPr>
        <w:t xml:space="preserve">диагностической и консультативной помощи, </w:t>
      </w:r>
    </w:p>
    <w:p w:rsidR="00801BF5" w:rsidRPr="007847A5" w:rsidRDefault="00801BF5" w:rsidP="007847A5">
      <w:pPr>
        <w:jc w:val="right"/>
        <w:rPr>
          <w:sz w:val="20"/>
          <w:szCs w:val="20"/>
        </w:rPr>
      </w:pPr>
      <w:r w:rsidRPr="007847A5">
        <w:rPr>
          <w:sz w:val="20"/>
          <w:szCs w:val="20"/>
        </w:rPr>
        <w:t xml:space="preserve">в том числе в дошкольных образовательных организациях </w:t>
      </w:r>
    </w:p>
    <w:p w:rsidR="00801BF5" w:rsidRPr="007847A5" w:rsidRDefault="00801BF5" w:rsidP="007847A5">
      <w:pPr>
        <w:jc w:val="right"/>
        <w:rPr>
          <w:sz w:val="20"/>
          <w:szCs w:val="20"/>
        </w:rPr>
      </w:pPr>
      <w:r w:rsidRPr="007847A5">
        <w:rPr>
          <w:sz w:val="20"/>
          <w:szCs w:val="20"/>
        </w:rPr>
        <w:t xml:space="preserve">и общеобразовательных </w:t>
      </w:r>
      <w:proofErr w:type="gramStart"/>
      <w:r w:rsidRPr="007847A5">
        <w:rPr>
          <w:sz w:val="20"/>
          <w:szCs w:val="20"/>
        </w:rPr>
        <w:t>организациях</w:t>
      </w:r>
      <w:proofErr w:type="gramEnd"/>
      <w:r w:rsidRPr="007847A5">
        <w:rPr>
          <w:sz w:val="20"/>
          <w:szCs w:val="20"/>
        </w:rPr>
        <w:t>, если в них созданы</w:t>
      </w:r>
    </w:p>
    <w:p w:rsidR="00801BF5" w:rsidRPr="007847A5" w:rsidRDefault="00801BF5" w:rsidP="007847A5">
      <w:pPr>
        <w:jc w:val="right"/>
        <w:rPr>
          <w:sz w:val="20"/>
          <w:szCs w:val="20"/>
        </w:rPr>
      </w:pPr>
      <w:r w:rsidRPr="007847A5">
        <w:rPr>
          <w:sz w:val="20"/>
          <w:szCs w:val="20"/>
        </w:rPr>
        <w:t xml:space="preserve"> соответствующие консультационные центры,</w:t>
      </w:r>
    </w:p>
    <w:p w:rsidR="00801BF5" w:rsidRPr="007847A5" w:rsidRDefault="00801BF5" w:rsidP="007847A5">
      <w:pPr>
        <w:jc w:val="right"/>
        <w:rPr>
          <w:sz w:val="20"/>
          <w:szCs w:val="20"/>
        </w:rPr>
      </w:pPr>
      <w:r w:rsidRPr="007847A5">
        <w:rPr>
          <w:sz w:val="20"/>
          <w:szCs w:val="20"/>
        </w:rPr>
        <w:t xml:space="preserve"> родителям (законным представителям) несовершеннолетних обучающихся, </w:t>
      </w:r>
    </w:p>
    <w:p w:rsidR="00801BF5" w:rsidRPr="007847A5" w:rsidRDefault="00801BF5" w:rsidP="007847A5">
      <w:pPr>
        <w:jc w:val="right"/>
        <w:rPr>
          <w:sz w:val="20"/>
          <w:szCs w:val="20"/>
        </w:rPr>
      </w:pPr>
      <w:proofErr w:type="gramStart"/>
      <w:r w:rsidRPr="007847A5">
        <w:rPr>
          <w:sz w:val="20"/>
          <w:szCs w:val="20"/>
        </w:rPr>
        <w:t>обеспечивающих</w:t>
      </w:r>
      <w:proofErr w:type="gramEnd"/>
      <w:r w:rsidRPr="007847A5">
        <w:rPr>
          <w:sz w:val="20"/>
          <w:szCs w:val="20"/>
        </w:rPr>
        <w:t xml:space="preserve"> получение детьми дошкольного </w:t>
      </w:r>
    </w:p>
    <w:p w:rsidR="00801BF5" w:rsidRPr="007847A5" w:rsidRDefault="00801BF5" w:rsidP="007847A5">
      <w:pPr>
        <w:jc w:val="right"/>
        <w:rPr>
          <w:sz w:val="20"/>
          <w:szCs w:val="20"/>
        </w:rPr>
      </w:pPr>
      <w:r w:rsidRPr="007847A5">
        <w:rPr>
          <w:sz w:val="20"/>
          <w:szCs w:val="20"/>
        </w:rPr>
        <w:t>образования в форме семейного образования</w:t>
      </w:r>
    </w:p>
    <w:tbl>
      <w:tblPr>
        <w:tblW w:w="0" w:type="auto"/>
        <w:tblLayout w:type="fixed"/>
        <w:tblCellMar>
          <w:top w:w="102" w:type="dxa"/>
          <w:left w:w="62" w:type="dxa"/>
          <w:bottom w:w="102" w:type="dxa"/>
          <w:right w:w="62" w:type="dxa"/>
        </w:tblCellMar>
        <w:tblLook w:val="0000"/>
      </w:tblPr>
      <w:tblGrid>
        <w:gridCol w:w="9071"/>
      </w:tblGrid>
      <w:tr w:rsidR="00801BF5" w:rsidRPr="007847A5" w:rsidTr="00801BF5">
        <w:tc>
          <w:tcPr>
            <w:tcW w:w="9071" w:type="dxa"/>
            <w:tcBorders>
              <w:top w:val="nil"/>
              <w:left w:val="nil"/>
              <w:bottom w:val="nil"/>
              <w:right w:val="nil"/>
            </w:tcBorders>
          </w:tcPr>
          <w:p w:rsidR="00801BF5" w:rsidRPr="007847A5" w:rsidRDefault="00801BF5" w:rsidP="007847A5">
            <w:pPr>
              <w:jc w:val="center"/>
              <w:rPr>
                <w:sz w:val="20"/>
                <w:szCs w:val="20"/>
              </w:rPr>
            </w:pPr>
            <w:r w:rsidRPr="007847A5">
              <w:rPr>
                <w:sz w:val="20"/>
                <w:szCs w:val="20"/>
              </w:rPr>
              <w:lastRenderedPageBreak/>
              <w:t>Форма</w:t>
            </w:r>
          </w:p>
        </w:tc>
      </w:tr>
      <w:tr w:rsidR="00801BF5" w:rsidRPr="007847A5" w:rsidTr="00801BF5">
        <w:tc>
          <w:tcPr>
            <w:tcW w:w="9071" w:type="dxa"/>
            <w:tcBorders>
              <w:top w:val="nil"/>
              <w:left w:val="nil"/>
              <w:bottom w:val="nil"/>
              <w:right w:val="nil"/>
            </w:tcBorders>
          </w:tcPr>
          <w:p w:rsidR="00801BF5" w:rsidRPr="007847A5" w:rsidRDefault="00801BF5" w:rsidP="007847A5">
            <w:pPr>
              <w:jc w:val="center"/>
              <w:rPr>
                <w:sz w:val="20"/>
                <w:szCs w:val="20"/>
              </w:rPr>
            </w:pPr>
            <w:bookmarkStart w:id="7" w:name="P134"/>
            <w:bookmarkEnd w:id="7"/>
            <w:r w:rsidRPr="007847A5">
              <w:rPr>
                <w:sz w:val="20"/>
                <w:szCs w:val="20"/>
              </w:rPr>
              <w:t>ОТЧЕТ</w:t>
            </w:r>
          </w:p>
          <w:p w:rsidR="00801BF5" w:rsidRPr="007847A5" w:rsidRDefault="00801BF5" w:rsidP="007847A5">
            <w:pPr>
              <w:jc w:val="center"/>
              <w:rPr>
                <w:sz w:val="20"/>
                <w:szCs w:val="20"/>
              </w:rPr>
            </w:pPr>
            <w:r w:rsidRPr="007847A5">
              <w:rPr>
                <w:sz w:val="20"/>
                <w:szCs w:val="20"/>
              </w:rPr>
              <w:t>об осуществлении расходов, источником финансового обеспечения которых является Субсидия</w:t>
            </w:r>
          </w:p>
        </w:tc>
      </w:tr>
      <w:tr w:rsidR="00801BF5" w:rsidRPr="007847A5" w:rsidTr="00801BF5">
        <w:tc>
          <w:tcPr>
            <w:tcW w:w="9071" w:type="dxa"/>
            <w:tcBorders>
              <w:top w:val="nil"/>
              <w:left w:val="nil"/>
              <w:bottom w:val="single" w:sz="4" w:space="0" w:color="auto"/>
              <w:right w:val="nil"/>
            </w:tcBorders>
          </w:tcPr>
          <w:p w:rsidR="00801BF5" w:rsidRPr="007847A5" w:rsidRDefault="00801BF5" w:rsidP="007847A5">
            <w:pPr>
              <w:rPr>
                <w:sz w:val="20"/>
                <w:szCs w:val="20"/>
              </w:rPr>
            </w:pPr>
          </w:p>
        </w:tc>
      </w:tr>
      <w:tr w:rsidR="00801BF5" w:rsidRPr="007847A5" w:rsidTr="00801BF5">
        <w:tblPrEx>
          <w:tblBorders>
            <w:insideH w:val="single" w:sz="4" w:space="0" w:color="auto"/>
          </w:tblBorders>
        </w:tblPrEx>
        <w:tc>
          <w:tcPr>
            <w:tcW w:w="9071" w:type="dxa"/>
            <w:tcBorders>
              <w:top w:val="single" w:sz="4" w:space="0" w:color="auto"/>
              <w:left w:val="nil"/>
              <w:bottom w:val="nil"/>
              <w:right w:val="nil"/>
            </w:tcBorders>
          </w:tcPr>
          <w:p w:rsidR="00801BF5" w:rsidRPr="007847A5" w:rsidRDefault="00801BF5" w:rsidP="007847A5">
            <w:pPr>
              <w:rPr>
                <w:sz w:val="20"/>
                <w:szCs w:val="20"/>
              </w:rPr>
            </w:pPr>
            <w:r w:rsidRPr="007847A5">
              <w:rPr>
                <w:sz w:val="20"/>
                <w:szCs w:val="20"/>
              </w:rPr>
              <w:t>Наименование муниципальной образовательной организации Чаинского района</w:t>
            </w:r>
          </w:p>
          <w:p w:rsidR="00801BF5" w:rsidRPr="007847A5" w:rsidRDefault="00801BF5" w:rsidP="007847A5">
            <w:pPr>
              <w:rPr>
                <w:sz w:val="20"/>
                <w:szCs w:val="20"/>
              </w:rPr>
            </w:pPr>
            <w:r w:rsidRPr="007847A5">
              <w:rPr>
                <w:sz w:val="20"/>
                <w:szCs w:val="20"/>
              </w:rPr>
              <w:t>по состоянию на "___" _______________ 20___ год</w:t>
            </w:r>
          </w:p>
        </w:tc>
      </w:tr>
    </w:tbl>
    <w:p w:rsidR="00801BF5" w:rsidRPr="007847A5" w:rsidRDefault="00801BF5" w:rsidP="007847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35"/>
        <w:gridCol w:w="1275"/>
        <w:gridCol w:w="1578"/>
        <w:gridCol w:w="1559"/>
        <w:gridCol w:w="1531"/>
        <w:gridCol w:w="1853"/>
      </w:tblGrid>
      <w:tr w:rsidR="00801BF5" w:rsidRPr="007847A5" w:rsidTr="00801BF5">
        <w:tc>
          <w:tcPr>
            <w:tcW w:w="454" w:type="dxa"/>
            <w:vAlign w:val="center"/>
          </w:tcPr>
          <w:p w:rsidR="00801BF5" w:rsidRPr="007847A5" w:rsidRDefault="00801BF5"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735" w:type="dxa"/>
            <w:vAlign w:val="center"/>
          </w:tcPr>
          <w:p w:rsidR="00801BF5" w:rsidRPr="007847A5" w:rsidRDefault="00801BF5" w:rsidP="007847A5">
            <w:pPr>
              <w:rPr>
                <w:sz w:val="20"/>
                <w:szCs w:val="20"/>
              </w:rPr>
            </w:pPr>
            <w:r w:rsidRPr="007847A5">
              <w:rPr>
                <w:sz w:val="20"/>
                <w:szCs w:val="20"/>
              </w:rPr>
              <w:t>Направление расходования средств</w:t>
            </w:r>
          </w:p>
        </w:tc>
        <w:tc>
          <w:tcPr>
            <w:tcW w:w="1275" w:type="dxa"/>
            <w:vAlign w:val="center"/>
          </w:tcPr>
          <w:p w:rsidR="00801BF5" w:rsidRPr="007847A5" w:rsidRDefault="00801BF5" w:rsidP="007847A5">
            <w:pPr>
              <w:rPr>
                <w:sz w:val="20"/>
                <w:szCs w:val="20"/>
              </w:rPr>
            </w:pPr>
            <w:r w:rsidRPr="007847A5">
              <w:rPr>
                <w:sz w:val="20"/>
                <w:szCs w:val="20"/>
              </w:rPr>
              <w:t>Плановый объем субсидии на текущий год</w:t>
            </w:r>
          </w:p>
        </w:tc>
        <w:tc>
          <w:tcPr>
            <w:tcW w:w="1578" w:type="dxa"/>
            <w:vAlign w:val="center"/>
          </w:tcPr>
          <w:p w:rsidR="00801BF5" w:rsidRPr="007847A5" w:rsidRDefault="00801BF5" w:rsidP="007847A5">
            <w:pPr>
              <w:rPr>
                <w:sz w:val="20"/>
                <w:szCs w:val="20"/>
              </w:rPr>
            </w:pPr>
            <w:r w:rsidRPr="007847A5">
              <w:rPr>
                <w:sz w:val="20"/>
                <w:szCs w:val="20"/>
              </w:rPr>
              <w:t>Поступило субсидии за отчетный период нарастающим итогом</w:t>
            </w:r>
          </w:p>
        </w:tc>
        <w:tc>
          <w:tcPr>
            <w:tcW w:w="1559" w:type="dxa"/>
            <w:vAlign w:val="center"/>
          </w:tcPr>
          <w:p w:rsidR="00801BF5" w:rsidRPr="007847A5" w:rsidRDefault="00801BF5" w:rsidP="007847A5">
            <w:pPr>
              <w:rPr>
                <w:sz w:val="20"/>
                <w:szCs w:val="20"/>
              </w:rPr>
            </w:pPr>
            <w:r w:rsidRPr="007847A5">
              <w:rPr>
                <w:sz w:val="20"/>
                <w:szCs w:val="20"/>
              </w:rPr>
              <w:t>Фактическое начисление расходов в образовательной организации нарастающим итогом</w:t>
            </w:r>
          </w:p>
        </w:tc>
        <w:tc>
          <w:tcPr>
            <w:tcW w:w="1531" w:type="dxa"/>
            <w:vAlign w:val="center"/>
          </w:tcPr>
          <w:p w:rsidR="00801BF5" w:rsidRPr="007847A5" w:rsidRDefault="00801BF5" w:rsidP="007847A5">
            <w:pPr>
              <w:rPr>
                <w:sz w:val="20"/>
                <w:szCs w:val="20"/>
              </w:rPr>
            </w:pPr>
            <w:r w:rsidRPr="007847A5">
              <w:rPr>
                <w:sz w:val="20"/>
                <w:szCs w:val="20"/>
              </w:rPr>
              <w:t>Кассовый расход в образовательной организации нарастающим итогом</w:t>
            </w:r>
          </w:p>
        </w:tc>
        <w:tc>
          <w:tcPr>
            <w:tcW w:w="1853" w:type="dxa"/>
            <w:vAlign w:val="center"/>
          </w:tcPr>
          <w:p w:rsidR="00801BF5" w:rsidRPr="007847A5" w:rsidRDefault="00801BF5" w:rsidP="007847A5">
            <w:pPr>
              <w:rPr>
                <w:sz w:val="20"/>
                <w:szCs w:val="20"/>
              </w:rPr>
            </w:pPr>
            <w:r w:rsidRPr="007847A5">
              <w:rPr>
                <w:sz w:val="20"/>
                <w:szCs w:val="20"/>
              </w:rPr>
              <w:t>Остаток средств субсидии на лицевом счете образовательной организации (</w:t>
            </w:r>
            <w:hyperlink w:anchor="P150" w:history="1">
              <w:r w:rsidRPr="007847A5">
                <w:rPr>
                  <w:color w:val="0000FF"/>
                  <w:sz w:val="20"/>
                  <w:szCs w:val="20"/>
                </w:rPr>
                <w:t>гр. 4</w:t>
              </w:r>
            </w:hyperlink>
            <w:r w:rsidRPr="007847A5">
              <w:rPr>
                <w:sz w:val="20"/>
                <w:szCs w:val="20"/>
              </w:rPr>
              <w:t xml:space="preserve"> - </w:t>
            </w:r>
            <w:hyperlink w:anchor="P152" w:history="1">
              <w:r w:rsidRPr="007847A5">
                <w:rPr>
                  <w:color w:val="0000FF"/>
                  <w:sz w:val="20"/>
                  <w:szCs w:val="20"/>
                </w:rPr>
                <w:t>гр. 6</w:t>
              </w:r>
            </w:hyperlink>
            <w:r w:rsidRPr="007847A5">
              <w:rPr>
                <w:sz w:val="20"/>
                <w:szCs w:val="20"/>
              </w:rPr>
              <w:t>)</w:t>
            </w:r>
          </w:p>
        </w:tc>
      </w:tr>
      <w:tr w:rsidR="00801BF5" w:rsidRPr="007847A5" w:rsidTr="00801BF5">
        <w:tc>
          <w:tcPr>
            <w:tcW w:w="454" w:type="dxa"/>
            <w:vAlign w:val="center"/>
          </w:tcPr>
          <w:p w:rsidR="00801BF5" w:rsidRPr="007847A5" w:rsidRDefault="00801BF5" w:rsidP="007847A5">
            <w:pPr>
              <w:rPr>
                <w:sz w:val="20"/>
                <w:szCs w:val="20"/>
              </w:rPr>
            </w:pPr>
            <w:r w:rsidRPr="007847A5">
              <w:rPr>
                <w:sz w:val="20"/>
                <w:szCs w:val="20"/>
              </w:rPr>
              <w:t>1</w:t>
            </w:r>
          </w:p>
        </w:tc>
        <w:tc>
          <w:tcPr>
            <w:tcW w:w="1735" w:type="dxa"/>
            <w:vAlign w:val="center"/>
          </w:tcPr>
          <w:p w:rsidR="00801BF5" w:rsidRPr="007847A5" w:rsidRDefault="00801BF5" w:rsidP="007847A5">
            <w:pPr>
              <w:rPr>
                <w:sz w:val="20"/>
                <w:szCs w:val="20"/>
              </w:rPr>
            </w:pPr>
            <w:r w:rsidRPr="007847A5">
              <w:rPr>
                <w:sz w:val="20"/>
                <w:szCs w:val="20"/>
              </w:rPr>
              <w:t>2</w:t>
            </w:r>
          </w:p>
        </w:tc>
        <w:tc>
          <w:tcPr>
            <w:tcW w:w="1275" w:type="dxa"/>
            <w:vAlign w:val="center"/>
          </w:tcPr>
          <w:p w:rsidR="00801BF5" w:rsidRPr="007847A5" w:rsidRDefault="00801BF5" w:rsidP="007847A5">
            <w:pPr>
              <w:rPr>
                <w:sz w:val="20"/>
                <w:szCs w:val="20"/>
              </w:rPr>
            </w:pPr>
            <w:r w:rsidRPr="007847A5">
              <w:rPr>
                <w:sz w:val="20"/>
                <w:szCs w:val="20"/>
              </w:rPr>
              <w:t>3</w:t>
            </w:r>
          </w:p>
        </w:tc>
        <w:tc>
          <w:tcPr>
            <w:tcW w:w="1578" w:type="dxa"/>
            <w:vAlign w:val="center"/>
          </w:tcPr>
          <w:p w:rsidR="00801BF5" w:rsidRPr="007847A5" w:rsidRDefault="00801BF5" w:rsidP="007847A5">
            <w:pPr>
              <w:rPr>
                <w:sz w:val="20"/>
                <w:szCs w:val="20"/>
              </w:rPr>
            </w:pPr>
            <w:bookmarkStart w:id="8" w:name="P150"/>
            <w:bookmarkEnd w:id="8"/>
            <w:r w:rsidRPr="007847A5">
              <w:rPr>
                <w:sz w:val="20"/>
                <w:szCs w:val="20"/>
              </w:rPr>
              <w:t>4</w:t>
            </w:r>
          </w:p>
        </w:tc>
        <w:tc>
          <w:tcPr>
            <w:tcW w:w="1559" w:type="dxa"/>
            <w:vAlign w:val="center"/>
          </w:tcPr>
          <w:p w:rsidR="00801BF5" w:rsidRPr="007847A5" w:rsidRDefault="00801BF5" w:rsidP="007847A5">
            <w:pPr>
              <w:rPr>
                <w:sz w:val="20"/>
                <w:szCs w:val="20"/>
              </w:rPr>
            </w:pPr>
            <w:r w:rsidRPr="007847A5">
              <w:rPr>
                <w:sz w:val="20"/>
                <w:szCs w:val="20"/>
              </w:rPr>
              <w:t>5</w:t>
            </w:r>
          </w:p>
        </w:tc>
        <w:tc>
          <w:tcPr>
            <w:tcW w:w="1531" w:type="dxa"/>
            <w:vAlign w:val="center"/>
          </w:tcPr>
          <w:p w:rsidR="00801BF5" w:rsidRPr="007847A5" w:rsidRDefault="00801BF5" w:rsidP="007847A5">
            <w:pPr>
              <w:rPr>
                <w:sz w:val="20"/>
                <w:szCs w:val="20"/>
              </w:rPr>
            </w:pPr>
            <w:bookmarkStart w:id="9" w:name="P152"/>
            <w:bookmarkEnd w:id="9"/>
            <w:r w:rsidRPr="007847A5">
              <w:rPr>
                <w:sz w:val="20"/>
                <w:szCs w:val="20"/>
              </w:rPr>
              <w:t>6</w:t>
            </w:r>
          </w:p>
        </w:tc>
        <w:tc>
          <w:tcPr>
            <w:tcW w:w="1853" w:type="dxa"/>
            <w:vAlign w:val="center"/>
          </w:tcPr>
          <w:p w:rsidR="00801BF5" w:rsidRPr="007847A5" w:rsidRDefault="00801BF5" w:rsidP="007847A5">
            <w:pPr>
              <w:rPr>
                <w:sz w:val="20"/>
                <w:szCs w:val="20"/>
              </w:rPr>
            </w:pPr>
            <w:r w:rsidRPr="007847A5">
              <w:rPr>
                <w:sz w:val="20"/>
                <w:szCs w:val="20"/>
              </w:rPr>
              <w:t>7</w:t>
            </w:r>
          </w:p>
        </w:tc>
      </w:tr>
      <w:tr w:rsidR="00801BF5" w:rsidRPr="007847A5" w:rsidTr="00801BF5">
        <w:tc>
          <w:tcPr>
            <w:tcW w:w="2189" w:type="dxa"/>
            <w:gridSpan w:val="2"/>
            <w:vAlign w:val="center"/>
          </w:tcPr>
          <w:p w:rsidR="00801BF5" w:rsidRPr="007847A5" w:rsidRDefault="00801BF5" w:rsidP="007847A5">
            <w:pPr>
              <w:rPr>
                <w:sz w:val="20"/>
                <w:szCs w:val="20"/>
              </w:rPr>
            </w:pPr>
            <w:r w:rsidRPr="007847A5">
              <w:rPr>
                <w:sz w:val="20"/>
                <w:szCs w:val="20"/>
              </w:rPr>
              <w:t>Всего</w:t>
            </w:r>
          </w:p>
        </w:tc>
        <w:tc>
          <w:tcPr>
            <w:tcW w:w="1275" w:type="dxa"/>
            <w:vAlign w:val="center"/>
          </w:tcPr>
          <w:p w:rsidR="00801BF5" w:rsidRPr="007847A5" w:rsidRDefault="00801BF5" w:rsidP="007847A5">
            <w:pPr>
              <w:rPr>
                <w:sz w:val="20"/>
                <w:szCs w:val="20"/>
              </w:rPr>
            </w:pPr>
          </w:p>
        </w:tc>
        <w:tc>
          <w:tcPr>
            <w:tcW w:w="1578" w:type="dxa"/>
            <w:vAlign w:val="center"/>
          </w:tcPr>
          <w:p w:rsidR="00801BF5" w:rsidRPr="007847A5" w:rsidRDefault="00801BF5" w:rsidP="007847A5">
            <w:pPr>
              <w:rPr>
                <w:sz w:val="20"/>
                <w:szCs w:val="20"/>
              </w:rPr>
            </w:pPr>
          </w:p>
        </w:tc>
        <w:tc>
          <w:tcPr>
            <w:tcW w:w="1559" w:type="dxa"/>
            <w:vAlign w:val="center"/>
          </w:tcPr>
          <w:p w:rsidR="00801BF5" w:rsidRPr="007847A5" w:rsidRDefault="00801BF5" w:rsidP="007847A5">
            <w:pPr>
              <w:rPr>
                <w:sz w:val="20"/>
                <w:szCs w:val="20"/>
              </w:rPr>
            </w:pPr>
          </w:p>
        </w:tc>
        <w:tc>
          <w:tcPr>
            <w:tcW w:w="1531" w:type="dxa"/>
          </w:tcPr>
          <w:p w:rsidR="00801BF5" w:rsidRPr="007847A5" w:rsidRDefault="00801BF5" w:rsidP="007847A5">
            <w:pPr>
              <w:rPr>
                <w:sz w:val="20"/>
                <w:szCs w:val="20"/>
              </w:rPr>
            </w:pPr>
          </w:p>
        </w:tc>
        <w:tc>
          <w:tcPr>
            <w:tcW w:w="1853" w:type="dxa"/>
          </w:tcPr>
          <w:p w:rsidR="00801BF5" w:rsidRPr="007847A5" w:rsidRDefault="00801BF5" w:rsidP="007847A5">
            <w:pPr>
              <w:rPr>
                <w:sz w:val="20"/>
                <w:szCs w:val="20"/>
              </w:rPr>
            </w:pPr>
          </w:p>
        </w:tc>
      </w:tr>
    </w:tbl>
    <w:p w:rsidR="00801BF5" w:rsidRPr="007847A5" w:rsidRDefault="00801BF5" w:rsidP="007847A5">
      <w:pPr>
        <w:rPr>
          <w:sz w:val="20"/>
          <w:szCs w:val="20"/>
        </w:rPr>
      </w:pPr>
    </w:p>
    <w:tbl>
      <w:tblPr>
        <w:tblW w:w="0" w:type="auto"/>
        <w:tblLayout w:type="fixed"/>
        <w:tblCellMar>
          <w:top w:w="102" w:type="dxa"/>
          <w:left w:w="62" w:type="dxa"/>
          <w:bottom w:w="102" w:type="dxa"/>
          <w:right w:w="62" w:type="dxa"/>
        </w:tblCellMar>
        <w:tblLook w:val="0000"/>
      </w:tblPr>
      <w:tblGrid>
        <w:gridCol w:w="2268"/>
        <w:gridCol w:w="1644"/>
        <w:gridCol w:w="340"/>
        <w:gridCol w:w="4082"/>
        <w:gridCol w:w="737"/>
      </w:tblGrid>
      <w:tr w:rsidR="00801BF5" w:rsidRPr="007847A5" w:rsidTr="00801BF5">
        <w:tc>
          <w:tcPr>
            <w:tcW w:w="2268" w:type="dxa"/>
            <w:tcBorders>
              <w:top w:val="nil"/>
              <w:left w:val="nil"/>
              <w:bottom w:val="nil"/>
              <w:right w:val="nil"/>
            </w:tcBorders>
          </w:tcPr>
          <w:p w:rsidR="00801BF5" w:rsidRPr="007847A5" w:rsidRDefault="00801BF5" w:rsidP="007847A5">
            <w:pPr>
              <w:rPr>
                <w:sz w:val="20"/>
                <w:szCs w:val="20"/>
              </w:rPr>
            </w:pPr>
            <w:r w:rsidRPr="007847A5">
              <w:rPr>
                <w:sz w:val="20"/>
                <w:szCs w:val="20"/>
              </w:rPr>
              <w:t>Руководитель</w:t>
            </w:r>
          </w:p>
        </w:tc>
        <w:tc>
          <w:tcPr>
            <w:tcW w:w="1644" w:type="dxa"/>
            <w:tcBorders>
              <w:top w:val="nil"/>
              <w:left w:val="nil"/>
              <w:bottom w:val="single" w:sz="4" w:space="0" w:color="auto"/>
              <w:right w:val="nil"/>
            </w:tcBorders>
          </w:tcPr>
          <w:p w:rsidR="00801BF5" w:rsidRPr="007847A5" w:rsidRDefault="00801BF5" w:rsidP="007847A5">
            <w:pPr>
              <w:rPr>
                <w:sz w:val="20"/>
                <w:szCs w:val="20"/>
              </w:rPr>
            </w:pPr>
          </w:p>
        </w:tc>
        <w:tc>
          <w:tcPr>
            <w:tcW w:w="340" w:type="dxa"/>
            <w:tcBorders>
              <w:top w:val="nil"/>
              <w:left w:val="nil"/>
              <w:bottom w:val="nil"/>
              <w:right w:val="nil"/>
            </w:tcBorders>
          </w:tcPr>
          <w:p w:rsidR="00801BF5" w:rsidRPr="007847A5" w:rsidRDefault="00801BF5" w:rsidP="007847A5">
            <w:pPr>
              <w:rPr>
                <w:sz w:val="20"/>
                <w:szCs w:val="20"/>
              </w:rPr>
            </w:pPr>
            <w:r w:rsidRPr="007847A5">
              <w:rPr>
                <w:sz w:val="20"/>
                <w:szCs w:val="20"/>
              </w:rPr>
              <w:t>(</w:t>
            </w:r>
          </w:p>
        </w:tc>
        <w:tc>
          <w:tcPr>
            <w:tcW w:w="4082" w:type="dxa"/>
            <w:tcBorders>
              <w:top w:val="nil"/>
              <w:left w:val="nil"/>
              <w:bottom w:val="single" w:sz="4" w:space="0" w:color="auto"/>
              <w:right w:val="nil"/>
            </w:tcBorders>
          </w:tcPr>
          <w:p w:rsidR="00801BF5" w:rsidRPr="007847A5" w:rsidRDefault="00801BF5" w:rsidP="007847A5">
            <w:pPr>
              <w:rPr>
                <w:sz w:val="20"/>
                <w:szCs w:val="20"/>
              </w:rPr>
            </w:pPr>
          </w:p>
        </w:tc>
        <w:tc>
          <w:tcPr>
            <w:tcW w:w="737" w:type="dxa"/>
            <w:tcBorders>
              <w:top w:val="nil"/>
              <w:left w:val="nil"/>
              <w:bottom w:val="nil"/>
              <w:right w:val="nil"/>
            </w:tcBorders>
          </w:tcPr>
          <w:p w:rsidR="00801BF5" w:rsidRPr="007847A5" w:rsidRDefault="00801BF5" w:rsidP="007847A5">
            <w:pPr>
              <w:rPr>
                <w:sz w:val="20"/>
                <w:szCs w:val="20"/>
              </w:rPr>
            </w:pPr>
            <w:r w:rsidRPr="007847A5">
              <w:rPr>
                <w:sz w:val="20"/>
                <w:szCs w:val="20"/>
              </w:rPr>
              <w:t>)</w:t>
            </w:r>
          </w:p>
        </w:tc>
      </w:tr>
      <w:tr w:rsidR="00801BF5" w:rsidRPr="007847A5" w:rsidTr="00801BF5">
        <w:tc>
          <w:tcPr>
            <w:tcW w:w="2268" w:type="dxa"/>
            <w:tcBorders>
              <w:top w:val="nil"/>
              <w:left w:val="nil"/>
              <w:bottom w:val="nil"/>
              <w:right w:val="nil"/>
            </w:tcBorders>
          </w:tcPr>
          <w:p w:rsidR="00801BF5" w:rsidRPr="007847A5" w:rsidRDefault="00801BF5" w:rsidP="007847A5">
            <w:pPr>
              <w:rPr>
                <w:sz w:val="20"/>
                <w:szCs w:val="20"/>
              </w:rPr>
            </w:pPr>
          </w:p>
        </w:tc>
        <w:tc>
          <w:tcPr>
            <w:tcW w:w="1644" w:type="dxa"/>
            <w:tcBorders>
              <w:top w:val="single" w:sz="4" w:space="0" w:color="auto"/>
              <w:left w:val="nil"/>
              <w:bottom w:val="nil"/>
              <w:right w:val="nil"/>
            </w:tcBorders>
          </w:tcPr>
          <w:p w:rsidR="00801BF5" w:rsidRPr="007847A5" w:rsidRDefault="00801BF5" w:rsidP="007847A5">
            <w:pPr>
              <w:rPr>
                <w:sz w:val="20"/>
                <w:szCs w:val="20"/>
              </w:rPr>
            </w:pPr>
            <w:r w:rsidRPr="007847A5">
              <w:rPr>
                <w:sz w:val="20"/>
                <w:szCs w:val="20"/>
              </w:rPr>
              <w:t>(подпись)</w:t>
            </w:r>
          </w:p>
        </w:tc>
        <w:tc>
          <w:tcPr>
            <w:tcW w:w="340" w:type="dxa"/>
            <w:tcBorders>
              <w:top w:val="nil"/>
              <w:left w:val="nil"/>
              <w:bottom w:val="nil"/>
              <w:right w:val="nil"/>
            </w:tcBorders>
          </w:tcPr>
          <w:p w:rsidR="00801BF5" w:rsidRPr="007847A5" w:rsidRDefault="00801BF5" w:rsidP="007847A5">
            <w:pPr>
              <w:rPr>
                <w:sz w:val="20"/>
                <w:szCs w:val="20"/>
              </w:rPr>
            </w:pPr>
          </w:p>
        </w:tc>
        <w:tc>
          <w:tcPr>
            <w:tcW w:w="4082" w:type="dxa"/>
            <w:tcBorders>
              <w:top w:val="single" w:sz="4" w:space="0" w:color="auto"/>
              <w:left w:val="nil"/>
              <w:bottom w:val="nil"/>
              <w:right w:val="nil"/>
            </w:tcBorders>
          </w:tcPr>
          <w:p w:rsidR="00801BF5" w:rsidRPr="007847A5" w:rsidRDefault="00801BF5" w:rsidP="007847A5">
            <w:pPr>
              <w:rPr>
                <w:sz w:val="20"/>
                <w:szCs w:val="20"/>
              </w:rPr>
            </w:pPr>
            <w:r w:rsidRPr="007847A5">
              <w:rPr>
                <w:sz w:val="20"/>
                <w:szCs w:val="20"/>
              </w:rPr>
              <w:t>(расшифровка подписи)</w:t>
            </w:r>
          </w:p>
        </w:tc>
        <w:tc>
          <w:tcPr>
            <w:tcW w:w="737" w:type="dxa"/>
            <w:tcBorders>
              <w:top w:val="nil"/>
              <w:left w:val="nil"/>
              <w:bottom w:val="nil"/>
              <w:right w:val="nil"/>
            </w:tcBorders>
          </w:tcPr>
          <w:p w:rsidR="00801BF5" w:rsidRPr="007847A5" w:rsidRDefault="00801BF5" w:rsidP="007847A5">
            <w:pPr>
              <w:rPr>
                <w:sz w:val="20"/>
                <w:szCs w:val="20"/>
              </w:rPr>
            </w:pPr>
          </w:p>
        </w:tc>
      </w:tr>
      <w:tr w:rsidR="00801BF5" w:rsidRPr="007847A5" w:rsidTr="00801BF5">
        <w:tc>
          <w:tcPr>
            <w:tcW w:w="2268" w:type="dxa"/>
            <w:tcBorders>
              <w:top w:val="nil"/>
              <w:left w:val="nil"/>
              <w:bottom w:val="nil"/>
              <w:right w:val="nil"/>
            </w:tcBorders>
          </w:tcPr>
          <w:p w:rsidR="00801BF5" w:rsidRPr="007847A5" w:rsidRDefault="00801BF5" w:rsidP="007847A5">
            <w:pPr>
              <w:rPr>
                <w:sz w:val="20"/>
                <w:szCs w:val="20"/>
              </w:rPr>
            </w:pPr>
            <w:r w:rsidRPr="007847A5">
              <w:rPr>
                <w:sz w:val="20"/>
                <w:szCs w:val="20"/>
              </w:rPr>
              <w:t>Главный бухгалтер</w:t>
            </w:r>
          </w:p>
        </w:tc>
        <w:tc>
          <w:tcPr>
            <w:tcW w:w="1644" w:type="dxa"/>
            <w:tcBorders>
              <w:top w:val="nil"/>
              <w:left w:val="nil"/>
              <w:bottom w:val="single" w:sz="4" w:space="0" w:color="auto"/>
              <w:right w:val="nil"/>
            </w:tcBorders>
          </w:tcPr>
          <w:p w:rsidR="00801BF5" w:rsidRPr="007847A5" w:rsidRDefault="00801BF5" w:rsidP="007847A5">
            <w:pPr>
              <w:rPr>
                <w:sz w:val="20"/>
                <w:szCs w:val="20"/>
              </w:rPr>
            </w:pPr>
          </w:p>
        </w:tc>
        <w:tc>
          <w:tcPr>
            <w:tcW w:w="340" w:type="dxa"/>
            <w:tcBorders>
              <w:top w:val="nil"/>
              <w:left w:val="nil"/>
              <w:bottom w:val="nil"/>
              <w:right w:val="nil"/>
            </w:tcBorders>
          </w:tcPr>
          <w:p w:rsidR="00801BF5" w:rsidRPr="007847A5" w:rsidRDefault="00801BF5" w:rsidP="007847A5">
            <w:pPr>
              <w:rPr>
                <w:sz w:val="20"/>
                <w:szCs w:val="20"/>
              </w:rPr>
            </w:pPr>
            <w:r w:rsidRPr="007847A5">
              <w:rPr>
                <w:sz w:val="20"/>
                <w:szCs w:val="20"/>
              </w:rPr>
              <w:t>(</w:t>
            </w:r>
          </w:p>
        </w:tc>
        <w:tc>
          <w:tcPr>
            <w:tcW w:w="4082" w:type="dxa"/>
            <w:tcBorders>
              <w:top w:val="nil"/>
              <w:left w:val="nil"/>
              <w:bottom w:val="single" w:sz="4" w:space="0" w:color="auto"/>
              <w:right w:val="nil"/>
            </w:tcBorders>
          </w:tcPr>
          <w:p w:rsidR="00801BF5" w:rsidRPr="007847A5" w:rsidRDefault="00801BF5" w:rsidP="007847A5">
            <w:pPr>
              <w:rPr>
                <w:sz w:val="20"/>
                <w:szCs w:val="20"/>
              </w:rPr>
            </w:pPr>
          </w:p>
        </w:tc>
        <w:tc>
          <w:tcPr>
            <w:tcW w:w="737" w:type="dxa"/>
            <w:tcBorders>
              <w:top w:val="nil"/>
              <w:left w:val="nil"/>
              <w:bottom w:val="nil"/>
              <w:right w:val="nil"/>
            </w:tcBorders>
          </w:tcPr>
          <w:p w:rsidR="00801BF5" w:rsidRPr="007847A5" w:rsidRDefault="00801BF5" w:rsidP="007847A5">
            <w:pPr>
              <w:rPr>
                <w:sz w:val="20"/>
                <w:szCs w:val="20"/>
              </w:rPr>
            </w:pPr>
            <w:r w:rsidRPr="007847A5">
              <w:rPr>
                <w:sz w:val="20"/>
                <w:szCs w:val="20"/>
              </w:rPr>
              <w:t>)</w:t>
            </w:r>
          </w:p>
        </w:tc>
      </w:tr>
      <w:tr w:rsidR="00801BF5" w:rsidRPr="007847A5" w:rsidTr="00801BF5">
        <w:tc>
          <w:tcPr>
            <w:tcW w:w="2268" w:type="dxa"/>
            <w:tcBorders>
              <w:top w:val="nil"/>
              <w:left w:val="nil"/>
              <w:bottom w:val="nil"/>
              <w:right w:val="nil"/>
            </w:tcBorders>
          </w:tcPr>
          <w:p w:rsidR="00801BF5" w:rsidRPr="007847A5" w:rsidRDefault="00801BF5" w:rsidP="007847A5">
            <w:pPr>
              <w:rPr>
                <w:sz w:val="20"/>
                <w:szCs w:val="20"/>
              </w:rPr>
            </w:pPr>
          </w:p>
        </w:tc>
        <w:tc>
          <w:tcPr>
            <w:tcW w:w="1644" w:type="dxa"/>
            <w:tcBorders>
              <w:top w:val="single" w:sz="4" w:space="0" w:color="auto"/>
              <w:left w:val="nil"/>
              <w:bottom w:val="nil"/>
              <w:right w:val="nil"/>
            </w:tcBorders>
          </w:tcPr>
          <w:p w:rsidR="00801BF5" w:rsidRPr="007847A5" w:rsidRDefault="00801BF5" w:rsidP="007847A5">
            <w:pPr>
              <w:rPr>
                <w:sz w:val="20"/>
                <w:szCs w:val="20"/>
              </w:rPr>
            </w:pPr>
            <w:r w:rsidRPr="007847A5">
              <w:rPr>
                <w:sz w:val="20"/>
                <w:szCs w:val="20"/>
              </w:rPr>
              <w:t>(подпись)</w:t>
            </w:r>
          </w:p>
        </w:tc>
        <w:tc>
          <w:tcPr>
            <w:tcW w:w="340" w:type="dxa"/>
            <w:tcBorders>
              <w:top w:val="nil"/>
              <w:left w:val="nil"/>
              <w:bottom w:val="nil"/>
              <w:right w:val="nil"/>
            </w:tcBorders>
          </w:tcPr>
          <w:p w:rsidR="00801BF5" w:rsidRPr="007847A5" w:rsidRDefault="00801BF5" w:rsidP="007847A5">
            <w:pPr>
              <w:rPr>
                <w:sz w:val="20"/>
                <w:szCs w:val="20"/>
              </w:rPr>
            </w:pPr>
          </w:p>
        </w:tc>
        <w:tc>
          <w:tcPr>
            <w:tcW w:w="4082" w:type="dxa"/>
            <w:tcBorders>
              <w:top w:val="single" w:sz="4" w:space="0" w:color="auto"/>
              <w:left w:val="nil"/>
              <w:bottom w:val="nil"/>
              <w:right w:val="nil"/>
            </w:tcBorders>
          </w:tcPr>
          <w:p w:rsidR="00801BF5" w:rsidRPr="007847A5" w:rsidRDefault="00801BF5" w:rsidP="007847A5">
            <w:pPr>
              <w:rPr>
                <w:sz w:val="20"/>
                <w:szCs w:val="20"/>
              </w:rPr>
            </w:pPr>
            <w:r w:rsidRPr="007847A5">
              <w:rPr>
                <w:sz w:val="20"/>
                <w:szCs w:val="20"/>
              </w:rPr>
              <w:t>(расшифровка подписи)</w:t>
            </w:r>
          </w:p>
        </w:tc>
        <w:tc>
          <w:tcPr>
            <w:tcW w:w="737" w:type="dxa"/>
            <w:tcBorders>
              <w:top w:val="nil"/>
              <w:left w:val="nil"/>
              <w:bottom w:val="nil"/>
              <w:right w:val="nil"/>
            </w:tcBorders>
          </w:tcPr>
          <w:p w:rsidR="00801BF5" w:rsidRPr="007847A5" w:rsidRDefault="00801BF5" w:rsidP="007847A5">
            <w:pPr>
              <w:rPr>
                <w:sz w:val="20"/>
                <w:szCs w:val="20"/>
              </w:rPr>
            </w:pPr>
          </w:p>
        </w:tc>
      </w:tr>
      <w:tr w:rsidR="00801BF5" w:rsidRPr="007847A5" w:rsidTr="00801BF5">
        <w:tc>
          <w:tcPr>
            <w:tcW w:w="9071" w:type="dxa"/>
            <w:gridSpan w:val="5"/>
            <w:tcBorders>
              <w:top w:val="nil"/>
              <w:left w:val="nil"/>
              <w:bottom w:val="nil"/>
              <w:right w:val="nil"/>
            </w:tcBorders>
          </w:tcPr>
          <w:p w:rsidR="00801BF5" w:rsidRPr="007847A5" w:rsidRDefault="00801BF5" w:rsidP="007847A5">
            <w:pPr>
              <w:rPr>
                <w:sz w:val="20"/>
                <w:szCs w:val="20"/>
              </w:rPr>
            </w:pPr>
            <w:r w:rsidRPr="007847A5">
              <w:rPr>
                <w:sz w:val="20"/>
                <w:szCs w:val="20"/>
              </w:rPr>
              <w:t>"___" ______________ 20__ г.».</w:t>
            </w:r>
          </w:p>
        </w:tc>
      </w:tr>
    </w:tbl>
    <w:p w:rsidR="00801BF5" w:rsidRPr="007847A5" w:rsidRDefault="00801BF5" w:rsidP="007847A5">
      <w:pPr>
        <w:rPr>
          <w:sz w:val="20"/>
          <w:szCs w:val="20"/>
        </w:rPr>
      </w:pPr>
    </w:p>
    <w:p w:rsidR="00801BF5" w:rsidRPr="007847A5" w:rsidRDefault="00801BF5" w:rsidP="007847A5">
      <w:pPr>
        <w:rPr>
          <w:sz w:val="20"/>
          <w:szCs w:val="20"/>
        </w:rPr>
      </w:pPr>
    </w:p>
    <w:p w:rsidR="00801BF5" w:rsidRPr="007847A5" w:rsidRDefault="00801BF5" w:rsidP="007847A5">
      <w:pPr>
        <w:jc w:val="right"/>
        <w:rPr>
          <w:sz w:val="20"/>
          <w:szCs w:val="20"/>
        </w:rPr>
      </w:pPr>
    </w:p>
    <w:p w:rsidR="006009F6" w:rsidRPr="007847A5" w:rsidRDefault="006009F6" w:rsidP="007847A5">
      <w:pPr>
        <w:jc w:val="right"/>
        <w:rPr>
          <w:sz w:val="20"/>
          <w:szCs w:val="20"/>
        </w:rPr>
      </w:pPr>
    </w:p>
    <w:p w:rsidR="00801BF5" w:rsidRPr="007847A5" w:rsidRDefault="00801BF5" w:rsidP="007847A5">
      <w:pPr>
        <w:jc w:val="right"/>
        <w:rPr>
          <w:sz w:val="20"/>
          <w:szCs w:val="20"/>
        </w:rPr>
      </w:pPr>
      <w:r w:rsidRPr="007847A5">
        <w:rPr>
          <w:sz w:val="20"/>
          <w:szCs w:val="20"/>
        </w:rPr>
        <w:t>Приложение № 2</w:t>
      </w:r>
    </w:p>
    <w:p w:rsidR="00801BF5" w:rsidRPr="007847A5" w:rsidRDefault="00801BF5" w:rsidP="007847A5">
      <w:pPr>
        <w:jc w:val="right"/>
        <w:rPr>
          <w:sz w:val="20"/>
          <w:szCs w:val="20"/>
        </w:rPr>
      </w:pPr>
      <w:r w:rsidRPr="007847A5">
        <w:rPr>
          <w:sz w:val="20"/>
          <w:szCs w:val="20"/>
        </w:rPr>
        <w:t xml:space="preserve">к Порядку определения объема и условий предоставления </w:t>
      </w:r>
    </w:p>
    <w:p w:rsidR="00801BF5" w:rsidRPr="007847A5" w:rsidRDefault="00801BF5" w:rsidP="007847A5">
      <w:pPr>
        <w:jc w:val="right"/>
        <w:rPr>
          <w:sz w:val="20"/>
          <w:szCs w:val="20"/>
        </w:rPr>
      </w:pPr>
      <w:r w:rsidRPr="007847A5">
        <w:rPr>
          <w:sz w:val="20"/>
          <w:szCs w:val="20"/>
        </w:rPr>
        <w:t xml:space="preserve">муниципальным образовательным учреждениям </w:t>
      </w:r>
    </w:p>
    <w:p w:rsidR="00801BF5" w:rsidRPr="007847A5" w:rsidRDefault="00801BF5" w:rsidP="007847A5">
      <w:pPr>
        <w:jc w:val="right"/>
        <w:rPr>
          <w:sz w:val="20"/>
          <w:szCs w:val="20"/>
        </w:rPr>
      </w:pPr>
      <w:r w:rsidRPr="007847A5">
        <w:rPr>
          <w:sz w:val="20"/>
          <w:szCs w:val="20"/>
        </w:rPr>
        <w:t xml:space="preserve">Чаинского района субсидии за счет субвенции на осуществление </w:t>
      </w:r>
      <w:proofErr w:type="gramStart"/>
      <w:r w:rsidRPr="007847A5">
        <w:rPr>
          <w:sz w:val="20"/>
          <w:szCs w:val="20"/>
        </w:rPr>
        <w:t>отдельных</w:t>
      </w:r>
      <w:proofErr w:type="gramEnd"/>
      <w:r w:rsidRPr="007847A5">
        <w:rPr>
          <w:sz w:val="20"/>
          <w:szCs w:val="20"/>
        </w:rPr>
        <w:t xml:space="preserve"> </w:t>
      </w:r>
    </w:p>
    <w:p w:rsidR="00801BF5" w:rsidRPr="007847A5" w:rsidRDefault="00801BF5" w:rsidP="007847A5">
      <w:pPr>
        <w:jc w:val="right"/>
        <w:rPr>
          <w:sz w:val="20"/>
          <w:szCs w:val="20"/>
        </w:rPr>
      </w:pPr>
      <w:r w:rsidRPr="007847A5">
        <w:rPr>
          <w:sz w:val="20"/>
          <w:szCs w:val="20"/>
        </w:rPr>
        <w:t xml:space="preserve">государственных полномочий по обеспечению предоставления </w:t>
      </w:r>
    </w:p>
    <w:p w:rsidR="00801BF5" w:rsidRPr="007847A5" w:rsidRDefault="00801BF5" w:rsidP="007847A5">
      <w:pPr>
        <w:jc w:val="right"/>
        <w:rPr>
          <w:sz w:val="20"/>
          <w:szCs w:val="20"/>
        </w:rPr>
      </w:pPr>
      <w:r w:rsidRPr="007847A5">
        <w:rPr>
          <w:sz w:val="20"/>
          <w:szCs w:val="20"/>
        </w:rPr>
        <w:t xml:space="preserve">бесплатной методической, психолого-педагогической, </w:t>
      </w:r>
    </w:p>
    <w:p w:rsidR="00801BF5" w:rsidRPr="007847A5" w:rsidRDefault="00801BF5" w:rsidP="007847A5">
      <w:pPr>
        <w:jc w:val="right"/>
        <w:rPr>
          <w:sz w:val="20"/>
          <w:szCs w:val="20"/>
        </w:rPr>
      </w:pPr>
      <w:r w:rsidRPr="007847A5">
        <w:rPr>
          <w:sz w:val="20"/>
          <w:szCs w:val="20"/>
        </w:rPr>
        <w:t xml:space="preserve">диагностической и консультативной помощи, </w:t>
      </w:r>
    </w:p>
    <w:p w:rsidR="00801BF5" w:rsidRPr="007847A5" w:rsidRDefault="00801BF5" w:rsidP="007847A5">
      <w:pPr>
        <w:jc w:val="right"/>
        <w:rPr>
          <w:sz w:val="20"/>
          <w:szCs w:val="20"/>
        </w:rPr>
      </w:pPr>
      <w:r w:rsidRPr="007847A5">
        <w:rPr>
          <w:sz w:val="20"/>
          <w:szCs w:val="20"/>
        </w:rPr>
        <w:t xml:space="preserve">в том числе в дошкольных образовательных организациях </w:t>
      </w:r>
    </w:p>
    <w:p w:rsidR="00801BF5" w:rsidRPr="007847A5" w:rsidRDefault="00801BF5" w:rsidP="007847A5">
      <w:pPr>
        <w:jc w:val="right"/>
        <w:rPr>
          <w:sz w:val="20"/>
          <w:szCs w:val="20"/>
        </w:rPr>
      </w:pPr>
      <w:r w:rsidRPr="007847A5">
        <w:rPr>
          <w:sz w:val="20"/>
          <w:szCs w:val="20"/>
        </w:rPr>
        <w:t xml:space="preserve">и общеобразовательных </w:t>
      </w:r>
      <w:proofErr w:type="gramStart"/>
      <w:r w:rsidRPr="007847A5">
        <w:rPr>
          <w:sz w:val="20"/>
          <w:szCs w:val="20"/>
        </w:rPr>
        <w:t>организациях</w:t>
      </w:r>
      <w:proofErr w:type="gramEnd"/>
      <w:r w:rsidRPr="007847A5">
        <w:rPr>
          <w:sz w:val="20"/>
          <w:szCs w:val="20"/>
        </w:rPr>
        <w:t>, если в них созданы</w:t>
      </w:r>
    </w:p>
    <w:p w:rsidR="00801BF5" w:rsidRPr="007847A5" w:rsidRDefault="00801BF5" w:rsidP="007847A5">
      <w:pPr>
        <w:jc w:val="right"/>
        <w:rPr>
          <w:sz w:val="20"/>
          <w:szCs w:val="20"/>
        </w:rPr>
      </w:pPr>
      <w:r w:rsidRPr="007847A5">
        <w:rPr>
          <w:sz w:val="20"/>
          <w:szCs w:val="20"/>
        </w:rPr>
        <w:t xml:space="preserve"> соответствующие консультационные центры,</w:t>
      </w:r>
    </w:p>
    <w:p w:rsidR="00801BF5" w:rsidRPr="007847A5" w:rsidRDefault="00801BF5" w:rsidP="007847A5">
      <w:pPr>
        <w:jc w:val="right"/>
        <w:rPr>
          <w:sz w:val="20"/>
          <w:szCs w:val="20"/>
        </w:rPr>
      </w:pPr>
      <w:r w:rsidRPr="007847A5">
        <w:rPr>
          <w:sz w:val="20"/>
          <w:szCs w:val="20"/>
        </w:rPr>
        <w:t xml:space="preserve"> родителям (законным представителям) несовершеннолетних обучающихся, </w:t>
      </w:r>
    </w:p>
    <w:p w:rsidR="00801BF5" w:rsidRPr="007847A5" w:rsidRDefault="00801BF5" w:rsidP="007847A5">
      <w:pPr>
        <w:jc w:val="right"/>
        <w:rPr>
          <w:sz w:val="20"/>
          <w:szCs w:val="20"/>
        </w:rPr>
      </w:pPr>
      <w:proofErr w:type="gramStart"/>
      <w:r w:rsidRPr="007847A5">
        <w:rPr>
          <w:sz w:val="20"/>
          <w:szCs w:val="20"/>
        </w:rPr>
        <w:t>обеспечивающих</w:t>
      </w:r>
      <w:proofErr w:type="gramEnd"/>
      <w:r w:rsidRPr="007847A5">
        <w:rPr>
          <w:sz w:val="20"/>
          <w:szCs w:val="20"/>
        </w:rPr>
        <w:t xml:space="preserve"> получение детьми дошкольного </w:t>
      </w:r>
    </w:p>
    <w:p w:rsidR="00801BF5" w:rsidRPr="007847A5" w:rsidRDefault="00801BF5" w:rsidP="007847A5">
      <w:pPr>
        <w:jc w:val="right"/>
        <w:rPr>
          <w:sz w:val="20"/>
          <w:szCs w:val="20"/>
        </w:rPr>
      </w:pPr>
      <w:r w:rsidRPr="007847A5">
        <w:rPr>
          <w:sz w:val="20"/>
          <w:szCs w:val="20"/>
        </w:rPr>
        <w:t>образования в форме семейного образования</w:t>
      </w:r>
    </w:p>
    <w:tbl>
      <w:tblPr>
        <w:tblW w:w="0" w:type="auto"/>
        <w:tblLayout w:type="fixed"/>
        <w:tblCellMar>
          <w:top w:w="102" w:type="dxa"/>
          <w:left w:w="62" w:type="dxa"/>
          <w:bottom w:w="102" w:type="dxa"/>
          <w:right w:w="62" w:type="dxa"/>
        </w:tblCellMar>
        <w:tblLook w:val="0000"/>
      </w:tblPr>
      <w:tblGrid>
        <w:gridCol w:w="9071"/>
      </w:tblGrid>
      <w:tr w:rsidR="00801BF5" w:rsidRPr="007847A5" w:rsidTr="00801BF5">
        <w:tc>
          <w:tcPr>
            <w:tcW w:w="9071" w:type="dxa"/>
            <w:tcBorders>
              <w:top w:val="nil"/>
              <w:left w:val="nil"/>
              <w:bottom w:val="nil"/>
              <w:right w:val="nil"/>
            </w:tcBorders>
          </w:tcPr>
          <w:p w:rsidR="00801BF5" w:rsidRPr="007847A5" w:rsidRDefault="00801BF5" w:rsidP="007847A5">
            <w:pPr>
              <w:jc w:val="center"/>
              <w:rPr>
                <w:sz w:val="20"/>
                <w:szCs w:val="20"/>
              </w:rPr>
            </w:pPr>
            <w:r w:rsidRPr="007847A5">
              <w:rPr>
                <w:sz w:val="20"/>
                <w:szCs w:val="20"/>
              </w:rPr>
              <w:t>Форма</w:t>
            </w:r>
          </w:p>
        </w:tc>
      </w:tr>
    </w:tbl>
    <w:p w:rsidR="00801BF5" w:rsidRPr="007847A5" w:rsidRDefault="00801BF5" w:rsidP="007847A5">
      <w:pPr>
        <w:jc w:val="center"/>
        <w:rPr>
          <w:sz w:val="20"/>
          <w:szCs w:val="20"/>
        </w:rPr>
      </w:pPr>
      <w:r w:rsidRPr="007847A5">
        <w:rPr>
          <w:sz w:val="20"/>
          <w:szCs w:val="20"/>
        </w:rPr>
        <w:t>Отчет</w:t>
      </w:r>
    </w:p>
    <w:p w:rsidR="00801BF5" w:rsidRPr="007847A5" w:rsidRDefault="00801BF5" w:rsidP="007847A5">
      <w:pPr>
        <w:jc w:val="center"/>
        <w:rPr>
          <w:sz w:val="20"/>
          <w:szCs w:val="20"/>
        </w:rPr>
      </w:pPr>
      <w:r w:rsidRPr="007847A5">
        <w:rPr>
          <w:sz w:val="20"/>
          <w:szCs w:val="20"/>
        </w:rPr>
        <w:t>о достижении результата предоставления Субсидии</w:t>
      </w:r>
    </w:p>
    <w:p w:rsidR="00801BF5" w:rsidRPr="007847A5" w:rsidRDefault="00801BF5" w:rsidP="007847A5">
      <w:pPr>
        <w:jc w:val="center"/>
        <w:rPr>
          <w:sz w:val="20"/>
          <w:szCs w:val="20"/>
        </w:rPr>
      </w:pPr>
      <w:r w:rsidRPr="007847A5">
        <w:rPr>
          <w:sz w:val="20"/>
          <w:szCs w:val="20"/>
        </w:rPr>
        <w:t>__________________________________________________________________________</w:t>
      </w:r>
    </w:p>
    <w:p w:rsidR="00801BF5" w:rsidRPr="007847A5" w:rsidRDefault="00801BF5" w:rsidP="007847A5">
      <w:pPr>
        <w:jc w:val="center"/>
        <w:rPr>
          <w:sz w:val="20"/>
          <w:szCs w:val="20"/>
        </w:rPr>
      </w:pPr>
      <w:r w:rsidRPr="007847A5">
        <w:rPr>
          <w:sz w:val="20"/>
          <w:szCs w:val="20"/>
        </w:rPr>
        <w:t>Наименование муниципальной образовательной организации Чаинского района</w:t>
      </w:r>
    </w:p>
    <w:p w:rsidR="00801BF5" w:rsidRPr="007847A5" w:rsidRDefault="00801BF5" w:rsidP="007847A5">
      <w:pPr>
        <w:jc w:val="center"/>
        <w:rPr>
          <w:sz w:val="20"/>
          <w:szCs w:val="20"/>
        </w:rPr>
      </w:pPr>
      <w:r w:rsidRPr="007847A5">
        <w:rPr>
          <w:sz w:val="20"/>
          <w:szCs w:val="20"/>
        </w:rPr>
        <w:t>по состоянию на ________ 20__ г.</w:t>
      </w:r>
    </w:p>
    <w:p w:rsidR="00801BF5" w:rsidRPr="007847A5" w:rsidRDefault="00801BF5" w:rsidP="007847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883"/>
        <w:gridCol w:w="1843"/>
        <w:gridCol w:w="36"/>
        <w:gridCol w:w="1807"/>
        <w:gridCol w:w="72"/>
        <w:gridCol w:w="1879"/>
        <w:gridCol w:w="33"/>
        <w:gridCol w:w="1847"/>
      </w:tblGrid>
      <w:tr w:rsidR="00801BF5" w:rsidRPr="007847A5" w:rsidTr="00801BF5">
        <w:tc>
          <w:tcPr>
            <w:tcW w:w="589" w:type="dxa"/>
            <w:vAlign w:val="center"/>
          </w:tcPr>
          <w:p w:rsidR="00801BF5" w:rsidRPr="007847A5" w:rsidRDefault="00801BF5"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883" w:type="dxa"/>
            <w:vAlign w:val="center"/>
          </w:tcPr>
          <w:p w:rsidR="00801BF5" w:rsidRPr="007847A5" w:rsidRDefault="00801BF5" w:rsidP="007847A5">
            <w:pPr>
              <w:rPr>
                <w:sz w:val="20"/>
                <w:szCs w:val="20"/>
              </w:rPr>
            </w:pPr>
            <w:r w:rsidRPr="007847A5">
              <w:rPr>
                <w:sz w:val="20"/>
                <w:szCs w:val="20"/>
              </w:rPr>
              <w:t>Результат предоставления субсидии</w:t>
            </w:r>
          </w:p>
        </w:tc>
        <w:tc>
          <w:tcPr>
            <w:tcW w:w="1879" w:type="dxa"/>
            <w:gridSpan w:val="2"/>
            <w:vAlign w:val="center"/>
          </w:tcPr>
          <w:p w:rsidR="00801BF5" w:rsidRPr="007847A5" w:rsidRDefault="00801BF5" w:rsidP="007847A5">
            <w:pPr>
              <w:rPr>
                <w:sz w:val="20"/>
                <w:szCs w:val="20"/>
              </w:rPr>
            </w:pPr>
            <w:r w:rsidRPr="007847A5">
              <w:rPr>
                <w:sz w:val="20"/>
                <w:szCs w:val="20"/>
              </w:rPr>
              <w:t xml:space="preserve">Показатель, необходимый для достижения результата предоставления </w:t>
            </w:r>
            <w:r w:rsidRPr="007847A5">
              <w:rPr>
                <w:sz w:val="20"/>
                <w:szCs w:val="20"/>
              </w:rPr>
              <w:lastRenderedPageBreak/>
              <w:t>субсидии</w:t>
            </w:r>
          </w:p>
        </w:tc>
        <w:tc>
          <w:tcPr>
            <w:tcW w:w="1879" w:type="dxa"/>
            <w:gridSpan w:val="2"/>
            <w:vAlign w:val="center"/>
          </w:tcPr>
          <w:p w:rsidR="00801BF5" w:rsidRPr="007847A5" w:rsidRDefault="00801BF5" w:rsidP="007847A5">
            <w:pPr>
              <w:rPr>
                <w:sz w:val="20"/>
                <w:szCs w:val="20"/>
              </w:rPr>
            </w:pPr>
            <w:r w:rsidRPr="007847A5">
              <w:rPr>
                <w:sz w:val="20"/>
                <w:szCs w:val="20"/>
              </w:rPr>
              <w:lastRenderedPageBreak/>
              <w:t xml:space="preserve">Плановое значение показателя, необходимого для достижения результата </w:t>
            </w:r>
            <w:r w:rsidRPr="007847A5">
              <w:rPr>
                <w:sz w:val="20"/>
                <w:szCs w:val="20"/>
              </w:rPr>
              <w:lastRenderedPageBreak/>
              <w:t>предоставления субсидии</w:t>
            </w:r>
          </w:p>
        </w:tc>
        <w:tc>
          <w:tcPr>
            <w:tcW w:w="1879" w:type="dxa"/>
            <w:vAlign w:val="center"/>
          </w:tcPr>
          <w:p w:rsidR="00801BF5" w:rsidRPr="007847A5" w:rsidRDefault="00801BF5" w:rsidP="007847A5">
            <w:pPr>
              <w:rPr>
                <w:sz w:val="20"/>
                <w:szCs w:val="20"/>
              </w:rPr>
            </w:pPr>
            <w:r w:rsidRPr="007847A5">
              <w:rPr>
                <w:sz w:val="20"/>
                <w:szCs w:val="20"/>
              </w:rPr>
              <w:lastRenderedPageBreak/>
              <w:t xml:space="preserve">Достигнутое значение показателя, необходимого для достижения </w:t>
            </w:r>
            <w:r w:rsidRPr="007847A5">
              <w:rPr>
                <w:sz w:val="20"/>
                <w:szCs w:val="20"/>
              </w:rPr>
              <w:lastRenderedPageBreak/>
              <w:t>результата предоставления субсидии (достижение/</w:t>
            </w:r>
            <w:proofErr w:type="spellStart"/>
            <w:r w:rsidRPr="007847A5">
              <w:rPr>
                <w:sz w:val="20"/>
                <w:szCs w:val="20"/>
              </w:rPr>
              <w:t>недостижение</w:t>
            </w:r>
            <w:proofErr w:type="spellEnd"/>
            <w:r w:rsidRPr="007847A5">
              <w:rPr>
                <w:sz w:val="20"/>
                <w:szCs w:val="20"/>
              </w:rPr>
              <w:t xml:space="preserve"> значения результата предоставления субсидии)</w:t>
            </w:r>
          </w:p>
        </w:tc>
        <w:tc>
          <w:tcPr>
            <w:tcW w:w="1880" w:type="dxa"/>
            <w:gridSpan w:val="2"/>
            <w:vAlign w:val="center"/>
          </w:tcPr>
          <w:p w:rsidR="00801BF5" w:rsidRPr="007847A5" w:rsidRDefault="00801BF5" w:rsidP="007847A5">
            <w:pPr>
              <w:rPr>
                <w:sz w:val="20"/>
                <w:szCs w:val="20"/>
              </w:rPr>
            </w:pPr>
            <w:r w:rsidRPr="007847A5">
              <w:rPr>
                <w:sz w:val="20"/>
                <w:szCs w:val="20"/>
              </w:rPr>
              <w:lastRenderedPageBreak/>
              <w:t xml:space="preserve">Причины недостижения планового значения показателей, необходимых для </w:t>
            </w:r>
            <w:r w:rsidRPr="007847A5">
              <w:rPr>
                <w:sz w:val="20"/>
                <w:szCs w:val="20"/>
              </w:rPr>
              <w:lastRenderedPageBreak/>
              <w:t>достижения результата предоставления субсидии (значения результата предоставления субсидии)</w:t>
            </w:r>
          </w:p>
        </w:tc>
      </w:tr>
      <w:tr w:rsidR="00801BF5" w:rsidRPr="007847A5" w:rsidTr="00801BF5">
        <w:tc>
          <w:tcPr>
            <w:tcW w:w="589" w:type="dxa"/>
            <w:vMerge w:val="restart"/>
            <w:vAlign w:val="center"/>
          </w:tcPr>
          <w:p w:rsidR="00801BF5" w:rsidRPr="007847A5" w:rsidRDefault="00801BF5" w:rsidP="007847A5">
            <w:pPr>
              <w:rPr>
                <w:sz w:val="20"/>
                <w:szCs w:val="20"/>
              </w:rPr>
            </w:pPr>
            <w:r w:rsidRPr="007847A5">
              <w:rPr>
                <w:sz w:val="20"/>
                <w:szCs w:val="20"/>
              </w:rPr>
              <w:lastRenderedPageBreak/>
              <w:t>1.</w:t>
            </w:r>
          </w:p>
        </w:tc>
        <w:tc>
          <w:tcPr>
            <w:tcW w:w="1883" w:type="dxa"/>
            <w:vMerge w:val="restart"/>
            <w:vAlign w:val="center"/>
          </w:tcPr>
          <w:p w:rsidR="00801BF5" w:rsidRPr="007847A5" w:rsidRDefault="00801BF5" w:rsidP="007847A5">
            <w:pPr>
              <w:rPr>
                <w:sz w:val="20"/>
                <w:szCs w:val="20"/>
              </w:rPr>
            </w:pPr>
          </w:p>
        </w:tc>
        <w:tc>
          <w:tcPr>
            <w:tcW w:w="1843" w:type="dxa"/>
            <w:vAlign w:val="center"/>
          </w:tcPr>
          <w:p w:rsidR="00801BF5" w:rsidRPr="007847A5" w:rsidRDefault="00801BF5" w:rsidP="007847A5">
            <w:pPr>
              <w:rPr>
                <w:sz w:val="20"/>
                <w:szCs w:val="20"/>
              </w:rPr>
            </w:pPr>
          </w:p>
        </w:tc>
        <w:tc>
          <w:tcPr>
            <w:tcW w:w="1843" w:type="dxa"/>
            <w:gridSpan w:val="2"/>
            <w:vAlign w:val="center"/>
          </w:tcPr>
          <w:p w:rsidR="00801BF5" w:rsidRPr="007847A5" w:rsidRDefault="00801BF5" w:rsidP="007847A5">
            <w:pPr>
              <w:rPr>
                <w:sz w:val="20"/>
                <w:szCs w:val="20"/>
              </w:rPr>
            </w:pPr>
          </w:p>
        </w:tc>
        <w:tc>
          <w:tcPr>
            <w:tcW w:w="1984" w:type="dxa"/>
            <w:gridSpan w:val="3"/>
            <w:vAlign w:val="center"/>
          </w:tcPr>
          <w:p w:rsidR="00801BF5" w:rsidRPr="007847A5" w:rsidRDefault="00801BF5" w:rsidP="007847A5">
            <w:pPr>
              <w:rPr>
                <w:sz w:val="20"/>
                <w:szCs w:val="20"/>
              </w:rPr>
            </w:pPr>
          </w:p>
        </w:tc>
        <w:tc>
          <w:tcPr>
            <w:tcW w:w="1847" w:type="dxa"/>
            <w:vAlign w:val="center"/>
          </w:tcPr>
          <w:p w:rsidR="00801BF5" w:rsidRPr="007847A5" w:rsidRDefault="00801BF5" w:rsidP="007847A5">
            <w:pPr>
              <w:rPr>
                <w:sz w:val="20"/>
                <w:szCs w:val="20"/>
              </w:rPr>
            </w:pPr>
          </w:p>
        </w:tc>
      </w:tr>
      <w:tr w:rsidR="00801BF5" w:rsidRPr="007847A5" w:rsidTr="00801BF5">
        <w:tc>
          <w:tcPr>
            <w:tcW w:w="589" w:type="dxa"/>
            <w:vMerge/>
          </w:tcPr>
          <w:p w:rsidR="00801BF5" w:rsidRPr="007847A5" w:rsidRDefault="00801BF5" w:rsidP="007847A5">
            <w:pPr>
              <w:rPr>
                <w:sz w:val="20"/>
                <w:szCs w:val="20"/>
              </w:rPr>
            </w:pPr>
          </w:p>
        </w:tc>
        <w:tc>
          <w:tcPr>
            <w:tcW w:w="1883" w:type="dxa"/>
            <w:vMerge/>
          </w:tcPr>
          <w:p w:rsidR="00801BF5" w:rsidRPr="007847A5" w:rsidRDefault="00801BF5" w:rsidP="007847A5">
            <w:pPr>
              <w:rPr>
                <w:sz w:val="20"/>
                <w:szCs w:val="20"/>
              </w:rPr>
            </w:pPr>
          </w:p>
        </w:tc>
        <w:tc>
          <w:tcPr>
            <w:tcW w:w="1843" w:type="dxa"/>
            <w:vAlign w:val="center"/>
          </w:tcPr>
          <w:p w:rsidR="00801BF5" w:rsidRPr="007847A5" w:rsidRDefault="00801BF5" w:rsidP="007847A5">
            <w:pPr>
              <w:rPr>
                <w:sz w:val="20"/>
                <w:szCs w:val="20"/>
              </w:rPr>
            </w:pPr>
          </w:p>
        </w:tc>
        <w:tc>
          <w:tcPr>
            <w:tcW w:w="1843" w:type="dxa"/>
            <w:gridSpan w:val="2"/>
            <w:vAlign w:val="center"/>
          </w:tcPr>
          <w:p w:rsidR="00801BF5" w:rsidRPr="007847A5" w:rsidRDefault="00801BF5" w:rsidP="007847A5">
            <w:pPr>
              <w:rPr>
                <w:sz w:val="20"/>
                <w:szCs w:val="20"/>
              </w:rPr>
            </w:pPr>
          </w:p>
        </w:tc>
        <w:tc>
          <w:tcPr>
            <w:tcW w:w="1984" w:type="dxa"/>
            <w:gridSpan w:val="3"/>
            <w:vAlign w:val="center"/>
          </w:tcPr>
          <w:p w:rsidR="00801BF5" w:rsidRPr="007847A5" w:rsidRDefault="00801BF5" w:rsidP="007847A5">
            <w:pPr>
              <w:rPr>
                <w:sz w:val="20"/>
                <w:szCs w:val="20"/>
              </w:rPr>
            </w:pPr>
          </w:p>
        </w:tc>
        <w:tc>
          <w:tcPr>
            <w:tcW w:w="1847" w:type="dxa"/>
            <w:vAlign w:val="center"/>
          </w:tcPr>
          <w:p w:rsidR="00801BF5" w:rsidRPr="007847A5" w:rsidRDefault="00801BF5" w:rsidP="007847A5">
            <w:pPr>
              <w:rPr>
                <w:sz w:val="20"/>
                <w:szCs w:val="20"/>
              </w:rPr>
            </w:pPr>
          </w:p>
        </w:tc>
      </w:tr>
    </w:tbl>
    <w:p w:rsidR="00801BF5" w:rsidRPr="007847A5" w:rsidRDefault="00801BF5" w:rsidP="007847A5">
      <w:pPr>
        <w:rPr>
          <w:sz w:val="20"/>
          <w:szCs w:val="20"/>
        </w:rPr>
      </w:pPr>
    </w:p>
    <w:p w:rsidR="00801BF5" w:rsidRPr="007847A5" w:rsidRDefault="00801BF5" w:rsidP="007847A5">
      <w:pPr>
        <w:rPr>
          <w:sz w:val="20"/>
          <w:szCs w:val="20"/>
        </w:rPr>
      </w:pPr>
      <w:r w:rsidRPr="007847A5">
        <w:rPr>
          <w:sz w:val="20"/>
          <w:szCs w:val="20"/>
        </w:rPr>
        <w:t>Руководитель учреждения</w:t>
      </w:r>
      <w:proofErr w:type="gramStart"/>
      <w:r w:rsidRPr="007847A5">
        <w:rPr>
          <w:sz w:val="20"/>
          <w:szCs w:val="20"/>
        </w:rPr>
        <w:t xml:space="preserve"> _________________ (_______________________________)</w:t>
      </w:r>
      <w:proofErr w:type="gramEnd"/>
    </w:p>
    <w:p w:rsidR="00801BF5" w:rsidRPr="007847A5" w:rsidRDefault="00801BF5" w:rsidP="007847A5">
      <w:pPr>
        <w:rPr>
          <w:sz w:val="20"/>
          <w:szCs w:val="20"/>
        </w:rPr>
      </w:pPr>
      <w:r w:rsidRPr="007847A5">
        <w:rPr>
          <w:sz w:val="20"/>
          <w:szCs w:val="20"/>
        </w:rPr>
        <w:t xml:space="preserve">                            (подпись)          (расшифровка подписи)</w:t>
      </w:r>
    </w:p>
    <w:p w:rsidR="00801BF5" w:rsidRPr="007847A5" w:rsidRDefault="00801BF5" w:rsidP="007847A5">
      <w:pPr>
        <w:rPr>
          <w:sz w:val="20"/>
          <w:szCs w:val="20"/>
        </w:rPr>
      </w:pPr>
    </w:p>
    <w:p w:rsidR="00801BF5" w:rsidRPr="007847A5" w:rsidRDefault="00801BF5" w:rsidP="007847A5">
      <w:pPr>
        <w:rPr>
          <w:sz w:val="20"/>
          <w:szCs w:val="20"/>
        </w:rPr>
      </w:pPr>
      <w:r w:rsidRPr="007847A5">
        <w:rPr>
          <w:sz w:val="20"/>
          <w:szCs w:val="20"/>
        </w:rPr>
        <w:t>"__" ____________ 20__ г."</w:t>
      </w:r>
    </w:p>
    <w:p w:rsidR="00801BF5" w:rsidRPr="007847A5" w:rsidRDefault="00801BF5" w:rsidP="007847A5">
      <w:pPr>
        <w:rPr>
          <w:sz w:val="20"/>
          <w:szCs w:val="20"/>
        </w:rPr>
      </w:pPr>
      <w:r w:rsidRPr="007847A5">
        <w:rPr>
          <w:sz w:val="20"/>
          <w:szCs w:val="20"/>
        </w:rPr>
        <w:t xml:space="preserve">         М.П.</w:t>
      </w:r>
    </w:p>
    <w:p w:rsidR="00801BF5" w:rsidRPr="007847A5" w:rsidRDefault="00801BF5" w:rsidP="007847A5">
      <w:pPr>
        <w:jc w:val="center"/>
        <w:rPr>
          <w:rFonts w:eastAsia="Calibri"/>
          <w:b/>
          <w:sz w:val="20"/>
          <w:szCs w:val="20"/>
        </w:rPr>
      </w:pPr>
    </w:p>
    <w:p w:rsidR="006009F6" w:rsidRPr="007847A5" w:rsidRDefault="006009F6" w:rsidP="007847A5">
      <w:pPr>
        <w:jc w:val="center"/>
        <w:rPr>
          <w:rFonts w:eastAsia="Calibri"/>
          <w:b/>
          <w:sz w:val="20"/>
          <w:szCs w:val="20"/>
        </w:rPr>
      </w:pPr>
    </w:p>
    <w:p w:rsidR="006009F6" w:rsidRPr="007847A5" w:rsidRDefault="006009F6" w:rsidP="007847A5">
      <w:pPr>
        <w:jc w:val="center"/>
        <w:rPr>
          <w:b/>
          <w:sz w:val="20"/>
          <w:szCs w:val="20"/>
        </w:rPr>
      </w:pPr>
      <w:r w:rsidRPr="007847A5">
        <w:rPr>
          <w:b/>
          <w:sz w:val="20"/>
          <w:szCs w:val="20"/>
        </w:rPr>
        <w:t>Постановление Администрации Чаинского района от 02.08.2022 № 283</w:t>
      </w:r>
    </w:p>
    <w:p w:rsidR="006009F6" w:rsidRPr="007847A5" w:rsidRDefault="006009F6" w:rsidP="007847A5">
      <w:pPr>
        <w:jc w:val="center"/>
        <w:rPr>
          <w:b/>
          <w:sz w:val="20"/>
          <w:szCs w:val="20"/>
        </w:rPr>
      </w:pPr>
      <w:r w:rsidRPr="007847A5">
        <w:rPr>
          <w:b/>
          <w:sz w:val="20"/>
          <w:szCs w:val="20"/>
        </w:rPr>
        <w:t>Об утверждении Порядка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выплате надбавок к должностному окладу педагогическим работникам</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ab/>
      </w:r>
      <w:proofErr w:type="gramStart"/>
      <w:r w:rsidRPr="007847A5">
        <w:rPr>
          <w:sz w:val="20"/>
          <w:szCs w:val="20"/>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руководствуясь постановлением Администрации Томской области от 27.09.2019 № 342а «Об утверждении государственной программы «Развитие образования  в Томской области», руководствуясь статьей 49 Устава муниципального образования «Чаинский</w:t>
      </w:r>
      <w:proofErr w:type="gramEnd"/>
      <w:r w:rsidRPr="007847A5">
        <w:rPr>
          <w:sz w:val="20"/>
          <w:szCs w:val="20"/>
        </w:rPr>
        <w:t xml:space="preserve"> район Томской области»,</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ПОСТАНОВЛЯЮ:</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 xml:space="preserve">1. Утвердить Порядок определения объема и условий предоставления муниципальным образовательным учреждениям Чаинского района субсидии </w:t>
      </w:r>
      <w:proofErr w:type="gramStart"/>
      <w:r w:rsidRPr="007847A5">
        <w:rPr>
          <w:sz w:val="20"/>
          <w:szCs w:val="20"/>
        </w:rPr>
        <w:t>за счет субвенции на осуществление отдельных государственных полномочий по выплате надбавок к должностному окладу педагогическим работникам согласно приложению к настоящему постановлению</w:t>
      </w:r>
      <w:proofErr w:type="gramEnd"/>
      <w:r w:rsidRPr="007847A5">
        <w:rPr>
          <w:sz w:val="20"/>
          <w:szCs w:val="20"/>
        </w:rPr>
        <w:t>.</w:t>
      </w:r>
    </w:p>
    <w:p w:rsidR="006009F6" w:rsidRPr="007847A5" w:rsidRDefault="006009F6" w:rsidP="007847A5">
      <w:pPr>
        <w:rPr>
          <w:sz w:val="20"/>
          <w:szCs w:val="20"/>
        </w:rPr>
      </w:pPr>
      <w:r w:rsidRPr="007847A5">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009F6" w:rsidRPr="007847A5" w:rsidRDefault="006009F6" w:rsidP="007847A5">
      <w:pPr>
        <w:rPr>
          <w:sz w:val="20"/>
          <w:szCs w:val="20"/>
        </w:rPr>
      </w:pPr>
      <w:r w:rsidRPr="007847A5">
        <w:rPr>
          <w:sz w:val="20"/>
          <w:szCs w:val="20"/>
        </w:rPr>
        <w:t>3. Настоящее постановление вступает в силу со дня его официального опубликования.</w:t>
      </w:r>
    </w:p>
    <w:p w:rsidR="006009F6" w:rsidRPr="007847A5" w:rsidRDefault="006009F6" w:rsidP="007847A5">
      <w:pPr>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Глава Чаинского района</w:t>
      </w:r>
      <w:r w:rsidRPr="007847A5">
        <w:rPr>
          <w:sz w:val="20"/>
          <w:szCs w:val="20"/>
        </w:rPr>
        <w:tab/>
      </w:r>
      <w:r w:rsidRPr="007847A5">
        <w:rPr>
          <w:sz w:val="20"/>
          <w:szCs w:val="20"/>
        </w:rPr>
        <w:tab/>
      </w:r>
      <w:r w:rsidRPr="007847A5">
        <w:rPr>
          <w:sz w:val="20"/>
          <w:szCs w:val="20"/>
        </w:rPr>
        <w:tab/>
        <w:t>В.Н. Столяров</w:t>
      </w: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 xml:space="preserve">Приложение к постановлению </w:t>
      </w:r>
    </w:p>
    <w:p w:rsidR="006009F6" w:rsidRPr="007847A5" w:rsidRDefault="006009F6" w:rsidP="007847A5">
      <w:pPr>
        <w:jc w:val="right"/>
        <w:rPr>
          <w:sz w:val="20"/>
          <w:szCs w:val="20"/>
        </w:rPr>
      </w:pPr>
      <w:r w:rsidRPr="007847A5">
        <w:rPr>
          <w:sz w:val="20"/>
          <w:szCs w:val="20"/>
        </w:rPr>
        <w:t>Администрации Чаинского района</w:t>
      </w:r>
    </w:p>
    <w:p w:rsidR="006009F6" w:rsidRPr="007847A5" w:rsidRDefault="006009F6" w:rsidP="007847A5">
      <w:pPr>
        <w:jc w:val="right"/>
        <w:rPr>
          <w:sz w:val="20"/>
          <w:szCs w:val="20"/>
        </w:rPr>
      </w:pPr>
      <w:r w:rsidRPr="007847A5">
        <w:rPr>
          <w:sz w:val="20"/>
          <w:szCs w:val="20"/>
        </w:rPr>
        <w:t>от 02.08.2022 № 283</w:t>
      </w:r>
    </w:p>
    <w:p w:rsidR="006009F6" w:rsidRPr="007847A5" w:rsidRDefault="006009F6" w:rsidP="007847A5">
      <w:pPr>
        <w:rPr>
          <w:sz w:val="20"/>
          <w:szCs w:val="20"/>
        </w:rPr>
      </w:pPr>
    </w:p>
    <w:p w:rsidR="006009F6" w:rsidRPr="007847A5" w:rsidRDefault="006009F6" w:rsidP="007847A5">
      <w:pPr>
        <w:jc w:val="center"/>
        <w:rPr>
          <w:sz w:val="20"/>
          <w:szCs w:val="20"/>
        </w:rPr>
      </w:pPr>
      <w:r w:rsidRPr="007847A5">
        <w:rPr>
          <w:sz w:val="20"/>
          <w:szCs w:val="20"/>
        </w:rPr>
        <w:t>Порядок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выплате надбавок к должностному окладу педагогическим работникам</w:t>
      </w:r>
    </w:p>
    <w:p w:rsidR="006009F6" w:rsidRPr="007847A5" w:rsidRDefault="006009F6" w:rsidP="007847A5">
      <w:pPr>
        <w:rPr>
          <w:sz w:val="20"/>
          <w:szCs w:val="20"/>
        </w:rPr>
      </w:pPr>
    </w:p>
    <w:p w:rsidR="006009F6" w:rsidRPr="007847A5" w:rsidRDefault="006009F6" w:rsidP="007847A5">
      <w:pPr>
        <w:jc w:val="both"/>
        <w:rPr>
          <w:sz w:val="20"/>
          <w:szCs w:val="20"/>
        </w:rPr>
      </w:pPr>
      <w:r w:rsidRPr="007847A5">
        <w:rPr>
          <w:sz w:val="20"/>
          <w:szCs w:val="20"/>
        </w:rPr>
        <w:t xml:space="preserve">1. </w:t>
      </w:r>
      <w:proofErr w:type="gramStart"/>
      <w:r w:rsidRPr="007847A5">
        <w:rPr>
          <w:sz w:val="20"/>
          <w:szCs w:val="20"/>
        </w:rPr>
        <w:t>Настоящий Порядок определения объема и условий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выплате надбавок к должностному окладу педагогическим работникам (далее - Порядок) устанавливает правила определения и условия предоставления муниципальным образовательным учреждениям Чаинского района субсидии за счет субвенции на осуществление отдельных государственных полномочий по выплате надбавок к должностному окладу педагогическим работникам в</w:t>
      </w:r>
      <w:proofErr w:type="gramEnd"/>
      <w:r w:rsidRPr="007847A5">
        <w:rPr>
          <w:sz w:val="20"/>
          <w:szCs w:val="20"/>
        </w:rPr>
        <w:t xml:space="preserve"> форме субсидии </w:t>
      </w:r>
      <w:proofErr w:type="gramStart"/>
      <w:r w:rsidRPr="007847A5">
        <w:rPr>
          <w:sz w:val="20"/>
          <w:szCs w:val="20"/>
        </w:rPr>
        <w:t xml:space="preserve">на иные цели за счет </w:t>
      </w:r>
      <w:r w:rsidRPr="007847A5">
        <w:rPr>
          <w:sz w:val="20"/>
          <w:szCs w:val="20"/>
        </w:rPr>
        <w:lastRenderedPageBreak/>
        <w:t>субвенции на осуществление отдельных государственных полномочий по выплате надбавок к должностному окладу</w:t>
      </w:r>
      <w:proofErr w:type="gramEnd"/>
      <w:r w:rsidRPr="007847A5">
        <w:rPr>
          <w:sz w:val="20"/>
          <w:szCs w:val="20"/>
        </w:rPr>
        <w:t xml:space="preserve"> педагогическим работникам муниципальных образовательных организаций (далее – Субсидии).</w:t>
      </w:r>
    </w:p>
    <w:p w:rsidR="006009F6" w:rsidRPr="007847A5" w:rsidRDefault="006009F6" w:rsidP="007847A5">
      <w:pPr>
        <w:jc w:val="both"/>
        <w:rPr>
          <w:sz w:val="20"/>
          <w:szCs w:val="20"/>
        </w:rPr>
      </w:pPr>
      <w:r w:rsidRPr="007847A5">
        <w:rPr>
          <w:sz w:val="20"/>
          <w:szCs w:val="20"/>
        </w:rPr>
        <w:t>2. Целью предоставления субсидия является исполнение переданных отдельных государственных полномочий по выплате надбавок к должностному окладу педагогическим работникам.</w:t>
      </w:r>
    </w:p>
    <w:p w:rsidR="006009F6" w:rsidRPr="007847A5" w:rsidRDefault="006009F6" w:rsidP="007847A5">
      <w:pPr>
        <w:jc w:val="both"/>
        <w:rPr>
          <w:sz w:val="20"/>
          <w:szCs w:val="20"/>
        </w:rPr>
      </w:pPr>
      <w:r w:rsidRPr="007847A5">
        <w:rPr>
          <w:sz w:val="20"/>
          <w:szCs w:val="20"/>
        </w:rPr>
        <w:t>3. Условием предоставления субсидии муниципальному образовательному учреждению Чаинского района   (далее – МОУ Чаинского района) является заключение Соглашения, заключаемого между главным распорядителем бюджетных средств и МОУ Чаинского района, подведомственной главному распорядителю бюджетных средств субсидии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главный распорядитель бюджетных средств (далее – ГРБС) и направляет МОУ Чаинского района для подписания.</w:t>
      </w:r>
    </w:p>
    <w:p w:rsidR="006009F6" w:rsidRPr="007847A5" w:rsidRDefault="006009F6" w:rsidP="007847A5">
      <w:pPr>
        <w:jc w:val="both"/>
        <w:rPr>
          <w:sz w:val="20"/>
          <w:szCs w:val="20"/>
        </w:rPr>
      </w:pPr>
      <w:r w:rsidRPr="007847A5">
        <w:rPr>
          <w:sz w:val="20"/>
          <w:szCs w:val="20"/>
        </w:rPr>
        <w:t>4. Перечисление Субсидии МОУ Чаинского района осуществляется в соответствии с условиями Соглашения.</w:t>
      </w:r>
    </w:p>
    <w:p w:rsidR="006009F6" w:rsidRPr="007847A5" w:rsidRDefault="006009F6" w:rsidP="007847A5">
      <w:pPr>
        <w:jc w:val="both"/>
        <w:rPr>
          <w:sz w:val="20"/>
          <w:szCs w:val="20"/>
        </w:rPr>
      </w:pPr>
      <w:r w:rsidRPr="007847A5">
        <w:rPr>
          <w:sz w:val="20"/>
          <w:szCs w:val="20"/>
        </w:rPr>
        <w:t xml:space="preserve"> 5. </w:t>
      </w:r>
      <w:proofErr w:type="gramStart"/>
      <w:r w:rsidRPr="007847A5">
        <w:rPr>
          <w:sz w:val="20"/>
          <w:szCs w:val="20"/>
        </w:rPr>
        <w:t>Объем субсидии на цель, указанную в пункте 2 настоящего Порядка, подлежащий предоставлению  МОУ Чаинского района (</w:t>
      </w:r>
      <w:r w:rsidRPr="007847A5">
        <w:rPr>
          <w:b/>
          <w:sz w:val="20"/>
          <w:szCs w:val="20"/>
          <w:lang w:val="en-US"/>
        </w:rPr>
        <w:t>S</w:t>
      </w:r>
      <w:r w:rsidRPr="007847A5">
        <w:rPr>
          <w:b/>
          <w:sz w:val="20"/>
          <w:szCs w:val="20"/>
          <w:vertAlign w:val="subscript"/>
          <w:lang w:val="en-US"/>
        </w:rPr>
        <w:t>i</w:t>
      </w:r>
      <w:r w:rsidRPr="007847A5">
        <w:rPr>
          <w:b/>
          <w:sz w:val="20"/>
          <w:szCs w:val="20"/>
        </w:rPr>
        <w:t>)</w:t>
      </w:r>
      <w:r w:rsidRPr="007847A5">
        <w:rPr>
          <w:sz w:val="20"/>
          <w:szCs w:val="20"/>
        </w:rPr>
        <w:t>, определяется в пределах бюджетных ассигнований и лимитов бюджетных обязательств, доведенных до ГРБС в соответствии с решением Думы Чаинского района о бюджете муниципального образования «Чаинский район Томской области» на очередной финансовый год (очередной финансовый год и плановый период) на указанную в пункте 2 настоящего Порядка</w:t>
      </w:r>
      <w:proofErr w:type="gramEnd"/>
      <w:r w:rsidRPr="007847A5">
        <w:rPr>
          <w:sz w:val="20"/>
          <w:szCs w:val="20"/>
        </w:rPr>
        <w:t xml:space="preserve"> цель.</w:t>
      </w:r>
    </w:p>
    <w:p w:rsidR="006009F6" w:rsidRPr="007847A5" w:rsidRDefault="006009F6" w:rsidP="007847A5">
      <w:pPr>
        <w:jc w:val="both"/>
        <w:rPr>
          <w:sz w:val="20"/>
          <w:szCs w:val="20"/>
        </w:rPr>
      </w:pPr>
      <w:r w:rsidRPr="007847A5">
        <w:rPr>
          <w:sz w:val="20"/>
          <w:szCs w:val="20"/>
        </w:rPr>
        <w:t>Размер субсидии на текущий финансовый год определяется по формуле:</w:t>
      </w:r>
    </w:p>
    <w:p w:rsidR="006009F6" w:rsidRPr="007847A5" w:rsidRDefault="006009F6" w:rsidP="007847A5">
      <w:pPr>
        <w:jc w:val="both"/>
        <w:rPr>
          <w:sz w:val="20"/>
          <w:szCs w:val="20"/>
        </w:rPr>
      </w:pPr>
    </w:p>
    <w:p w:rsidR="006009F6" w:rsidRPr="007847A5" w:rsidRDefault="006009F6" w:rsidP="007847A5">
      <w:pPr>
        <w:jc w:val="both"/>
        <w:rPr>
          <w:sz w:val="20"/>
          <w:szCs w:val="20"/>
        </w:rPr>
      </w:pPr>
      <w:r w:rsidRPr="007847A5">
        <w:rPr>
          <w:sz w:val="20"/>
          <w:szCs w:val="20"/>
          <w:lang w:val="en-US"/>
        </w:rPr>
        <w:t>S</w:t>
      </w:r>
      <w:r w:rsidRPr="007847A5">
        <w:rPr>
          <w:sz w:val="20"/>
          <w:szCs w:val="20"/>
          <w:vertAlign w:val="subscript"/>
          <w:lang w:val="en-US"/>
        </w:rPr>
        <w:t>i</w:t>
      </w:r>
      <w:r w:rsidRPr="007847A5">
        <w:rPr>
          <w:sz w:val="20"/>
          <w:szCs w:val="20"/>
        </w:rPr>
        <w:t xml:space="preserve"> = </w:t>
      </w:r>
      <w:proofErr w:type="gramStart"/>
      <w:r w:rsidRPr="007847A5">
        <w:rPr>
          <w:sz w:val="20"/>
          <w:szCs w:val="20"/>
        </w:rPr>
        <w:t>Ʃ(</w:t>
      </w:r>
      <w:proofErr w:type="gramEnd"/>
      <w:r w:rsidRPr="007847A5">
        <w:rPr>
          <w:sz w:val="20"/>
          <w:szCs w:val="20"/>
        </w:rPr>
        <w:t>Н</w:t>
      </w:r>
      <w:proofErr w:type="spellStart"/>
      <w:r w:rsidRPr="007847A5">
        <w:rPr>
          <w:sz w:val="20"/>
          <w:szCs w:val="20"/>
          <w:vertAlign w:val="subscript"/>
          <w:lang w:val="en-US"/>
        </w:rPr>
        <w:t>i</w:t>
      </w:r>
      <w:proofErr w:type="spellEnd"/>
      <w:r w:rsidRPr="007847A5">
        <w:rPr>
          <w:sz w:val="20"/>
          <w:szCs w:val="20"/>
        </w:rPr>
        <w:t xml:space="preserve"> * Р</w:t>
      </w:r>
      <w:proofErr w:type="spellStart"/>
      <w:r w:rsidRPr="007847A5">
        <w:rPr>
          <w:sz w:val="20"/>
          <w:szCs w:val="20"/>
          <w:vertAlign w:val="subscript"/>
          <w:lang w:val="en-US"/>
        </w:rPr>
        <w:t>i</w:t>
      </w:r>
      <w:proofErr w:type="spellEnd"/>
      <w:r w:rsidRPr="007847A5">
        <w:rPr>
          <w:sz w:val="20"/>
          <w:szCs w:val="20"/>
        </w:rPr>
        <w:t>)* К</w:t>
      </w:r>
      <w:proofErr w:type="spellStart"/>
      <w:r w:rsidRPr="007847A5">
        <w:rPr>
          <w:sz w:val="20"/>
          <w:szCs w:val="20"/>
          <w:vertAlign w:val="subscript"/>
          <w:lang w:val="en-US"/>
        </w:rPr>
        <w:t>i</w:t>
      </w:r>
      <w:proofErr w:type="spellEnd"/>
      <w:r w:rsidRPr="007847A5">
        <w:rPr>
          <w:sz w:val="20"/>
          <w:szCs w:val="20"/>
          <w:vertAlign w:val="subscript"/>
        </w:rPr>
        <w:t xml:space="preserve"> </w:t>
      </w:r>
      <w:r w:rsidRPr="007847A5">
        <w:rPr>
          <w:sz w:val="20"/>
          <w:szCs w:val="20"/>
        </w:rPr>
        <w:t>*</w:t>
      </w:r>
      <w:r w:rsidRPr="007847A5">
        <w:rPr>
          <w:sz w:val="20"/>
          <w:szCs w:val="20"/>
          <w:vertAlign w:val="subscript"/>
        </w:rPr>
        <w:t xml:space="preserve"> </w:t>
      </w:r>
      <w:r w:rsidRPr="007847A5">
        <w:rPr>
          <w:sz w:val="20"/>
          <w:szCs w:val="20"/>
        </w:rPr>
        <w:t>12 * С,</w:t>
      </w:r>
    </w:p>
    <w:p w:rsidR="006009F6" w:rsidRPr="007847A5" w:rsidRDefault="006009F6" w:rsidP="007847A5">
      <w:pPr>
        <w:jc w:val="both"/>
        <w:rPr>
          <w:sz w:val="20"/>
          <w:szCs w:val="20"/>
        </w:rPr>
      </w:pPr>
      <w:r w:rsidRPr="007847A5">
        <w:rPr>
          <w:sz w:val="20"/>
          <w:szCs w:val="20"/>
        </w:rPr>
        <w:t>где:</w:t>
      </w:r>
    </w:p>
    <w:p w:rsidR="006009F6" w:rsidRPr="007847A5" w:rsidRDefault="006009F6" w:rsidP="007847A5">
      <w:pPr>
        <w:jc w:val="both"/>
        <w:rPr>
          <w:sz w:val="20"/>
          <w:szCs w:val="20"/>
        </w:rPr>
      </w:pPr>
      <w:r w:rsidRPr="007847A5">
        <w:rPr>
          <w:b/>
          <w:sz w:val="20"/>
          <w:szCs w:val="20"/>
          <w:lang w:val="en-US"/>
        </w:rPr>
        <w:t>H</w:t>
      </w:r>
      <w:r w:rsidRPr="007847A5">
        <w:rPr>
          <w:b/>
          <w:sz w:val="20"/>
          <w:szCs w:val="20"/>
          <w:vertAlign w:val="subscript"/>
          <w:lang w:val="en-US"/>
        </w:rPr>
        <w:t>i</w:t>
      </w:r>
      <w:r w:rsidRPr="007847A5">
        <w:rPr>
          <w:b/>
          <w:sz w:val="20"/>
          <w:szCs w:val="20"/>
        </w:rPr>
        <w:t xml:space="preserve"> – </w:t>
      </w:r>
      <w:r w:rsidRPr="007847A5">
        <w:rPr>
          <w:sz w:val="20"/>
          <w:szCs w:val="20"/>
        </w:rPr>
        <w:t xml:space="preserve">прогнозируемая на соответствующий финансовый год численность педагогических работников имеющих право на надбавки к должностному окладу в соответствии с Законом Томской области от 12 августа 2013 года № 149-ОЗ «Об образовании в Томской области» по </w:t>
      </w:r>
      <w:proofErr w:type="spellStart"/>
      <w:r w:rsidRPr="007847A5">
        <w:rPr>
          <w:sz w:val="20"/>
          <w:szCs w:val="20"/>
          <w:lang w:val="en-US"/>
        </w:rPr>
        <w:t>i</w:t>
      </w:r>
      <w:proofErr w:type="spellEnd"/>
      <w:r w:rsidRPr="007847A5">
        <w:rPr>
          <w:sz w:val="20"/>
          <w:szCs w:val="20"/>
        </w:rPr>
        <w:t>-</w:t>
      </w:r>
      <w:proofErr w:type="spellStart"/>
      <w:r w:rsidRPr="007847A5">
        <w:rPr>
          <w:sz w:val="20"/>
          <w:szCs w:val="20"/>
        </w:rPr>
        <w:t>ому</w:t>
      </w:r>
      <w:proofErr w:type="spellEnd"/>
      <w:r w:rsidRPr="007847A5">
        <w:rPr>
          <w:sz w:val="20"/>
          <w:szCs w:val="20"/>
        </w:rPr>
        <w:t xml:space="preserve"> МОУ Чаинского района;</w:t>
      </w:r>
    </w:p>
    <w:p w:rsidR="006009F6" w:rsidRPr="007847A5" w:rsidRDefault="006009F6" w:rsidP="007847A5">
      <w:pPr>
        <w:jc w:val="both"/>
        <w:rPr>
          <w:sz w:val="20"/>
          <w:szCs w:val="20"/>
        </w:rPr>
      </w:pPr>
      <w:r w:rsidRPr="007847A5">
        <w:rPr>
          <w:b/>
          <w:sz w:val="20"/>
          <w:szCs w:val="20"/>
        </w:rPr>
        <w:t>Р</w:t>
      </w:r>
      <w:proofErr w:type="spellStart"/>
      <w:proofErr w:type="gramStart"/>
      <w:r w:rsidRPr="007847A5">
        <w:rPr>
          <w:b/>
          <w:sz w:val="20"/>
          <w:szCs w:val="20"/>
          <w:vertAlign w:val="subscript"/>
          <w:lang w:val="en-US"/>
        </w:rPr>
        <w:t>i</w:t>
      </w:r>
      <w:proofErr w:type="spellEnd"/>
      <w:proofErr w:type="gramEnd"/>
      <w:r w:rsidRPr="007847A5">
        <w:rPr>
          <w:sz w:val="20"/>
          <w:szCs w:val="20"/>
        </w:rPr>
        <w:t xml:space="preserve"> – ежемесячный размер надбавки, установленный Законом Томской области от 12 августа 2013 года № 149-ОЗ «Об образовании в Томской области» для </w:t>
      </w:r>
      <w:r w:rsidRPr="007847A5">
        <w:rPr>
          <w:sz w:val="20"/>
          <w:szCs w:val="20"/>
          <w:lang w:val="en-US"/>
        </w:rPr>
        <w:t>j</w:t>
      </w:r>
      <w:r w:rsidRPr="007847A5">
        <w:rPr>
          <w:sz w:val="20"/>
          <w:szCs w:val="20"/>
        </w:rPr>
        <w:t>-категории педагогических работников;</w:t>
      </w:r>
    </w:p>
    <w:p w:rsidR="006009F6" w:rsidRPr="007847A5" w:rsidRDefault="006009F6" w:rsidP="007847A5">
      <w:pPr>
        <w:jc w:val="both"/>
        <w:rPr>
          <w:sz w:val="20"/>
          <w:szCs w:val="20"/>
        </w:rPr>
      </w:pPr>
      <w:r w:rsidRPr="007847A5">
        <w:rPr>
          <w:b/>
          <w:sz w:val="20"/>
          <w:szCs w:val="20"/>
        </w:rPr>
        <w:t>К</w:t>
      </w:r>
      <w:proofErr w:type="spellStart"/>
      <w:proofErr w:type="gramStart"/>
      <w:r w:rsidRPr="007847A5">
        <w:rPr>
          <w:b/>
          <w:sz w:val="20"/>
          <w:szCs w:val="20"/>
          <w:vertAlign w:val="subscript"/>
          <w:lang w:val="en-US"/>
        </w:rPr>
        <w:t>i</w:t>
      </w:r>
      <w:proofErr w:type="spellEnd"/>
      <w:proofErr w:type="gramEnd"/>
      <w:r w:rsidRPr="007847A5">
        <w:rPr>
          <w:b/>
          <w:sz w:val="20"/>
          <w:szCs w:val="20"/>
        </w:rPr>
        <w:t xml:space="preserve"> – </w:t>
      </w:r>
      <w:r w:rsidRPr="007847A5">
        <w:rPr>
          <w:sz w:val="20"/>
          <w:szCs w:val="20"/>
        </w:rPr>
        <w:t>коэффициент, учитывающий районный коэффициент и процентную надбавку к заработной плате за работу в районах Крайнего Севера и приравненных к ним местностях в Томской области (2);</w:t>
      </w:r>
    </w:p>
    <w:p w:rsidR="006009F6" w:rsidRPr="007847A5" w:rsidRDefault="006009F6" w:rsidP="007847A5">
      <w:pPr>
        <w:jc w:val="both"/>
        <w:rPr>
          <w:sz w:val="20"/>
          <w:szCs w:val="20"/>
        </w:rPr>
      </w:pPr>
      <w:r w:rsidRPr="007847A5">
        <w:rPr>
          <w:b/>
          <w:sz w:val="20"/>
          <w:szCs w:val="20"/>
        </w:rPr>
        <w:t>12</w:t>
      </w:r>
      <w:r w:rsidRPr="007847A5">
        <w:rPr>
          <w:sz w:val="20"/>
          <w:szCs w:val="20"/>
        </w:rPr>
        <w:t xml:space="preserve"> – количество месяцев в году;</w:t>
      </w:r>
    </w:p>
    <w:p w:rsidR="006009F6" w:rsidRPr="007847A5" w:rsidRDefault="006009F6" w:rsidP="007847A5">
      <w:pPr>
        <w:jc w:val="both"/>
        <w:rPr>
          <w:sz w:val="20"/>
          <w:szCs w:val="20"/>
        </w:rPr>
      </w:pPr>
      <w:r w:rsidRPr="007847A5">
        <w:rPr>
          <w:sz w:val="20"/>
          <w:szCs w:val="20"/>
          <w:lang w:val="en-US"/>
        </w:rPr>
        <w:t>C</w:t>
      </w:r>
      <w:r w:rsidRPr="007847A5">
        <w:rPr>
          <w:sz w:val="20"/>
          <w:szCs w:val="20"/>
        </w:rPr>
        <w:t xml:space="preserve"> – </w:t>
      </w:r>
      <w:proofErr w:type="gramStart"/>
      <w:r w:rsidRPr="007847A5">
        <w:rPr>
          <w:sz w:val="20"/>
          <w:szCs w:val="20"/>
        </w:rPr>
        <w:t>установленный</w:t>
      </w:r>
      <w:proofErr w:type="gramEnd"/>
      <w:r w:rsidRPr="007847A5">
        <w:rPr>
          <w:sz w:val="20"/>
          <w:szCs w:val="20"/>
        </w:rPr>
        <w:t xml:space="preserve"> законодательством размер начислений на фонд оплаты труда. </w:t>
      </w:r>
    </w:p>
    <w:p w:rsidR="006009F6" w:rsidRPr="007847A5" w:rsidRDefault="006009F6" w:rsidP="007847A5">
      <w:pPr>
        <w:jc w:val="both"/>
        <w:rPr>
          <w:sz w:val="20"/>
          <w:szCs w:val="20"/>
        </w:rPr>
      </w:pPr>
      <w:r w:rsidRPr="007847A5">
        <w:rPr>
          <w:sz w:val="20"/>
          <w:szCs w:val="20"/>
        </w:rPr>
        <w:t>6. Показатель результативности использования субсидии – отсутствие просроченной кредиторской задолженности по выплате надбавок к должностному окладу, %.</w:t>
      </w:r>
    </w:p>
    <w:p w:rsidR="006009F6" w:rsidRPr="007847A5" w:rsidRDefault="006009F6" w:rsidP="007847A5">
      <w:pPr>
        <w:jc w:val="both"/>
        <w:rPr>
          <w:sz w:val="20"/>
          <w:szCs w:val="20"/>
        </w:rPr>
      </w:pPr>
      <w:r w:rsidRPr="007847A5">
        <w:rPr>
          <w:sz w:val="20"/>
          <w:szCs w:val="20"/>
        </w:rPr>
        <w:t xml:space="preserve">Значение показателя результативности устанавливается в соглашении о предоставлении субсидии на иные цели из бюджета муниципального образования «Чаинский район Томской области». </w:t>
      </w:r>
    </w:p>
    <w:p w:rsidR="006009F6" w:rsidRPr="007847A5" w:rsidRDefault="006009F6" w:rsidP="007847A5">
      <w:pPr>
        <w:jc w:val="both"/>
        <w:rPr>
          <w:sz w:val="20"/>
          <w:szCs w:val="20"/>
        </w:rPr>
      </w:pPr>
      <w:r w:rsidRPr="007847A5">
        <w:rPr>
          <w:sz w:val="20"/>
          <w:szCs w:val="20"/>
        </w:rPr>
        <w:t>7. Условиями расходования субсидии МОО ДО Чаинского района являются:</w:t>
      </w:r>
    </w:p>
    <w:p w:rsidR="006009F6" w:rsidRPr="007847A5" w:rsidRDefault="006009F6" w:rsidP="007847A5">
      <w:pPr>
        <w:jc w:val="both"/>
        <w:rPr>
          <w:sz w:val="20"/>
          <w:szCs w:val="20"/>
        </w:rPr>
      </w:pPr>
      <w:r w:rsidRPr="007847A5">
        <w:rPr>
          <w:sz w:val="20"/>
          <w:szCs w:val="20"/>
        </w:rPr>
        <w:t>целевое использование субсидии;</w:t>
      </w:r>
    </w:p>
    <w:p w:rsidR="006009F6" w:rsidRPr="007847A5" w:rsidRDefault="006009F6" w:rsidP="007847A5">
      <w:pPr>
        <w:jc w:val="both"/>
        <w:rPr>
          <w:sz w:val="20"/>
          <w:szCs w:val="20"/>
        </w:rPr>
      </w:pPr>
      <w:r w:rsidRPr="007847A5">
        <w:rPr>
          <w:sz w:val="20"/>
          <w:szCs w:val="20"/>
        </w:rPr>
        <w:t>современное предоставление отчета об использовании субсидии;</w:t>
      </w:r>
    </w:p>
    <w:p w:rsidR="006009F6" w:rsidRPr="007847A5" w:rsidRDefault="006009F6" w:rsidP="007847A5">
      <w:pPr>
        <w:jc w:val="both"/>
        <w:rPr>
          <w:sz w:val="20"/>
          <w:szCs w:val="20"/>
        </w:rPr>
      </w:pPr>
      <w:r w:rsidRPr="007847A5">
        <w:rPr>
          <w:sz w:val="20"/>
          <w:szCs w:val="20"/>
        </w:rPr>
        <w:t xml:space="preserve">достижение установленных </w:t>
      </w:r>
      <w:proofErr w:type="gramStart"/>
      <w:r w:rsidRPr="007847A5">
        <w:rPr>
          <w:sz w:val="20"/>
          <w:szCs w:val="20"/>
        </w:rPr>
        <w:t>значений показателей результативности использования субсидии</w:t>
      </w:r>
      <w:proofErr w:type="gramEnd"/>
      <w:r w:rsidRPr="007847A5">
        <w:rPr>
          <w:sz w:val="20"/>
          <w:szCs w:val="20"/>
        </w:rPr>
        <w:t>.</w:t>
      </w:r>
    </w:p>
    <w:p w:rsidR="006009F6" w:rsidRPr="007847A5" w:rsidRDefault="006009F6" w:rsidP="007847A5">
      <w:pPr>
        <w:jc w:val="both"/>
        <w:rPr>
          <w:sz w:val="20"/>
          <w:szCs w:val="20"/>
        </w:rPr>
      </w:pPr>
      <w:r w:rsidRPr="007847A5">
        <w:rPr>
          <w:sz w:val="20"/>
          <w:szCs w:val="20"/>
        </w:rPr>
        <w:t xml:space="preserve">8. Внесение  изменений в Соглашение или его расторжение осуществляется путем заключения дополнительного соглашения. МОУ Чаинского района вправе направлять ГРБС предложения о внесении изменений в Соглашение, в том числе в случае </w:t>
      </w:r>
      <w:proofErr w:type="gramStart"/>
      <w:r w:rsidRPr="007847A5">
        <w:rPr>
          <w:sz w:val="20"/>
          <w:szCs w:val="20"/>
        </w:rPr>
        <w:t>выявления необходимости изменения размера субсидии</w:t>
      </w:r>
      <w:proofErr w:type="gramEnd"/>
      <w:r w:rsidRPr="007847A5">
        <w:rPr>
          <w:sz w:val="20"/>
          <w:szCs w:val="20"/>
        </w:rPr>
        <w:t xml:space="preserve"> с приложением информации, содержащей финансово-экономическое обоснование данного изменения.</w:t>
      </w:r>
    </w:p>
    <w:p w:rsidR="006009F6" w:rsidRPr="007847A5" w:rsidRDefault="006009F6" w:rsidP="007847A5">
      <w:pPr>
        <w:jc w:val="both"/>
        <w:rPr>
          <w:sz w:val="20"/>
          <w:szCs w:val="20"/>
        </w:rPr>
      </w:pPr>
      <w:r w:rsidRPr="007847A5">
        <w:rPr>
          <w:sz w:val="20"/>
          <w:szCs w:val="20"/>
        </w:rPr>
        <w:t>Расторжение Соглашения ГРБС в одностороннем порядке возможно в случаях:</w:t>
      </w:r>
    </w:p>
    <w:p w:rsidR="006009F6" w:rsidRPr="007847A5" w:rsidRDefault="006009F6" w:rsidP="007847A5">
      <w:pPr>
        <w:jc w:val="both"/>
        <w:rPr>
          <w:sz w:val="20"/>
          <w:szCs w:val="20"/>
        </w:rPr>
      </w:pPr>
      <w:r w:rsidRPr="007847A5">
        <w:rPr>
          <w:sz w:val="20"/>
          <w:szCs w:val="20"/>
        </w:rPr>
        <w:t>прекращения деятельности МОУ Чаинского района при реорганизации или ликвидации;</w:t>
      </w:r>
    </w:p>
    <w:p w:rsidR="006009F6" w:rsidRPr="007847A5" w:rsidRDefault="006009F6" w:rsidP="007847A5">
      <w:pPr>
        <w:jc w:val="both"/>
        <w:rPr>
          <w:sz w:val="20"/>
          <w:szCs w:val="20"/>
        </w:rPr>
      </w:pPr>
      <w:r w:rsidRPr="007847A5">
        <w:rPr>
          <w:sz w:val="20"/>
          <w:szCs w:val="20"/>
        </w:rPr>
        <w:t>нарушения МОУ Чаинского района целей и условий предоставления субсидий, установленных настоящим Порядком и Соглашением:</w:t>
      </w:r>
    </w:p>
    <w:p w:rsidR="006009F6" w:rsidRPr="007847A5" w:rsidRDefault="006009F6" w:rsidP="007847A5">
      <w:pPr>
        <w:jc w:val="both"/>
        <w:rPr>
          <w:sz w:val="20"/>
          <w:szCs w:val="20"/>
        </w:rPr>
      </w:pPr>
      <w:r w:rsidRPr="007847A5">
        <w:rPr>
          <w:sz w:val="20"/>
          <w:szCs w:val="20"/>
        </w:rPr>
        <w:t>иных случаях, установленных законодательством.</w:t>
      </w:r>
    </w:p>
    <w:p w:rsidR="006009F6" w:rsidRPr="007847A5" w:rsidRDefault="006009F6" w:rsidP="007847A5">
      <w:pPr>
        <w:jc w:val="both"/>
        <w:rPr>
          <w:sz w:val="20"/>
          <w:szCs w:val="20"/>
        </w:rPr>
      </w:pPr>
      <w:r w:rsidRPr="007847A5">
        <w:rPr>
          <w:sz w:val="20"/>
          <w:szCs w:val="20"/>
        </w:rPr>
        <w:t>МОУ Чаинского района не вправе расторгнуть соглашение в одностороннем порядке.</w:t>
      </w:r>
    </w:p>
    <w:p w:rsidR="006009F6" w:rsidRPr="007847A5" w:rsidRDefault="006009F6" w:rsidP="007847A5">
      <w:pPr>
        <w:jc w:val="both"/>
        <w:rPr>
          <w:sz w:val="20"/>
          <w:szCs w:val="20"/>
        </w:rPr>
      </w:pPr>
      <w:r w:rsidRPr="007847A5">
        <w:rPr>
          <w:sz w:val="20"/>
          <w:szCs w:val="20"/>
        </w:rPr>
        <w:t>9. Санкционирование расходов МОУ Чаинского района,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6009F6" w:rsidRPr="007847A5" w:rsidRDefault="006009F6" w:rsidP="007847A5">
      <w:pPr>
        <w:jc w:val="both"/>
        <w:rPr>
          <w:sz w:val="20"/>
          <w:szCs w:val="20"/>
        </w:rPr>
      </w:pPr>
      <w:r w:rsidRPr="007847A5">
        <w:rPr>
          <w:sz w:val="20"/>
          <w:szCs w:val="20"/>
        </w:rPr>
        <w:t xml:space="preserve">10. </w:t>
      </w:r>
      <w:hyperlink w:anchor="P134" w:history="1">
        <w:r w:rsidRPr="007847A5">
          <w:rPr>
            <w:color w:val="0000FF"/>
            <w:sz w:val="20"/>
            <w:szCs w:val="20"/>
          </w:rPr>
          <w:t>Отчет</w:t>
        </w:r>
      </w:hyperlink>
      <w:r w:rsidRPr="007847A5">
        <w:rPr>
          <w:sz w:val="20"/>
          <w:szCs w:val="20"/>
        </w:rPr>
        <w:t xml:space="preserve">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настоящему Порядку в электронном и письменном виде.</w:t>
      </w:r>
    </w:p>
    <w:p w:rsidR="006009F6" w:rsidRPr="007847A5" w:rsidRDefault="006009F6" w:rsidP="007847A5">
      <w:pPr>
        <w:jc w:val="both"/>
        <w:rPr>
          <w:sz w:val="20"/>
          <w:szCs w:val="20"/>
        </w:rPr>
      </w:pPr>
      <w:r w:rsidRPr="007847A5">
        <w:rPr>
          <w:sz w:val="20"/>
          <w:szCs w:val="20"/>
        </w:rPr>
        <w:t xml:space="preserve">11. </w:t>
      </w:r>
      <w:hyperlink w:anchor="P136" w:history="1">
        <w:r w:rsidRPr="007847A5">
          <w:rPr>
            <w:sz w:val="20"/>
            <w:szCs w:val="20"/>
          </w:rPr>
          <w:t>Отчет</w:t>
        </w:r>
      </w:hyperlink>
      <w:r w:rsidRPr="007847A5">
        <w:rPr>
          <w:sz w:val="20"/>
          <w:szCs w:val="20"/>
        </w:rPr>
        <w:t xml:space="preserve"> о достижении результата, указанного в </w:t>
      </w:r>
      <w:hyperlink w:anchor="P90" w:history="1">
        <w:r w:rsidRPr="007847A5">
          <w:rPr>
            <w:sz w:val="20"/>
            <w:szCs w:val="20"/>
          </w:rPr>
          <w:t>пункте 6</w:t>
        </w:r>
      </w:hyperlink>
      <w:r w:rsidRPr="007847A5">
        <w:rPr>
          <w:sz w:val="20"/>
          <w:szCs w:val="20"/>
        </w:rPr>
        <w:t xml:space="preserve"> настоящего Порядка, и показателя, необходимого для достижения результата предоставления Субсидии, предоставляется МОУ Чаинского района Управлению образования один раз в год в срок не позднее 20-го декабря текущего года, по форме согласно приложению № 2 к настоящему Порядку.</w:t>
      </w:r>
    </w:p>
    <w:p w:rsidR="006009F6" w:rsidRPr="007847A5" w:rsidRDefault="006009F6" w:rsidP="007847A5">
      <w:pPr>
        <w:jc w:val="both"/>
        <w:rPr>
          <w:sz w:val="20"/>
          <w:szCs w:val="20"/>
        </w:rPr>
      </w:pPr>
      <w:r w:rsidRPr="007847A5">
        <w:rPr>
          <w:sz w:val="20"/>
          <w:szCs w:val="20"/>
        </w:rPr>
        <w:t>12. МОУ Чаинского района несет ответственность за достоверность сведений, содержащихся в отчетных документах.</w:t>
      </w:r>
    </w:p>
    <w:p w:rsidR="006009F6" w:rsidRPr="007847A5" w:rsidRDefault="006009F6" w:rsidP="007847A5">
      <w:pPr>
        <w:jc w:val="both"/>
        <w:rPr>
          <w:sz w:val="20"/>
          <w:szCs w:val="20"/>
        </w:rPr>
      </w:pPr>
      <w:r w:rsidRPr="007847A5">
        <w:rPr>
          <w:sz w:val="20"/>
          <w:szCs w:val="20"/>
        </w:rPr>
        <w:t>13. Не использованные МОУ Чаинского района в отчетном финансовом году остатки Субсидии подлежат возврату в бюджет муниципального образования «Чаинский район Томской области».</w:t>
      </w:r>
    </w:p>
    <w:p w:rsidR="006009F6" w:rsidRPr="007847A5" w:rsidRDefault="006009F6" w:rsidP="007847A5">
      <w:pPr>
        <w:jc w:val="both"/>
        <w:rPr>
          <w:sz w:val="20"/>
          <w:szCs w:val="20"/>
        </w:rPr>
      </w:pPr>
      <w:r w:rsidRPr="007847A5">
        <w:rPr>
          <w:sz w:val="20"/>
          <w:szCs w:val="20"/>
        </w:rPr>
        <w:lastRenderedPageBreak/>
        <w:t>14. ГРБС и орган муниципального финансового контроля осуществляют обязательную проверку соблюдения целей и условий предоставления МОУ Чаинского района субсидии.</w:t>
      </w:r>
    </w:p>
    <w:p w:rsidR="006009F6" w:rsidRPr="007847A5" w:rsidRDefault="006009F6" w:rsidP="007847A5">
      <w:pPr>
        <w:jc w:val="both"/>
        <w:rPr>
          <w:sz w:val="20"/>
          <w:szCs w:val="20"/>
        </w:rPr>
      </w:pPr>
      <w:r w:rsidRPr="007847A5">
        <w:rPr>
          <w:sz w:val="20"/>
          <w:szCs w:val="20"/>
        </w:rPr>
        <w:t>15. МОУ Чаинского района несет ответственность в соответствии с действующим законодательством за нарушение целей и условий предоставления субсидии, установленных настоящим Порядком.</w:t>
      </w: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Приложение № 1</w:t>
      </w:r>
    </w:p>
    <w:p w:rsidR="006009F6" w:rsidRPr="007847A5" w:rsidRDefault="006009F6" w:rsidP="007847A5">
      <w:pPr>
        <w:jc w:val="right"/>
        <w:rPr>
          <w:sz w:val="20"/>
          <w:szCs w:val="20"/>
        </w:rPr>
      </w:pPr>
      <w:r w:rsidRPr="007847A5">
        <w:rPr>
          <w:sz w:val="20"/>
          <w:szCs w:val="20"/>
        </w:rPr>
        <w:t>к Порядку определения объема и условий предоставления</w:t>
      </w:r>
    </w:p>
    <w:p w:rsidR="006009F6" w:rsidRPr="007847A5" w:rsidRDefault="006009F6" w:rsidP="007847A5">
      <w:pPr>
        <w:jc w:val="right"/>
        <w:rPr>
          <w:sz w:val="20"/>
          <w:szCs w:val="20"/>
        </w:rPr>
      </w:pPr>
      <w:r w:rsidRPr="007847A5">
        <w:rPr>
          <w:sz w:val="20"/>
          <w:szCs w:val="20"/>
        </w:rPr>
        <w:t xml:space="preserve"> муниципальным образовательным учреждениям Чаинского района </w:t>
      </w:r>
    </w:p>
    <w:p w:rsidR="006009F6" w:rsidRPr="007847A5" w:rsidRDefault="006009F6" w:rsidP="007847A5">
      <w:pPr>
        <w:jc w:val="right"/>
        <w:rPr>
          <w:sz w:val="20"/>
          <w:szCs w:val="20"/>
        </w:rPr>
      </w:pPr>
      <w:r w:rsidRPr="007847A5">
        <w:rPr>
          <w:sz w:val="20"/>
          <w:szCs w:val="20"/>
        </w:rPr>
        <w:t xml:space="preserve">субвенции на осуществление отдельных государственных полномочий </w:t>
      </w:r>
    </w:p>
    <w:p w:rsidR="006009F6" w:rsidRPr="007847A5" w:rsidRDefault="006009F6" w:rsidP="007847A5">
      <w:pPr>
        <w:jc w:val="right"/>
        <w:rPr>
          <w:sz w:val="20"/>
          <w:szCs w:val="20"/>
        </w:rPr>
      </w:pPr>
      <w:r w:rsidRPr="007847A5">
        <w:rPr>
          <w:sz w:val="20"/>
          <w:szCs w:val="20"/>
        </w:rPr>
        <w:t>по выплате надбавок к должностному окладу педагогическим работникам</w:t>
      </w:r>
    </w:p>
    <w:tbl>
      <w:tblPr>
        <w:tblW w:w="0" w:type="auto"/>
        <w:tblLayout w:type="fixed"/>
        <w:tblCellMar>
          <w:top w:w="102" w:type="dxa"/>
          <w:left w:w="62" w:type="dxa"/>
          <w:bottom w:w="102" w:type="dxa"/>
          <w:right w:w="62" w:type="dxa"/>
        </w:tblCellMar>
        <w:tblLook w:val="0000"/>
      </w:tblPr>
      <w:tblGrid>
        <w:gridCol w:w="9071"/>
      </w:tblGrid>
      <w:tr w:rsidR="006009F6" w:rsidRPr="007847A5" w:rsidTr="00854236">
        <w:tc>
          <w:tcPr>
            <w:tcW w:w="9071" w:type="dxa"/>
            <w:tcBorders>
              <w:top w:val="nil"/>
              <w:left w:val="nil"/>
              <w:bottom w:val="nil"/>
              <w:right w:val="nil"/>
            </w:tcBorders>
          </w:tcPr>
          <w:p w:rsidR="006009F6" w:rsidRPr="007847A5" w:rsidRDefault="006009F6" w:rsidP="007847A5">
            <w:pPr>
              <w:jc w:val="center"/>
              <w:rPr>
                <w:sz w:val="20"/>
                <w:szCs w:val="20"/>
              </w:rPr>
            </w:pPr>
            <w:r w:rsidRPr="007847A5">
              <w:rPr>
                <w:sz w:val="20"/>
                <w:szCs w:val="20"/>
              </w:rPr>
              <w:t>Форма</w:t>
            </w:r>
          </w:p>
        </w:tc>
      </w:tr>
      <w:tr w:rsidR="006009F6" w:rsidRPr="007847A5" w:rsidTr="00854236">
        <w:tc>
          <w:tcPr>
            <w:tcW w:w="9071" w:type="dxa"/>
            <w:tcBorders>
              <w:top w:val="nil"/>
              <w:left w:val="nil"/>
              <w:bottom w:val="nil"/>
              <w:right w:val="nil"/>
            </w:tcBorders>
          </w:tcPr>
          <w:p w:rsidR="006009F6" w:rsidRPr="007847A5" w:rsidRDefault="006009F6" w:rsidP="007847A5">
            <w:pPr>
              <w:jc w:val="center"/>
              <w:rPr>
                <w:sz w:val="20"/>
                <w:szCs w:val="20"/>
              </w:rPr>
            </w:pPr>
            <w:r w:rsidRPr="007847A5">
              <w:rPr>
                <w:sz w:val="20"/>
                <w:szCs w:val="20"/>
              </w:rPr>
              <w:t>ОТЧЕТ</w:t>
            </w:r>
          </w:p>
          <w:p w:rsidR="006009F6" w:rsidRPr="007847A5" w:rsidRDefault="006009F6" w:rsidP="007847A5">
            <w:pPr>
              <w:jc w:val="center"/>
              <w:rPr>
                <w:sz w:val="20"/>
                <w:szCs w:val="20"/>
              </w:rPr>
            </w:pPr>
            <w:r w:rsidRPr="007847A5">
              <w:rPr>
                <w:sz w:val="20"/>
                <w:szCs w:val="20"/>
              </w:rPr>
              <w:t>об осуществлении расходов, источником финансового обеспечения которых является Субсидия</w:t>
            </w:r>
          </w:p>
        </w:tc>
      </w:tr>
      <w:tr w:rsidR="006009F6" w:rsidRPr="007847A5" w:rsidTr="00854236">
        <w:tc>
          <w:tcPr>
            <w:tcW w:w="9071" w:type="dxa"/>
            <w:tcBorders>
              <w:top w:val="nil"/>
              <w:left w:val="nil"/>
              <w:bottom w:val="single" w:sz="4" w:space="0" w:color="auto"/>
              <w:right w:val="nil"/>
            </w:tcBorders>
          </w:tcPr>
          <w:p w:rsidR="006009F6" w:rsidRPr="007847A5" w:rsidRDefault="006009F6" w:rsidP="007847A5">
            <w:pPr>
              <w:jc w:val="center"/>
              <w:rPr>
                <w:sz w:val="20"/>
                <w:szCs w:val="20"/>
              </w:rPr>
            </w:pPr>
          </w:p>
        </w:tc>
      </w:tr>
      <w:tr w:rsidR="006009F6" w:rsidRPr="007847A5" w:rsidTr="00854236">
        <w:tblPrEx>
          <w:tblBorders>
            <w:insideH w:val="single" w:sz="4" w:space="0" w:color="auto"/>
          </w:tblBorders>
        </w:tblPrEx>
        <w:tc>
          <w:tcPr>
            <w:tcW w:w="9071" w:type="dxa"/>
            <w:tcBorders>
              <w:top w:val="single" w:sz="4" w:space="0" w:color="auto"/>
              <w:left w:val="nil"/>
              <w:bottom w:val="nil"/>
              <w:right w:val="nil"/>
            </w:tcBorders>
          </w:tcPr>
          <w:p w:rsidR="006009F6" w:rsidRPr="007847A5" w:rsidRDefault="006009F6" w:rsidP="007847A5">
            <w:pPr>
              <w:jc w:val="center"/>
              <w:rPr>
                <w:sz w:val="20"/>
                <w:szCs w:val="20"/>
              </w:rPr>
            </w:pPr>
            <w:r w:rsidRPr="007847A5">
              <w:rPr>
                <w:sz w:val="20"/>
                <w:szCs w:val="20"/>
              </w:rPr>
              <w:t>Наименование муниципальной образовательной организации Чаинского района</w:t>
            </w:r>
          </w:p>
          <w:p w:rsidR="006009F6" w:rsidRPr="007847A5" w:rsidRDefault="006009F6" w:rsidP="007847A5">
            <w:pPr>
              <w:jc w:val="center"/>
              <w:rPr>
                <w:sz w:val="20"/>
                <w:szCs w:val="20"/>
              </w:rPr>
            </w:pPr>
            <w:r w:rsidRPr="007847A5">
              <w:rPr>
                <w:sz w:val="20"/>
                <w:szCs w:val="20"/>
              </w:rPr>
              <w:t>по состоянию на "___" _______________ 20___ год</w:t>
            </w:r>
          </w:p>
        </w:tc>
      </w:tr>
    </w:tbl>
    <w:p w:rsidR="006009F6" w:rsidRPr="007847A5" w:rsidRDefault="006009F6" w:rsidP="007847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35"/>
        <w:gridCol w:w="1275"/>
        <w:gridCol w:w="1578"/>
        <w:gridCol w:w="1559"/>
        <w:gridCol w:w="1531"/>
        <w:gridCol w:w="1853"/>
      </w:tblGrid>
      <w:tr w:rsidR="006009F6" w:rsidRPr="007847A5" w:rsidTr="00854236">
        <w:tc>
          <w:tcPr>
            <w:tcW w:w="454" w:type="dxa"/>
            <w:vAlign w:val="center"/>
          </w:tcPr>
          <w:p w:rsidR="006009F6" w:rsidRPr="007847A5" w:rsidRDefault="006009F6"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735" w:type="dxa"/>
            <w:vAlign w:val="center"/>
          </w:tcPr>
          <w:p w:rsidR="006009F6" w:rsidRPr="007847A5" w:rsidRDefault="006009F6" w:rsidP="007847A5">
            <w:pPr>
              <w:rPr>
                <w:sz w:val="20"/>
                <w:szCs w:val="20"/>
              </w:rPr>
            </w:pPr>
            <w:r w:rsidRPr="007847A5">
              <w:rPr>
                <w:sz w:val="20"/>
                <w:szCs w:val="20"/>
              </w:rPr>
              <w:t>Направление расходования средств</w:t>
            </w:r>
          </w:p>
        </w:tc>
        <w:tc>
          <w:tcPr>
            <w:tcW w:w="1275" w:type="dxa"/>
            <w:vAlign w:val="center"/>
          </w:tcPr>
          <w:p w:rsidR="006009F6" w:rsidRPr="007847A5" w:rsidRDefault="006009F6" w:rsidP="007847A5">
            <w:pPr>
              <w:rPr>
                <w:sz w:val="20"/>
                <w:szCs w:val="20"/>
              </w:rPr>
            </w:pPr>
            <w:r w:rsidRPr="007847A5">
              <w:rPr>
                <w:sz w:val="20"/>
                <w:szCs w:val="20"/>
              </w:rPr>
              <w:t>Плановый объем субсидии на текущий год</w:t>
            </w:r>
          </w:p>
        </w:tc>
        <w:tc>
          <w:tcPr>
            <w:tcW w:w="1578" w:type="dxa"/>
            <w:vAlign w:val="center"/>
          </w:tcPr>
          <w:p w:rsidR="006009F6" w:rsidRPr="007847A5" w:rsidRDefault="006009F6" w:rsidP="007847A5">
            <w:pPr>
              <w:rPr>
                <w:sz w:val="20"/>
                <w:szCs w:val="20"/>
              </w:rPr>
            </w:pPr>
            <w:r w:rsidRPr="007847A5">
              <w:rPr>
                <w:sz w:val="20"/>
                <w:szCs w:val="20"/>
              </w:rPr>
              <w:t>Поступило субсидии за отчетный период нарастающим итогом</w:t>
            </w:r>
          </w:p>
        </w:tc>
        <w:tc>
          <w:tcPr>
            <w:tcW w:w="1559" w:type="dxa"/>
            <w:vAlign w:val="center"/>
          </w:tcPr>
          <w:p w:rsidR="006009F6" w:rsidRPr="007847A5" w:rsidRDefault="006009F6" w:rsidP="007847A5">
            <w:pPr>
              <w:rPr>
                <w:sz w:val="20"/>
                <w:szCs w:val="20"/>
              </w:rPr>
            </w:pPr>
            <w:r w:rsidRPr="007847A5">
              <w:rPr>
                <w:sz w:val="20"/>
                <w:szCs w:val="20"/>
              </w:rPr>
              <w:t>Фактическое начисление расходов в образовательной организации нарастающим итогом</w:t>
            </w:r>
          </w:p>
        </w:tc>
        <w:tc>
          <w:tcPr>
            <w:tcW w:w="1531" w:type="dxa"/>
            <w:vAlign w:val="center"/>
          </w:tcPr>
          <w:p w:rsidR="006009F6" w:rsidRPr="007847A5" w:rsidRDefault="006009F6" w:rsidP="007847A5">
            <w:pPr>
              <w:rPr>
                <w:sz w:val="20"/>
                <w:szCs w:val="20"/>
              </w:rPr>
            </w:pPr>
            <w:r w:rsidRPr="007847A5">
              <w:rPr>
                <w:sz w:val="20"/>
                <w:szCs w:val="20"/>
              </w:rPr>
              <w:t>Кассовый расход в образовательной организации нарастающим итогом</w:t>
            </w:r>
          </w:p>
        </w:tc>
        <w:tc>
          <w:tcPr>
            <w:tcW w:w="1853" w:type="dxa"/>
            <w:vAlign w:val="center"/>
          </w:tcPr>
          <w:p w:rsidR="006009F6" w:rsidRPr="007847A5" w:rsidRDefault="006009F6" w:rsidP="007847A5">
            <w:pPr>
              <w:rPr>
                <w:sz w:val="20"/>
                <w:szCs w:val="20"/>
              </w:rPr>
            </w:pPr>
            <w:r w:rsidRPr="007847A5">
              <w:rPr>
                <w:sz w:val="20"/>
                <w:szCs w:val="20"/>
              </w:rPr>
              <w:t>Остаток средств субсидии на лицевом счете образовательной организации (</w:t>
            </w:r>
            <w:hyperlink w:anchor="P150" w:history="1">
              <w:r w:rsidRPr="007847A5">
                <w:rPr>
                  <w:color w:val="0000FF"/>
                  <w:sz w:val="20"/>
                  <w:szCs w:val="20"/>
                </w:rPr>
                <w:t>гр. 4</w:t>
              </w:r>
            </w:hyperlink>
            <w:r w:rsidRPr="007847A5">
              <w:rPr>
                <w:sz w:val="20"/>
                <w:szCs w:val="20"/>
              </w:rPr>
              <w:t xml:space="preserve"> - </w:t>
            </w:r>
            <w:hyperlink w:anchor="P152" w:history="1">
              <w:r w:rsidRPr="007847A5">
                <w:rPr>
                  <w:color w:val="0000FF"/>
                  <w:sz w:val="20"/>
                  <w:szCs w:val="20"/>
                </w:rPr>
                <w:t>гр. 6</w:t>
              </w:r>
            </w:hyperlink>
            <w:r w:rsidRPr="007847A5">
              <w:rPr>
                <w:sz w:val="20"/>
                <w:szCs w:val="20"/>
              </w:rPr>
              <w:t>)</w:t>
            </w:r>
          </w:p>
        </w:tc>
      </w:tr>
      <w:tr w:rsidR="006009F6" w:rsidRPr="007847A5" w:rsidTr="00854236">
        <w:tc>
          <w:tcPr>
            <w:tcW w:w="454" w:type="dxa"/>
            <w:vAlign w:val="center"/>
          </w:tcPr>
          <w:p w:rsidR="006009F6" w:rsidRPr="007847A5" w:rsidRDefault="006009F6" w:rsidP="007847A5">
            <w:pPr>
              <w:rPr>
                <w:sz w:val="20"/>
                <w:szCs w:val="20"/>
              </w:rPr>
            </w:pPr>
            <w:r w:rsidRPr="007847A5">
              <w:rPr>
                <w:sz w:val="20"/>
                <w:szCs w:val="20"/>
              </w:rPr>
              <w:t>1</w:t>
            </w:r>
          </w:p>
        </w:tc>
        <w:tc>
          <w:tcPr>
            <w:tcW w:w="1735" w:type="dxa"/>
            <w:vAlign w:val="center"/>
          </w:tcPr>
          <w:p w:rsidR="006009F6" w:rsidRPr="007847A5" w:rsidRDefault="006009F6" w:rsidP="007847A5">
            <w:pPr>
              <w:rPr>
                <w:sz w:val="20"/>
                <w:szCs w:val="20"/>
              </w:rPr>
            </w:pPr>
            <w:r w:rsidRPr="007847A5">
              <w:rPr>
                <w:sz w:val="20"/>
                <w:szCs w:val="20"/>
              </w:rPr>
              <w:t>2</w:t>
            </w:r>
          </w:p>
        </w:tc>
        <w:tc>
          <w:tcPr>
            <w:tcW w:w="1275" w:type="dxa"/>
            <w:vAlign w:val="center"/>
          </w:tcPr>
          <w:p w:rsidR="006009F6" w:rsidRPr="007847A5" w:rsidRDefault="006009F6" w:rsidP="007847A5">
            <w:pPr>
              <w:rPr>
                <w:sz w:val="20"/>
                <w:szCs w:val="20"/>
              </w:rPr>
            </w:pPr>
            <w:r w:rsidRPr="007847A5">
              <w:rPr>
                <w:sz w:val="20"/>
                <w:szCs w:val="20"/>
              </w:rPr>
              <w:t>3</w:t>
            </w:r>
          </w:p>
        </w:tc>
        <w:tc>
          <w:tcPr>
            <w:tcW w:w="1578" w:type="dxa"/>
            <w:vAlign w:val="center"/>
          </w:tcPr>
          <w:p w:rsidR="006009F6" w:rsidRPr="007847A5" w:rsidRDefault="006009F6" w:rsidP="007847A5">
            <w:pPr>
              <w:rPr>
                <w:sz w:val="20"/>
                <w:szCs w:val="20"/>
              </w:rPr>
            </w:pPr>
            <w:r w:rsidRPr="007847A5">
              <w:rPr>
                <w:sz w:val="20"/>
                <w:szCs w:val="20"/>
              </w:rPr>
              <w:t>4</w:t>
            </w:r>
          </w:p>
        </w:tc>
        <w:tc>
          <w:tcPr>
            <w:tcW w:w="1559" w:type="dxa"/>
            <w:vAlign w:val="center"/>
          </w:tcPr>
          <w:p w:rsidR="006009F6" w:rsidRPr="007847A5" w:rsidRDefault="006009F6" w:rsidP="007847A5">
            <w:pPr>
              <w:rPr>
                <w:sz w:val="20"/>
                <w:szCs w:val="20"/>
              </w:rPr>
            </w:pPr>
            <w:r w:rsidRPr="007847A5">
              <w:rPr>
                <w:sz w:val="20"/>
                <w:szCs w:val="20"/>
              </w:rPr>
              <w:t>5</w:t>
            </w:r>
          </w:p>
        </w:tc>
        <w:tc>
          <w:tcPr>
            <w:tcW w:w="1531" w:type="dxa"/>
            <w:vAlign w:val="center"/>
          </w:tcPr>
          <w:p w:rsidR="006009F6" w:rsidRPr="007847A5" w:rsidRDefault="006009F6" w:rsidP="007847A5">
            <w:pPr>
              <w:rPr>
                <w:sz w:val="20"/>
                <w:szCs w:val="20"/>
              </w:rPr>
            </w:pPr>
            <w:r w:rsidRPr="007847A5">
              <w:rPr>
                <w:sz w:val="20"/>
                <w:szCs w:val="20"/>
              </w:rPr>
              <w:t>6</w:t>
            </w:r>
          </w:p>
        </w:tc>
        <w:tc>
          <w:tcPr>
            <w:tcW w:w="1853" w:type="dxa"/>
            <w:vAlign w:val="center"/>
          </w:tcPr>
          <w:p w:rsidR="006009F6" w:rsidRPr="007847A5" w:rsidRDefault="006009F6" w:rsidP="007847A5">
            <w:pPr>
              <w:rPr>
                <w:sz w:val="20"/>
                <w:szCs w:val="20"/>
              </w:rPr>
            </w:pPr>
            <w:r w:rsidRPr="007847A5">
              <w:rPr>
                <w:sz w:val="20"/>
                <w:szCs w:val="20"/>
              </w:rPr>
              <w:t>7</w:t>
            </w:r>
          </w:p>
        </w:tc>
      </w:tr>
      <w:tr w:rsidR="006009F6" w:rsidRPr="007847A5" w:rsidTr="00854236">
        <w:tc>
          <w:tcPr>
            <w:tcW w:w="2189" w:type="dxa"/>
            <w:gridSpan w:val="2"/>
            <w:vAlign w:val="center"/>
          </w:tcPr>
          <w:p w:rsidR="006009F6" w:rsidRPr="007847A5" w:rsidRDefault="006009F6" w:rsidP="007847A5">
            <w:pPr>
              <w:rPr>
                <w:sz w:val="20"/>
                <w:szCs w:val="20"/>
              </w:rPr>
            </w:pPr>
            <w:r w:rsidRPr="007847A5">
              <w:rPr>
                <w:sz w:val="20"/>
                <w:szCs w:val="20"/>
              </w:rPr>
              <w:t>Всего</w:t>
            </w:r>
          </w:p>
        </w:tc>
        <w:tc>
          <w:tcPr>
            <w:tcW w:w="1275" w:type="dxa"/>
            <w:vAlign w:val="center"/>
          </w:tcPr>
          <w:p w:rsidR="006009F6" w:rsidRPr="007847A5" w:rsidRDefault="006009F6" w:rsidP="007847A5">
            <w:pPr>
              <w:rPr>
                <w:sz w:val="20"/>
                <w:szCs w:val="20"/>
              </w:rPr>
            </w:pPr>
          </w:p>
        </w:tc>
        <w:tc>
          <w:tcPr>
            <w:tcW w:w="1578" w:type="dxa"/>
            <w:vAlign w:val="center"/>
          </w:tcPr>
          <w:p w:rsidR="006009F6" w:rsidRPr="007847A5" w:rsidRDefault="006009F6" w:rsidP="007847A5">
            <w:pPr>
              <w:rPr>
                <w:sz w:val="20"/>
                <w:szCs w:val="20"/>
              </w:rPr>
            </w:pPr>
          </w:p>
        </w:tc>
        <w:tc>
          <w:tcPr>
            <w:tcW w:w="1559" w:type="dxa"/>
            <w:vAlign w:val="center"/>
          </w:tcPr>
          <w:p w:rsidR="006009F6" w:rsidRPr="007847A5" w:rsidRDefault="006009F6" w:rsidP="007847A5">
            <w:pPr>
              <w:rPr>
                <w:sz w:val="20"/>
                <w:szCs w:val="20"/>
              </w:rPr>
            </w:pPr>
          </w:p>
        </w:tc>
        <w:tc>
          <w:tcPr>
            <w:tcW w:w="1531" w:type="dxa"/>
          </w:tcPr>
          <w:p w:rsidR="006009F6" w:rsidRPr="007847A5" w:rsidRDefault="006009F6" w:rsidP="007847A5">
            <w:pPr>
              <w:rPr>
                <w:sz w:val="20"/>
                <w:szCs w:val="20"/>
              </w:rPr>
            </w:pPr>
          </w:p>
        </w:tc>
        <w:tc>
          <w:tcPr>
            <w:tcW w:w="1853" w:type="dxa"/>
          </w:tcPr>
          <w:p w:rsidR="006009F6" w:rsidRPr="007847A5" w:rsidRDefault="006009F6" w:rsidP="007847A5">
            <w:pPr>
              <w:rPr>
                <w:sz w:val="20"/>
                <w:szCs w:val="20"/>
              </w:rPr>
            </w:pPr>
          </w:p>
        </w:tc>
      </w:tr>
    </w:tbl>
    <w:p w:rsidR="006009F6" w:rsidRPr="007847A5" w:rsidRDefault="006009F6" w:rsidP="007847A5">
      <w:pPr>
        <w:rPr>
          <w:sz w:val="20"/>
          <w:szCs w:val="20"/>
        </w:rPr>
      </w:pPr>
    </w:p>
    <w:tbl>
      <w:tblPr>
        <w:tblW w:w="0" w:type="auto"/>
        <w:tblLayout w:type="fixed"/>
        <w:tblCellMar>
          <w:top w:w="102" w:type="dxa"/>
          <w:left w:w="62" w:type="dxa"/>
          <w:bottom w:w="102" w:type="dxa"/>
          <w:right w:w="62" w:type="dxa"/>
        </w:tblCellMar>
        <w:tblLook w:val="0000"/>
      </w:tblPr>
      <w:tblGrid>
        <w:gridCol w:w="2268"/>
        <w:gridCol w:w="1644"/>
        <w:gridCol w:w="340"/>
        <w:gridCol w:w="4082"/>
        <w:gridCol w:w="737"/>
      </w:tblGrid>
      <w:tr w:rsidR="006009F6" w:rsidRPr="007847A5" w:rsidTr="00854236">
        <w:tc>
          <w:tcPr>
            <w:tcW w:w="9071" w:type="dxa"/>
            <w:gridSpan w:val="5"/>
            <w:tcBorders>
              <w:top w:val="nil"/>
              <w:left w:val="nil"/>
              <w:bottom w:val="nil"/>
              <w:right w:val="nil"/>
            </w:tcBorders>
          </w:tcPr>
          <w:p w:rsidR="006009F6" w:rsidRPr="007847A5" w:rsidRDefault="006009F6" w:rsidP="007847A5">
            <w:pPr>
              <w:rPr>
                <w:sz w:val="20"/>
                <w:szCs w:val="20"/>
              </w:rPr>
            </w:pPr>
          </w:p>
        </w:tc>
      </w:tr>
      <w:tr w:rsidR="006009F6" w:rsidRPr="007847A5" w:rsidTr="00854236">
        <w:tc>
          <w:tcPr>
            <w:tcW w:w="2268" w:type="dxa"/>
            <w:tcBorders>
              <w:top w:val="nil"/>
              <w:left w:val="nil"/>
              <w:bottom w:val="nil"/>
              <w:right w:val="nil"/>
            </w:tcBorders>
          </w:tcPr>
          <w:p w:rsidR="006009F6" w:rsidRPr="007847A5" w:rsidRDefault="006009F6" w:rsidP="007847A5">
            <w:pPr>
              <w:rPr>
                <w:sz w:val="20"/>
                <w:szCs w:val="20"/>
              </w:rPr>
            </w:pPr>
            <w:r w:rsidRPr="007847A5">
              <w:rPr>
                <w:sz w:val="20"/>
                <w:szCs w:val="20"/>
              </w:rPr>
              <w:t>Руководитель</w:t>
            </w:r>
          </w:p>
        </w:tc>
        <w:tc>
          <w:tcPr>
            <w:tcW w:w="1644" w:type="dxa"/>
            <w:tcBorders>
              <w:top w:val="nil"/>
              <w:left w:val="nil"/>
              <w:bottom w:val="single" w:sz="4" w:space="0" w:color="auto"/>
              <w:right w:val="nil"/>
            </w:tcBorders>
          </w:tcPr>
          <w:p w:rsidR="006009F6" w:rsidRPr="007847A5" w:rsidRDefault="006009F6" w:rsidP="007847A5">
            <w:pPr>
              <w:rPr>
                <w:sz w:val="20"/>
                <w:szCs w:val="20"/>
              </w:rPr>
            </w:pPr>
          </w:p>
        </w:tc>
        <w:tc>
          <w:tcPr>
            <w:tcW w:w="340" w:type="dxa"/>
            <w:tcBorders>
              <w:top w:val="nil"/>
              <w:left w:val="nil"/>
              <w:bottom w:val="nil"/>
              <w:right w:val="nil"/>
            </w:tcBorders>
          </w:tcPr>
          <w:p w:rsidR="006009F6" w:rsidRPr="007847A5" w:rsidRDefault="006009F6" w:rsidP="007847A5">
            <w:pPr>
              <w:rPr>
                <w:sz w:val="20"/>
                <w:szCs w:val="20"/>
              </w:rPr>
            </w:pPr>
            <w:r w:rsidRPr="007847A5">
              <w:rPr>
                <w:sz w:val="20"/>
                <w:szCs w:val="20"/>
              </w:rPr>
              <w:t>(</w:t>
            </w:r>
          </w:p>
        </w:tc>
        <w:tc>
          <w:tcPr>
            <w:tcW w:w="4082" w:type="dxa"/>
            <w:tcBorders>
              <w:top w:val="nil"/>
              <w:left w:val="nil"/>
              <w:bottom w:val="single" w:sz="4" w:space="0" w:color="auto"/>
              <w:right w:val="nil"/>
            </w:tcBorders>
          </w:tcPr>
          <w:p w:rsidR="006009F6" w:rsidRPr="007847A5" w:rsidRDefault="006009F6" w:rsidP="007847A5">
            <w:pPr>
              <w:rPr>
                <w:sz w:val="20"/>
                <w:szCs w:val="20"/>
              </w:rPr>
            </w:pPr>
          </w:p>
        </w:tc>
        <w:tc>
          <w:tcPr>
            <w:tcW w:w="737" w:type="dxa"/>
            <w:tcBorders>
              <w:top w:val="nil"/>
              <w:left w:val="nil"/>
              <w:bottom w:val="nil"/>
              <w:right w:val="nil"/>
            </w:tcBorders>
          </w:tcPr>
          <w:p w:rsidR="006009F6" w:rsidRPr="007847A5" w:rsidRDefault="006009F6" w:rsidP="007847A5">
            <w:pPr>
              <w:rPr>
                <w:sz w:val="20"/>
                <w:szCs w:val="20"/>
              </w:rPr>
            </w:pPr>
            <w:r w:rsidRPr="007847A5">
              <w:rPr>
                <w:sz w:val="20"/>
                <w:szCs w:val="20"/>
              </w:rPr>
              <w:t>)</w:t>
            </w:r>
          </w:p>
        </w:tc>
      </w:tr>
      <w:tr w:rsidR="006009F6" w:rsidRPr="007847A5" w:rsidTr="00854236">
        <w:tc>
          <w:tcPr>
            <w:tcW w:w="2268" w:type="dxa"/>
            <w:tcBorders>
              <w:top w:val="nil"/>
              <w:left w:val="nil"/>
              <w:bottom w:val="nil"/>
              <w:right w:val="nil"/>
            </w:tcBorders>
          </w:tcPr>
          <w:p w:rsidR="006009F6" w:rsidRPr="007847A5" w:rsidRDefault="006009F6" w:rsidP="007847A5">
            <w:pPr>
              <w:rPr>
                <w:sz w:val="20"/>
                <w:szCs w:val="20"/>
              </w:rPr>
            </w:pPr>
          </w:p>
        </w:tc>
        <w:tc>
          <w:tcPr>
            <w:tcW w:w="1644" w:type="dxa"/>
            <w:tcBorders>
              <w:top w:val="single" w:sz="4" w:space="0" w:color="auto"/>
              <w:left w:val="nil"/>
              <w:bottom w:val="nil"/>
              <w:right w:val="nil"/>
            </w:tcBorders>
          </w:tcPr>
          <w:p w:rsidR="006009F6" w:rsidRPr="007847A5" w:rsidRDefault="006009F6" w:rsidP="007847A5">
            <w:pPr>
              <w:rPr>
                <w:sz w:val="20"/>
                <w:szCs w:val="20"/>
              </w:rPr>
            </w:pPr>
            <w:r w:rsidRPr="007847A5">
              <w:rPr>
                <w:sz w:val="20"/>
                <w:szCs w:val="20"/>
              </w:rPr>
              <w:t>(подпись)</w:t>
            </w:r>
          </w:p>
        </w:tc>
        <w:tc>
          <w:tcPr>
            <w:tcW w:w="340" w:type="dxa"/>
            <w:tcBorders>
              <w:top w:val="nil"/>
              <w:left w:val="nil"/>
              <w:bottom w:val="nil"/>
              <w:right w:val="nil"/>
            </w:tcBorders>
          </w:tcPr>
          <w:p w:rsidR="006009F6" w:rsidRPr="007847A5" w:rsidRDefault="006009F6" w:rsidP="007847A5">
            <w:pPr>
              <w:rPr>
                <w:sz w:val="20"/>
                <w:szCs w:val="20"/>
              </w:rPr>
            </w:pPr>
          </w:p>
        </w:tc>
        <w:tc>
          <w:tcPr>
            <w:tcW w:w="4082" w:type="dxa"/>
            <w:tcBorders>
              <w:top w:val="single" w:sz="4" w:space="0" w:color="auto"/>
              <w:left w:val="nil"/>
              <w:bottom w:val="nil"/>
              <w:right w:val="nil"/>
            </w:tcBorders>
          </w:tcPr>
          <w:p w:rsidR="006009F6" w:rsidRPr="007847A5" w:rsidRDefault="006009F6" w:rsidP="007847A5">
            <w:pPr>
              <w:rPr>
                <w:sz w:val="20"/>
                <w:szCs w:val="20"/>
              </w:rPr>
            </w:pPr>
            <w:r w:rsidRPr="007847A5">
              <w:rPr>
                <w:sz w:val="20"/>
                <w:szCs w:val="20"/>
              </w:rPr>
              <w:t>(расшифровка подписи)</w:t>
            </w:r>
          </w:p>
        </w:tc>
        <w:tc>
          <w:tcPr>
            <w:tcW w:w="737" w:type="dxa"/>
            <w:tcBorders>
              <w:top w:val="nil"/>
              <w:left w:val="nil"/>
              <w:bottom w:val="nil"/>
              <w:right w:val="nil"/>
            </w:tcBorders>
          </w:tcPr>
          <w:p w:rsidR="006009F6" w:rsidRPr="007847A5" w:rsidRDefault="006009F6" w:rsidP="007847A5">
            <w:pPr>
              <w:rPr>
                <w:sz w:val="20"/>
                <w:szCs w:val="20"/>
              </w:rPr>
            </w:pPr>
          </w:p>
        </w:tc>
      </w:tr>
      <w:tr w:rsidR="006009F6" w:rsidRPr="007847A5" w:rsidTr="00854236">
        <w:tc>
          <w:tcPr>
            <w:tcW w:w="2268" w:type="dxa"/>
            <w:tcBorders>
              <w:top w:val="nil"/>
              <w:left w:val="nil"/>
              <w:bottom w:val="nil"/>
              <w:right w:val="nil"/>
            </w:tcBorders>
          </w:tcPr>
          <w:p w:rsidR="006009F6" w:rsidRPr="007847A5" w:rsidRDefault="006009F6" w:rsidP="007847A5">
            <w:pPr>
              <w:rPr>
                <w:sz w:val="20"/>
                <w:szCs w:val="20"/>
              </w:rPr>
            </w:pPr>
            <w:r w:rsidRPr="007847A5">
              <w:rPr>
                <w:sz w:val="20"/>
                <w:szCs w:val="20"/>
              </w:rPr>
              <w:t>Главный бухгалтер</w:t>
            </w:r>
          </w:p>
        </w:tc>
        <w:tc>
          <w:tcPr>
            <w:tcW w:w="1644" w:type="dxa"/>
            <w:tcBorders>
              <w:top w:val="nil"/>
              <w:left w:val="nil"/>
              <w:bottom w:val="single" w:sz="4" w:space="0" w:color="auto"/>
              <w:right w:val="nil"/>
            </w:tcBorders>
          </w:tcPr>
          <w:p w:rsidR="006009F6" w:rsidRPr="007847A5" w:rsidRDefault="006009F6" w:rsidP="007847A5">
            <w:pPr>
              <w:rPr>
                <w:sz w:val="20"/>
                <w:szCs w:val="20"/>
              </w:rPr>
            </w:pPr>
          </w:p>
        </w:tc>
        <w:tc>
          <w:tcPr>
            <w:tcW w:w="340" w:type="dxa"/>
            <w:tcBorders>
              <w:top w:val="nil"/>
              <w:left w:val="nil"/>
              <w:bottom w:val="nil"/>
              <w:right w:val="nil"/>
            </w:tcBorders>
          </w:tcPr>
          <w:p w:rsidR="006009F6" w:rsidRPr="007847A5" w:rsidRDefault="006009F6" w:rsidP="007847A5">
            <w:pPr>
              <w:rPr>
                <w:sz w:val="20"/>
                <w:szCs w:val="20"/>
              </w:rPr>
            </w:pPr>
            <w:r w:rsidRPr="007847A5">
              <w:rPr>
                <w:sz w:val="20"/>
                <w:szCs w:val="20"/>
              </w:rPr>
              <w:t>(</w:t>
            </w:r>
          </w:p>
        </w:tc>
        <w:tc>
          <w:tcPr>
            <w:tcW w:w="4082" w:type="dxa"/>
            <w:tcBorders>
              <w:top w:val="nil"/>
              <w:left w:val="nil"/>
              <w:bottom w:val="single" w:sz="4" w:space="0" w:color="auto"/>
              <w:right w:val="nil"/>
            </w:tcBorders>
          </w:tcPr>
          <w:p w:rsidR="006009F6" w:rsidRPr="007847A5" w:rsidRDefault="006009F6" w:rsidP="007847A5">
            <w:pPr>
              <w:rPr>
                <w:sz w:val="20"/>
                <w:szCs w:val="20"/>
              </w:rPr>
            </w:pPr>
          </w:p>
        </w:tc>
        <w:tc>
          <w:tcPr>
            <w:tcW w:w="737" w:type="dxa"/>
            <w:tcBorders>
              <w:top w:val="nil"/>
              <w:left w:val="nil"/>
              <w:bottom w:val="nil"/>
              <w:right w:val="nil"/>
            </w:tcBorders>
          </w:tcPr>
          <w:p w:rsidR="006009F6" w:rsidRPr="007847A5" w:rsidRDefault="006009F6" w:rsidP="007847A5">
            <w:pPr>
              <w:rPr>
                <w:sz w:val="20"/>
                <w:szCs w:val="20"/>
              </w:rPr>
            </w:pPr>
            <w:r w:rsidRPr="007847A5">
              <w:rPr>
                <w:sz w:val="20"/>
                <w:szCs w:val="20"/>
              </w:rPr>
              <w:t>)</w:t>
            </w:r>
          </w:p>
        </w:tc>
      </w:tr>
      <w:tr w:rsidR="006009F6" w:rsidRPr="007847A5" w:rsidTr="00854236">
        <w:tc>
          <w:tcPr>
            <w:tcW w:w="2268" w:type="dxa"/>
            <w:tcBorders>
              <w:top w:val="nil"/>
              <w:left w:val="nil"/>
              <w:bottom w:val="nil"/>
              <w:right w:val="nil"/>
            </w:tcBorders>
          </w:tcPr>
          <w:p w:rsidR="006009F6" w:rsidRPr="007847A5" w:rsidRDefault="006009F6" w:rsidP="007847A5">
            <w:pPr>
              <w:rPr>
                <w:sz w:val="20"/>
                <w:szCs w:val="20"/>
              </w:rPr>
            </w:pPr>
          </w:p>
        </w:tc>
        <w:tc>
          <w:tcPr>
            <w:tcW w:w="1644" w:type="dxa"/>
            <w:tcBorders>
              <w:top w:val="single" w:sz="4" w:space="0" w:color="auto"/>
              <w:left w:val="nil"/>
              <w:bottom w:val="nil"/>
              <w:right w:val="nil"/>
            </w:tcBorders>
          </w:tcPr>
          <w:p w:rsidR="006009F6" w:rsidRPr="007847A5" w:rsidRDefault="006009F6" w:rsidP="007847A5">
            <w:pPr>
              <w:rPr>
                <w:sz w:val="20"/>
                <w:szCs w:val="20"/>
              </w:rPr>
            </w:pPr>
            <w:r w:rsidRPr="007847A5">
              <w:rPr>
                <w:sz w:val="20"/>
                <w:szCs w:val="20"/>
              </w:rPr>
              <w:t>(подпись)</w:t>
            </w:r>
          </w:p>
        </w:tc>
        <w:tc>
          <w:tcPr>
            <w:tcW w:w="340" w:type="dxa"/>
            <w:tcBorders>
              <w:top w:val="nil"/>
              <w:left w:val="nil"/>
              <w:bottom w:val="nil"/>
              <w:right w:val="nil"/>
            </w:tcBorders>
          </w:tcPr>
          <w:p w:rsidR="006009F6" w:rsidRPr="007847A5" w:rsidRDefault="006009F6" w:rsidP="007847A5">
            <w:pPr>
              <w:rPr>
                <w:sz w:val="20"/>
                <w:szCs w:val="20"/>
              </w:rPr>
            </w:pPr>
          </w:p>
        </w:tc>
        <w:tc>
          <w:tcPr>
            <w:tcW w:w="4082" w:type="dxa"/>
            <w:tcBorders>
              <w:top w:val="single" w:sz="4" w:space="0" w:color="auto"/>
              <w:left w:val="nil"/>
              <w:bottom w:val="nil"/>
              <w:right w:val="nil"/>
            </w:tcBorders>
          </w:tcPr>
          <w:p w:rsidR="006009F6" w:rsidRPr="007847A5" w:rsidRDefault="006009F6" w:rsidP="007847A5">
            <w:pPr>
              <w:rPr>
                <w:sz w:val="20"/>
                <w:szCs w:val="20"/>
              </w:rPr>
            </w:pPr>
            <w:r w:rsidRPr="007847A5">
              <w:rPr>
                <w:sz w:val="20"/>
                <w:szCs w:val="20"/>
              </w:rPr>
              <w:t>(расшифровка подписи)</w:t>
            </w:r>
          </w:p>
        </w:tc>
        <w:tc>
          <w:tcPr>
            <w:tcW w:w="737" w:type="dxa"/>
            <w:tcBorders>
              <w:top w:val="nil"/>
              <w:left w:val="nil"/>
              <w:bottom w:val="nil"/>
              <w:right w:val="nil"/>
            </w:tcBorders>
          </w:tcPr>
          <w:p w:rsidR="006009F6" w:rsidRPr="007847A5" w:rsidRDefault="006009F6" w:rsidP="007847A5">
            <w:pPr>
              <w:rPr>
                <w:sz w:val="20"/>
                <w:szCs w:val="20"/>
              </w:rPr>
            </w:pPr>
          </w:p>
        </w:tc>
      </w:tr>
      <w:tr w:rsidR="006009F6" w:rsidRPr="007847A5" w:rsidTr="00854236">
        <w:tc>
          <w:tcPr>
            <w:tcW w:w="9071" w:type="dxa"/>
            <w:gridSpan w:val="5"/>
            <w:tcBorders>
              <w:top w:val="nil"/>
              <w:left w:val="nil"/>
              <w:bottom w:val="nil"/>
              <w:right w:val="nil"/>
            </w:tcBorders>
          </w:tcPr>
          <w:p w:rsidR="006009F6" w:rsidRPr="007847A5" w:rsidRDefault="006009F6" w:rsidP="007847A5">
            <w:pPr>
              <w:rPr>
                <w:sz w:val="20"/>
                <w:szCs w:val="20"/>
              </w:rPr>
            </w:pPr>
            <w:r w:rsidRPr="007847A5">
              <w:rPr>
                <w:sz w:val="20"/>
                <w:szCs w:val="20"/>
              </w:rPr>
              <w:t>"___" ______________ 20__ г.».</w:t>
            </w:r>
          </w:p>
        </w:tc>
      </w:tr>
    </w:tbl>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Приложение № 2</w:t>
      </w:r>
    </w:p>
    <w:p w:rsidR="006009F6" w:rsidRPr="007847A5" w:rsidRDefault="006009F6" w:rsidP="007847A5">
      <w:pPr>
        <w:jc w:val="right"/>
        <w:rPr>
          <w:sz w:val="20"/>
          <w:szCs w:val="20"/>
        </w:rPr>
      </w:pPr>
      <w:r w:rsidRPr="007847A5">
        <w:rPr>
          <w:sz w:val="20"/>
          <w:szCs w:val="20"/>
        </w:rPr>
        <w:t>к Порядку определения объема и условий предоставления</w:t>
      </w:r>
    </w:p>
    <w:p w:rsidR="006009F6" w:rsidRPr="007847A5" w:rsidRDefault="006009F6" w:rsidP="007847A5">
      <w:pPr>
        <w:jc w:val="right"/>
        <w:rPr>
          <w:sz w:val="20"/>
          <w:szCs w:val="20"/>
        </w:rPr>
      </w:pPr>
      <w:r w:rsidRPr="007847A5">
        <w:rPr>
          <w:sz w:val="20"/>
          <w:szCs w:val="20"/>
        </w:rPr>
        <w:t xml:space="preserve"> муниципальным образовательным учреждениям Чаинского района </w:t>
      </w:r>
    </w:p>
    <w:p w:rsidR="006009F6" w:rsidRPr="007847A5" w:rsidRDefault="006009F6" w:rsidP="007847A5">
      <w:pPr>
        <w:jc w:val="right"/>
        <w:rPr>
          <w:sz w:val="20"/>
          <w:szCs w:val="20"/>
        </w:rPr>
      </w:pPr>
      <w:r w:rsidRPr="007847A5">
        <w:rPr>
          <w:sz w:val="20"/>
          <w:szCs w:val="20"/>
        </w:rPr>
        <w:t xml:space="preserve">субвенции на осуществление отдельных государственных полномочий </w:t>
      </w:r>
    </w:p>
    <w:p w:rsidR="006009F6" w:rsidRPr="007847A5" w:rsidRDefault="006009F6" w:rsidP="007847A5">
      <w:pPr>
        <w:jc w:val="right"/>
        <w:rPr>
          <w:sz w:val="20"/>
          <w:szCs w:val="20"/>
        </w:rPr>
      </w:pPr>
      <w:r w:rsidRPr="007847A5">
        <w:rPr>
          <w:sz w:val="20"/>
          <w:szCs w:val="20"/>
        </w:rPr>
        <w:t>по выплате надбавок к должностному окладу педагогическим работникам</w:t>
      </w:r>
    </w:p>
    <w:tbl>
      <w:tblPr>
        <w:tblW w:w="0" w:type="auto"/>
        <w:tblLayout w:type="fixed"/>
        <w:tblCellMar>
          <w:top w:w="102" w:type="dxa"/>
          <w:left w:w="62" w:type="dxa"/>
          <w:bottom w:w="102" w:type="dxa"/>
          <w:right w:w="62" w:type="dxa"/>
        </w:tblCellMar>
        <w:tblLook w:val="0000"/>
      </w:tblPr>
      <w:tblGrid>
        <w:gridCol w:w="9071"/>
      </w:tblGrid>
      <w:tr w:rsidR="006009F6" w:rsidRPr="007847A5" w:rsidTr="00854236">
        <w:tc>
          <w:tcPr>
            <w:tcW w:w="9071" w:type="dxa"/>
            <w:tcBorders>
              <w:top w:val="nil"/>
              <w:left w:val="nil"/>
              <w:bottom w:val="nil"/>
              <w:right w:val="nil"/>
            </w:tcBorders>
          </w:tcPr>
          <w:p w:rsidR="006009F6" w:rsidRPr="007847A5" w:rsidRDefault="006009F6" w:rsidP="007847A5">
            <w:pPr>
              <w:jc w:val="center"/>
              <w:rPr>
                <w:sz w:val="20"/>
                <w:szCs w:val="20"/>
              </w:rPr>
            </w:pPr>
            <w:r w:rsidRPr="007847A5">
              <w:rPr>
                <w:sz w:val="20"/>
                <w:szCs w:val="20"/>
              </w:rPr>
              <w:t>Форма</w:t>
            </w:r>
          </w:p>
        </w:tc>
      </w:tr>
    </w:tbl>
    <w:p w:rsidR="006009F6" w:rsidRPr="007847A5" w:rsidRDefault="006009F6" w:rsidP="007847A5">
      <w:pPr>
        <w:jc w:val="center"/>
        <w:rPr>
          <w:sz w:val="20"/>
          <w:szCs w:val="20"/>
        </w:rPr>
      </w:pPr>
      <w:r w:rsidRPr="007847A5">
        <w:rPr>
          <w:sz w:val="20"/>
          <w:szCs w:val="20"/>
        </w:rPr>
        <w:t>Отчет</w:t>
      </w:r>
    </w:p>
    <w:p w:rsidR="006009F6" w:rsidRPr="007847A5" w:rsidRDefault="006009F6" w:rsidP="007847A5">
      <w:pPr>
        <w:jc w:val="center"/>
        <w:rPr>
          <w:sz w:val="20"/>
          <w:szCs w:val="20"/>
        </w:rPr>
      </w:pPr>
      <w:r w:rsidRPr="007847A5">
        <w:rPr>
          <w:sz w:val="20"/>
          <w:szCs w:val="20"/>
        </w:rPr>
        <w:t>о достижении результата предоставления Субсидии</w:t>
      </w:r>
    </w:p>
    <w:p w:rsidR="006009F6" w:rsidRPr="007847A5" w:rsidRDefault="006009F6" w:rsidP="007847A5">
      <w:pPr>
        <w:jc w:val="center"/>
        <w:rPr>
          <w:sz w:val="20"/>
          <w:szCs w:val="20"/>
        </w:rPr>
      </w:pPr>
      <w:r w:rsidRPr="007847A5">
        <w:rPr>
          <w:sz w:val="20"/>
          <w:szCs w:val="20"/>
        </w:rPr>
        <w:t>__________________________________________________________________________</w:t>
      </w:r>
    </w:p>
    <w:p w:rsidR="006009F6" w:rsidRPr="007847A5" w:rsidRDefault="006009F6" w:rsidP="007847A5">
      <w:pPr>
        <w:jc w:val="center"/>
        <w:rPr>
          <w:sz w:val="20"/>
          <w:szCs w:val="20"/>
        </w:rPr>
      </w:pPr>
      <w:r w:rsidRPr="007847A5">
        <w:rPr>
          <w:sz w:val="20"/>
          <w:szCs w:val="20"/>
        </w:rPr>
        <w:t>Наименование муниципальной образовательной организации Чаинского района</w:t>
      </w:r>
    </w:p>
    <w:p w:rsidR="006009F6" w:rsidRPr="007847A5" w:rsidRDefault="006009F6" w:rsidP="007847A5">
      <w:pPr>
        <w:jc w:val="center"/>
        <w:rPr>
          <w:sz w:val="20"/>
          <w:szCs w:val="20"/>
        </w:rPr>
      </w:pPr>
      <w:r w:rsidRPr="007847A5">
        <w:rPr>
          <w:sz w:val="20"/>
          <w:szCs w:val="20"/>
        </w:rPr>
        <w:t>по состоянию на ________ 20__ г.</w:t>
      </w:r>
    </w:p>
    <w:p w:rsidR="006009F6" w:rsidRPr="007847A5" w:rsidRDefault="006009F6" w:rsidP="007847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883"/>
        <w:gridCol w:w="1843"/>
        <w:gridCol w:w="36"/>
        <w:gridCol w:w="1807"/>
        <w:gridCol w:w="72"/>
        <w:gridCol w:w="1879"/>
        <w:gridCol w:w="33"/>
        <w:gridCol w:w="1847"/>
      </w:tblGrid>
      <w:tr w:rsidR="006009F6" w:rsidRPr="007847A5" w:rsidTr="00854236">
        <w:tc>
          <w:tcPr>
            <w:tcW w:w="589" w:type="dxa"/>
            <w:vAlign w:val="center"/>
          </w:tcPr>
          <w:p w:rsidR="006009F6" w:rsidRPr="007847A5" w:rsidRDefault="006009F6"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883" w:type="dxa"/>
            <w:vAlign w:val="center"/>
          </w:tcPr>
          <w:p w:rsidR="006009F6" w:rsidRPr="007847A5" w:rsidRDefault="006009F6" w:rsidP="007847A5">
            <w:pPr>
              <w:rPr>
                <w:sz w:val="20"/>
                <w:szCs w:val="20"/>
              </w:rPr>
            </w:pPr>
            <w:r w:rsidRPr="007847A5">
              <w:rPr>
                <w:sz w:val="20"/>
                <w:szCs w:val="20"/>
              </w:rPr>
              <w:t xml:space="preserve">Результат </w:t>
            </w:r>
            <w:r w:rsidRPr="007847A5">
              <w:rPr>
                <w:sz w:val="20"/>
                <w:szCs w:val="20"/>
              </w:rPr>
              <w:lastRenderedPageBreak/>
              <w:t>предоставления субсидии</w:t>
            </w:r>
          </w:p>
        </w:tc>
        <w:tc>
          <w:tcPr>
            <w:tcW w:w="1879" w:type="dxa"/>
            <w:gridSpan w:val="2"/>
            <w:vAlign w:val="center"/>
          </w:tcPr>
          <w:p w:rsidR="006009F6" w:rsidRPr="007847A5" w:rsidRDefault="006009F6" w:rsidP="007847A5">
            <w:pPr>
              <w:rPr>
                <w:sz w:val="20"/>
                <w:szCs w:val="20"/>
              </w:rPr>
            </w:pPr>
            <w:r w:rsidRPr="007847A5">
              <w:rPr>
                <w:sz w:val="20"/>
                <w:szCs w:val="20"/>
              </w:rPr>
              <w:lastRenderedPageBreak/>
              <w:t xml:space="preserve">Показатель, </w:t>
            </w:r>
            <w:r w:rsidRPr="007847A5">
              <w:rPr>
                <w:sz w:val="20"/>
                <w:szCs w:val="20"/>
              </w:rPr>
              <w:lastRenderedPageBreak/>
              <w:t>необходимый для достижения результата предоставления субсидии</w:t>
            </w:r>
          </w:p>
        </w:tc>
        <w:tc>
          <w:tcPr>
            <w:tcW w:w="1879" w:type="dxa"/>
            <w:gridSpan w:val="2"/>
            <w:vAlign w:val="center"/>
          </w:tcPr>
          <w:p w:rsidR="006009F6" w:rsidRPr="007847A5" w:rsidRDefault="006009F6" w:rsidP="007847A5">
            <w:pPr>
              <w:rPr>
                <w:sz w:val="20"/>
                <w:szCs w:val="20"/>
              </w:rPr>
            </w:pPr>
            <w:r w:rsidRPr="007847A5">
              <w:rPr>
                <w:sz w:val="20"/>
                <w:szCs w:val="20"/>
              </w:rPr>
              <w:lastRenderedPageBreak/>
              <w:t xml:space="preserve">Плановое значение </w:t>
            </w:r>
            <w:r w:rsidRPr="007847A5">
              <w:rPr>
                <w:sz w:val="20"/>
                <w:szCs w:val="20"/>
              </w:rPr>
              <w:lastRenderedPageBreak/>
              <w:t>показателя, необходимого для достижения результата предоставления субсидии</w:t>
            </w:r>
          </w:p>
        </w:tc>
        <w:tc>
          <w:tcPr>
            <w:tcW w:w="1879" w:type="dxa"/>
            <w:vAlign w:val="center"/>
          </w:tcPr>
          <w:p w:rsidR="006009F6" w:rsidRPr="007847A5" w:rsidRDefault="006009F6" w:rsidP="007847A5">
            <w:pPr>
              <w:rPr>
                <w:sz w:val="20"/>
                <w:szCs w:val="20"/>
              </w:rPr>
            </w:pPr>
            <w:r w:rsidRPr="007847A5">
              <w:rPr>
                <w:sz w:val="20"/>
                <w:szCs w:val="20"/>
              </w:rPr>
              <w:lastRenderedPageBreak/>
              <w:t xml:space="preserve">Достигнутое </w:t>
            </w:r>
            <w:r w:rsidRPr="007847A5">
              <w:rPr>
                <w:sz w:val="20"/>
                <w:szCs w:val="20"/>
              </w:rPr>
              <w:lastRenderedPageBreak/>
              <w:t>значение показателя, необходимого для достижения результата предоставления субсидии (достижение/</w:t>
            </w:r>
            <w:proofErr w:type="spellStart"/>
            <w:r w:rsidRPr="007847A5">
              <w:rPr>
                <w:sz w:val="20"/>
                <w:szCs w:val="20"/>
              </w:rPr>
              <w:t>недостижение</w:t>
            </w:r>
            <w:proofErr w:type="spellEnd"/>
            <w:r w:rsidRPr="007847A5">
              <w:rPr>
                <w:sz w:val="20"/>
                <w:szCs w:val="20"/>
              </w:rPr>
              <w:t xml:space="preserve"> значения результата предоставления субсидии)</w:t>
            </w:r>
          </w:p>
        </w:tc>
        <w:tc>
          <w:tcPr>
            <w:tcW w:w="1880" w:type="dxa"/>
            <w:gridSpan w:val="2"/>
            <w:vAlign w:val="center"/>
          </w:tcPr>
          <w:p w:rsidR="006009F6" w:rsidRPr="007847A5" w:rsidRDefault="006009F6" w:rsidP="007847A5">
            <w:pPr>
              <w:rPr>
                <w:sz w:val="20"/>
                <w:szCs w:val="20"/>
              </w:rPr>
            </w:pPr>
            <w:r w:rsidRPr="007847A5">
              <w:rPr>
                <w:sz w:val="20"/>
                <w:szCs w:val="20"/>
              </w:rPr>
              <w:lastRenderedPageBreak/>
              <w:t xml:space="preserve">Причины </w:t>
            </w:r>
            <w:r w:rsidRPr="007847A5">
              <w:rPr>
                <w:sz w:val="20"/>
                <w:szCs w:val="20"/>
              </w:rPr>
              <w:lastRenderedPageBreak/>
              <w:t>недостижения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6009F6" w:rsidRPr="007847A5" w:rsidTr="00854236">
        <w:tc>
          <w:tcPr>
            <w:tcW w:w="589" w:type="dxa"/>
            <w:vMerge w:val="restart"/>
            <w:vAlign w:val="center"/>
          </w:tcPr>
          <w:p w:rsidR="006009F6" w:rsidRPr="007847A5" w:rsidRDefault="006009F6" w:rsidP="007847A5">
            <w:pPr>
              <w:rPr>
                <w:sz w:val="20"/>
                <w:szCs w:val="20"/>
              </w:rPr>
            </w:pPr>
            <w:r w:rsidRPr="007847A5">
              <w:rPr>
                <w:sz w:val="20"/>
                <w:szCs w:val="20"/>
              </w:rPr>
              <w:lastRenderedPageBreak/>
              <w:t>1.</w:t>
            </w:r>
          </w:p>
        </w:tc>
        <w:tc>
          <w:tcPr>
            <w:tcW w:w="1883" w:type="dxa"/>
            <w:vMerge w:val="restart"/>
            <w:vAlign w:val="center"/>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843" w:type="dxa"/>
            <w:gridSpan w:val="2"/>
            <w:vAlign w:val="center"/>
          </w:tcPr>
          <w:p w:rsidR="006009F6" w:rsidRPr="007847A5" w:rsidRDefault="006009F6" w:rsidP="007847A5">
            <w:pPr>
              <w:rPr>
                <w:sz w:val="20"/>
                <w:szCs w:val="20"/>
              </w:rPr>
            </w:pPr>
          </w:p>
        </w:tc>
        <w:tc>
          <w:tcPr>
            <w:tcW w:w="1984" w:type="dxa"/>
            <w:gridSpan w:val="3"/>
            <w:vAlign w:val="center"/>
          </w:tcPr>
          <w:p w:rsidR="006009F6" w:rsidRPr="007847A5" w:rsidRDefault="006009F6" w:rsidP="007847A5">
            <w:pPr>
              <w:rPr>
                <w:sz w:val="20"/>
                <w:szCs w:val="20"/>
              </w:rPr>
            </w:pPr>
          </w:p>
        </w:tc>
        <w:tc>
          <w:tcPr>
            <w:tcW w:w="1847" w:type="dxa"/>
            <w:vAlign w:val="center"/>
          </w:tcPr>
          <w:p w:rsidR="006009F6" w:rsidRPr="007847A5" w:rsidRDefault="006009F6" w:rsidP="007847A5">
            <w:pPr>
              <w:rPr>
                <w:sz w:val="20"/>
                <w:szCs w:val="20"/>
              </w:rPr>
            </w:pPr>
          </w:p>
        </w:tc>
      </w:tr>
      <w:tr w:rsidR="006009F6" w:rsidRPr="007847A5" w:rsidTr="00854236">
        <w:tc>
          <w:tcPr>
            <w:tcW w:w="589" w:type="dxa"/>
            <w:vMerge/>
          </w:tcPr>
          <w:p w:rsidR="006009F6" w:rsidRPr="007847A5" w:rsidRDefault="006009F6" w:rsidP="007847A5">
            <w:pPr>
              <w:rPr>
                <w:sz w:val="20"/>
                <w:szCs w:val="20"/>
              </w:rPr>
            </w:pPr>
          </w:p>
        </w:tc>
        <w:tc>
          <w:tcPr>
            <w:tcW w:w="1883" w:type="dxa"/>
            <w:vMerge/>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843" w:type="dxa"/>
            <w:gridSpan w:val="2"/>
            <w:vAlign w:val="center"/>
          </w:tcPr>
          <w:p w:rsidR="006009F6" w:rsidRPr="007847A5" w:rsidRDefault="006009F6" w:rsidP="007847A5">
            <w:pPr>
              <w:rPr>
                <w:sz w:val="20"/>
                <w:szCs w:val="20"/>
              </w:rPr>
            </w:pPr>
          </w:p>
        </w:tc>
        <w:tc>
          <w:tcPr>
            <w:tcW w:w="1984" w:type="dxa"/>
            <w:gridSpan w:val="3"/>
            <w:vAlign w:val="center"/>
          </w:tcPr>
          <w:p w:rsidR="006009F6" w:rsidRPr="007847A5" w:rsidRDefault="006009F6" w:rsidP="007847A5">
            <w:pPr>
              <w:rPr>
                <w:sz w:val="20"/>
                <w:szCs w:val="20"/>
              </w:rPr>
            </w:pPr>
          </w:p>
        </w:tc>
        <w:tc>
          <w:tcPr>
            <w:tcW w:w="1847" w:type="dxa"/>
            <w:vAlign w:val="center"/>
          </w:tcPr>
          <w:p w:rsidR="006009F6" w:rsidRPr="007847A5" w:rsidRDefault="006009F6" w:rsidP="007847A5">
            <w:pPr>
              <w:rPr>
                <w:sz w:val="20"/>
                <w:szCs w:val="20"/>
              </w:rPr>
            </w:pPr>
          </w:p>
        </w:tc>
      </w:tr>
    </w:tbl>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Руководитель учреждения</w:t>
      </w:r>
      <w:proofErr w:type="gramStart"/>
      <w:r w:rsidRPr="007847A5">
        <w:rPr>
          <w:sz w:val="20"/>
          <w:szCs w:val="20"/>
        </w:rPr>
        <w:t xml:space="preserve"> _________________ (_______________________________)</w:t>
      </w:r>
      <w:proofErr w:type="gramEnd"/>
    </w:p>
    <w:p w:rsidR="006009F6" w:rsidRPr="007847A5" w:rsidRDefault="006009F6" w:rsidP="007847A5">
      <w:pPr>
        <w:rPr>
          <w:sz w:val="20"/>
          <w:szCs w:val="20"/>
        </w:rPr>
      </w:pPr>
      <w:r w:rsidRPr="007847A5">
        <w:rPr>
          <w:sz w:val="20"/>
          <w:szCs w:val="20"/>
        </w:rPr>
        <w:t xml:space="preserve">                            (подпись)          (расшифровка подписи)</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"__" ____________ 20__ г."</w:t>
      </w:r>
    </w:p>
    <w:p w:rsidR="006009F6" w:rsidRPr="007847A5" w:rsidRDefault="006009F6" w:rsidP="007847A5">
      <w:pPr>
        <w:rPr>
          <w:sz w:val="20"/>
          <w:szCs w:val="20"/>
        </w:rPr>
      </w:pPr>
      <w:r w:rsidRPr="007847A5">
        <w:rPr>
          <w:sz w:val="20"/>
          <w:szCs w:val="20"/>
        </w:rPr>
        <w:t xml:space="preserve">         М.П.</w:t>
      </w:r>
    </w:p>
    <w:p w:rsidR="006009F6" w:rsidRPr="007847A5" w:rsidRDefault="006009F6" w:rsidP="007847A5">
      <w:pPr>
        <w:rPr>
          <w:sz w:val="20"/>
          <w:szCs w:val="20"/>
        </w:rPr>
      </w:pPr>
    </w:p>
    <w:p w:rsidR="006009F6" w:rsidRPr="007847A5" w:rsidRDefault="006009F6" w:rsidP="007847A5">
      <w:pPr>
        <w:jc w:val="center"/>
        <w:rPr>
          <w:b/>
          <w:sz w:val="20"/>
          <w:szCs w:val="20"/>
        </w:rPr>
      </w:pPr>
    </w:p>
    <w:p w:rsidR="006009F6" w:rsidRPr="007847A5" w:rsidRDefault="006009F6" w:rsidP="007847A5">
      <w:pPr>
        <w:jc w:val="center"/>
        <w:rPr>
          <w:b/>
          <w:sz w:val="20"/>
          <w:szCs w:val="20"/>
        </w:rPr>
      </w:pPr>
      <w:r w:rsidRPr="007847A5">
        <w:rPr>
          <w:b/>
          <w:sz w:val="20"/>
          <w:szCs w:val="20"/>
        </w:rPr>
        <w:t>Постановление Администрации Чаинского района от 02.08.2022 № 284</w:t>
      </w:r>
    </w:p>
    <w:p w:rsidR="006009F6" w:rsidRPr="007847A5" w:rsidRDefault="006009F6" w:rsidP="007847A5">
      <w:pPr>
        <w:ind w:right="-1"/>
        <w:jc w:val="center"/>
        <w:rPr>
          <w:b/>
          <w:sz w:val="20"/>
          <w:szCs w:val="20"/>
        </w:rPr>
      </w:pPr>
      <w:r w:rsidRPr="007847A5">
        <w:rPr>
          <w:b/>
          <w:sz w:val="20"/>
          <w:szCs w:val="20"/>
        </w:rPr>
        <w:t>О внесении изменений 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w:t>
      </w:r>
    </w:p>
    <w:p w:rsidR="006009F6" w:rsidRPr="007847A5" w:rsidRDefault="006009F6" w:rsidP="007847A5">
      <w:pPr>
        <w:jc w:val="both"/>
        <w:rPr>
          <w:sz w:val="20"/>
          <w:szCs w:val="20"/>
        </w:rPr>
      </w:pPr>
    </w:p>
    <w:p w:rsidR="006009F6" w:rsidRPr="007847A5" w:rsidRDefault="006009F6" w:rsidP="007847A5">
      <w:pPr>
        <w:ind w:firstLine="708"/>
        <w:jc w:val="both"/>
        <w:rPr>
          <w:sz w:val="20"/>
          <w:szCs w:val="20"/>
        </w:rPr>
      </w:pPr>
      <w:proofErr w:type="gramStart"/>
      <w:r w:rsidRPr="007847A5">
        <w:rPr>
          <w:sz w:val="20"/>
          <w:szCs w:val="20"/>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руководствуясь постановлением Администрации Томской области от 27.09.2019 № 342а «Об утверждении государственной программы «Развитие образования  в Томской области», руководствуясь статьей 49 Устава муниципального образования «Чаинский</w:t>
      </w:r>
      <w:proofErr w:type="gramEnd"/>
      <w:r w:rsidRPr="007847A5">
        <w:rPr>
          <w:sz w:val="20"/>
          <w:szCs w:val="20"/>
        </w:rPr>
        <w:t xml:space="preserve"> район Томской области»,</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ПОСТАНОВЛЯЮ:</w:t>
      </w:r>
    </w:p>
    <w:p w:rsidR="006009F6" w:rsidRPr="007847A5" w:rsidRDefault="006009F6" w:rsidP="007847A5">
      <w:pPr>
        <w:jc w:val="both"/>
        <w:rPr>
          <w:sz w:val="20"/>
          <w:szCs w:val="20"/>
        </w:rPr>
      </w:pPr>
    </w:p>
    <w:p w:rsidR="006009F6" w:rsidRPr="007847A5" w:rsidRDefault="006009F6" w:rsidP="007847A5">
      <w:pPr>
        <w:ind w:firstLine="708"/>
        <w:jc w:val="both"/>
        <w:rPr>
          <w:sz w:val="20"/>
          <w:szCs w:val="20"/>
        </w:rPr>
      </w:pPr>
      <w:r w:rsidRPr="007847A5">
        <w:rPr>
          <w:sz w:val="20"/>
          <w:szCs w:val="20"/>
        </w:rPr>
        <w:t>1. Внести 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 изменения  согласно приложению к настоящему постановлению.</w:t>
      </w:r>
    </w:p>
    <w:p w:rsidR="006009F6" w:rsidRPr="007847A5" w:rsidRDefault="006009F6" w:rsidP="007847A5">
      <w:pPr>
        <w:jc w:val="both"/>
        <w:rPr>
          <w:sz w:val="20"/>
          <w:szCs w:val="20"/>
        </w:rPr>
      </w:pPr>
      <w:r w:rsidRPr="007847A5">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009F6" w:rsidRPr="007847A5" w:rsidRDefault="006009F6" w:rsidP="007847A5">
      <w:pPr>
        <w:ind w:firstLine="708"/>
        <w:jc w:val="both"/>
        <w:rPr>
          <w:sz w:val="20"/>
          <w:szCs w:val="20"/>
        </w:rPr>
      </w:pPr>
      <w:r w:rsidRPr="007847A5">
        <w:rPr>
          <w:sz w:val="20"/>
          <w:szCs w:val="20"/>
        </w:rPr>
        <w:t>3. Настоящее постановление вступает в силу со дня его официального опубликования.</w:t>
      </w:r>
    </w:p>
    <w:p w:rsidR="006009F6" w:rsidRPr="007847A5" w:rsidRDefault="006009F6" w:rsidP="007847A5">
      <w:pPr>
        <w:ind w:firstLine="708"/>
        <w:jc w:val="both"/>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009F6" w:rsidRPr="007847A5" w:rsidRDefault="006009F6" w:rsidP="007847A5">
      <w:pPr>
        <w:jc w:val="center"/>
        <w:rPr>
          <w:sz w:val="20"/>
          <w:szCs w:val="20"/>
        </w:rPr>
      </w:pPr>
    </w:p>
    <w:p w:rsidR="006009F6" w:rsidRPr="007847A5" w:rsidRDefault="006009F6" w:rsidP="007847A5">
      <w:pPr>
        <w:jc w:val="right"/>
        <w:rPr>
          <w:sz w:val="20"/>
          <w:szCs w:val="20"/>
        </w:rPr>
      </w:pPr>
      <w:r w:rsidRPr="007847A5">
        <w:rPr>
          <w:sz w:val="20"/>
          <w:szCs w:val="20"/>
        </w:rPr>
        <w:t>Глава Чаинского района</w:t>
      </w:r>
      <w:r w:rsidRPr="007847A5">
        <w:rPr>
          <w:sz w:val="20"/>
          <w:szCs w:val="20"/>
        </w:rPr>
        <w:tab/>
      </w:r>
      <w:r w:rsidRPr="007847A5">
        <w:rPr>
          <w:sz w:val="20"/>
          <w:szCs w:val="20"/>
        </w:rPr>
        <w:tab/>
      </w:r>
      <w:r w:rsidRPr="007847A5">
        <w:rPr>
          <w:sz w:val="20"/>
          <w:szCs w:val="20"/>
        </w:rPr>
        <w:tab/>
      </w:r>
      <w:r w:rsidRPr="007847A5">
        <w:rPr>
          <w:sz w:val="20"/>
          <w:szCs w:val="20"/>
        </w:rPr>
        <w:tab/>
        <w:t>В.Н. Столяров</w:t>
      </w:r>
    </w:p>
    <w:p w:rsidR="006009F6" w:rsidRPr="007847A5" w:rsidRDefault="006009F6" w:rsidP="007847A5">
      <w:pPr>
        <w:widowControl w:val="0"/>
        <w:jc w:val="right"/>
        <w:rPr>
          <w:bCs/>
          <w:sz w:val="20"/>
          <w:szCs w:val="20"/>
        </w:rPr>
      </w:pPr>
    </w:p>
    <w:p w:rsidR="006009F6" w:rsidRPr="007847A5" w:rsidRDefault="006009F6" w:rsidP="007847A5">
      <w:pPr>
        <w:widowControl w:val="0"/>
        <w:jc w:val="right"/>
        <w:rPr>
          <w:bCs/>
          <w:sz w:val="20"/>
          <w:szCs w:val="20"/>
        </w:rPr>
      </w:pPr>
    </w:p>
    <w:p w:rsidR="006009F6" w:rsidRPr="007847A5" w:rsidRDefault="006009F6" w:rsidP="007847A5">
      <w:pPr>
        <w:widowControl w:val="0"/>
        <w:jc w:val="right"/>
        <w:rPr>
          <w:bCs/>
          <w:sz w:val="20"/>
          <w:szCs w:val="20"/>
        </w:rPr>
      </w:pPr>
      <w:r w:rsidRPr="007847A5">
        <w:rPr>
          <w:bCs/>
          <w:sz w:val="20"/>
          <w:szCs w:val="20"/>
        </w:rPr>
        <w:t xml:space="preserve">Приложение </w:t>
      </w:r>
    </w:p>
    <w:p w:rsidR="006009F6" w:rsidRPr="007847A5" w:rsidRDefault="006009F6" w:rsidP="007847A5">
      <w:pPr>
        <w:widowControl w:val="0"/>
        <w:jc w:val="right"/>
        <w:rPr>
          <w:bCs/>
          <w:sz w:val="20"/>
          <w:szCs w:val="20"/>
        </w:rPr>
      </w:pPr>
      <w:r w:rsidRPr="007847A5">
        <w:rPr>
          <w:bCs/>
          <w:sz w:val="20"/>
          <w:szCs w:val="20"/>
        </w:rPr>
        <w:t xml:space="preserve">к постановлению </w:t>
      </w:r>
    </w:p>
    <w:p w:rsidR="006009F6" w:rsidRPr="007847A5" w:rsidRDefault="006009F6" w:rsidP="007847A5">
      <w:pPr>
        <w:widowControl w:val="0"/>
        <w:jc w:val="right"/>
        <w:rPr>
          <w:bCs/>
          <w:sz w:val="20"/>
          <w:szCs w:val="20"/>
        </w:rPr>
      </w:pPr>
      <w:r w:rsidRPr="007847A5">
        <w:rPr>
          <w:bCs/>
          <w:sz w:val="20"/>
          <w:szCs w:val="20"/>
        </w:rPr>
        <w:t xml:space="preserve">Администрации Чаинского района </w:t>
      </w:r>
    </w:p>
    <w:p w:rsidR="006009F6" w:rsidRPr="007847A5" w:rsidRDefault="006009F6" w:rsidP="007847A5">
      <w:pPr>
        <w:widowControl w:val="0"/>
        <w:jc w:val="right"/>
        <w:rPr>
          <w:bCs/>
          <w:sz w:val="20"/>
          <w:szCs w:val="20"/>
        </w:rPr>
      </w:pPr>
      <w:r w:rsidRPr="007847A5">
        <w:rPr>
          <w:bCs/>
          <w:sz w:val="20"/>
          <w:szCs w:val="20"/>
        </w:rPr>
        <w:t>от 02.08.2022 № 284</w:t>
      </w:r>
    </w:p>
    <w:p w:rsidR="006009F6" w:rsidRPr="007847A5" w:rsidRDefault="006009F6" w:rsidP="007847A5">
      <w:pPr>
        <w:widowControl w:val="0"/>
        <w:jc w:val="center"/>
        <w:rPr>
          <w:b/>
          <w:bCs/>
          <w:sz w:val="20"/>
          <w:szCs w:val="20"/>
        </w:rPr>
      </w:pPr>
    </w:p>
    <w:p w:rsidR="006009F6" w:rsidRPr="007847A5" w:rsidRDefault="006009F6" w:rsidP="007847A5">
      <w:pPr>
        <w:widowControl w:val="0"/>
        <w:jc w:val="center"/>
        <w:rPr>
          <w:b/>
          <w:bCs/>
          <w:sz w:val="20"/>
          <w:szCs w:val="20"/>
        </w:rPr>
      </w:pPr>
      <w:r w:rsidRPr="007847A5">
        <w:rPr>
          <w:b/>
          <w:bCs/>
          <w:sz w:val="20"/>
          <w:szCs w:val="20"/>
        </w:rPr>
        <w:t xml:space="preserve">ИЗМЕНЕНИЯ </w:t>
      </w:r>
    </w:p>
    <w:p w:rsidR="006009F6" w:rsidRPr="007847A5" w:rsidRDefault="006009F6" w:rsidP="007847A5">
      <w:pPr>
        <w:widowControl w:val="0"/>
        <w:jc w:val="center"/>
        <w:rPr>
          <w:b/>
          <w:bCs/>
          <w:sz w:val="20"/>
          <w:szCs w:val="20"/>
        </w:rPr>
      </w:pPr>
      <w:r w:rsidRPr="007847A5">
        <w:rPr>
          <w:b/>
          <w:bCs/>
          <w:sz w:val="20"/>
          <w:szCs w:val="20"/>
        </w:rPr>
        <w:t xml:space="preserve">в постановление Администрации Чаинского района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w:t>
      </w:r>
      <w:r w:rsidRPr="007847A5">
        <w:rPr>
          <w:b/>
          <w:bCs/>
          <w:sz w:val="20"/>
          <w:szCs w:val="20"/>
        </w:rPr>
        <w:lastRenderedPageBreak/>
        <w:t xml:space="preserve">дополнительного образования Томской области» </w:t>
      </w:r>
    </w:p>
    <w:p w:rsidR="006009F6" w:rsidRPr="007847A5" w:rsidRDefault="006009F6" w:rsidP="007847A5">
      <w:pPr>
        <w:widowControl w:val="0"/>
        <w:jc w:val="center"/>
        <w:rPr>
          <w:b/>
          <w:bCs/>
          <w:sz w:val="20"/>
          <w:szCs w:val="20"/>
        </w:rPr>
      </w:pPr>
    </w:p>
    <w:p w:rsidR="006009F6" w:rsidRPr="007847A5" w:rsidRDefault="006009F6" w:rsidP="007847A5">
      <w:pPr>
        <w:widowControl w:val="0"/>
        <w:numPr>
          <w:ilvl w:val="0"/>
          <w:numId w:val="5"/>
        </w:numPr>
        <w:overflowPunct/>
        <w:ind w:left="0" w:firstLine="567"/>
        <w:jc w:val="both"/>
        <w:textAlignment w:val="auto"/>
        <w:rPr>
          <w:bCs/>
          <w:sz w:val="20"/>
          <w:szCs w:val="20"/>
        </w:rPr>
      </w:pPr>
      <w:r w:rsidRPr="007847A5">
        <w:rPr>
          <w:bCs/>
          <w:sz w:val="20"/>
          <w:szCs w:val="20"/>
        </w:rPr>
        <w:t xml:space="preserve">Наименование постановления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 изложить в новой редакции: </w:t>
      </w:r>
    </w:p>
    <w:p w:rsidR="006009F6" w:rsidRPr="007847A5" w:rsidRDefault="006009F6" w:rsidP="007847A5">
      <w:pPr>
        <w:widowControl w:val="0"/>
        <w:jc w:val="both"/>
        <w:rPr>
          <w:sz w:val="20"/>
          <w:szCs w:val="20"/>
        </w:rPr>
      </w:pPr>
      <w:r w:rsidRPr="007847A5">
        <w:rPr>
          <w:bCs/>
          <w:sz w:val="20"/>
          <w:szCs w:val="20"/>
        </w:rPr>
        <w:t xml:space="preserve">«Об утверждении Порядка предоставления и распределения муниципальным бюджетным образовательным учреждениям дополнительного образования Чаинского района </w:t>
      </w:r>
      <w:r w:rsidRPr="007847A5">
        <w:rPr>
          <w:sz w:val="20"/>
          <w:szCs w:val="20"/>
        </w:rPr>
        <w:t>субсидий на стимулирующие выплаты в муниципальных организациях дополнительного образования Томской области».</w:t>
      </w:r>
    </w:p>
    <w:p w:rsidR="006009F6" w:rsidRPr="007847A5" w:rsidRDefault="006009F6" w:rsidP="007847A5">
      <w:pPr>
        <w:widowControl w:val="0"/>
        <w:numPr>
          <w:ilvl w:val="0"/>
          <w:numId w:val="5"/>
        </w:numPr>
        <w:overflowPunct/>
        <w:ind w:left="0" w:firstLine="567"/>
        <w:jc w:val="both"/>
        <w:textAlignment w:val="auto"/>
        <w:rPr>
          <w:sz w:val="20"/>
          <w:szCs w:val="20"/>
        </w:rPr>
      </w:pPr>
      <w:r w:rsidRPr="007847A5">
        <w:rPr>
          <w:sz w:val="20"/>
          <w:szCs w:val="20"/>
        </w:rPr>
        <w:t>Приложение к постановлению от 18.04.2014 № 297 «Об утверждении Порядка распределения между муниципальными образовательными организациями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 изложить в новой редакции:</w:t>
      </w:r>
    </w:p>
    <w:p w:rsidR="006009F6" w:rsidRPr="007847A5" w:rsidRDefault="006009F6" w:rsidP="007847A5">
      <w:pPr>
        <w:widowControl w:val="0"/>
        <w:ind w:left="1416"/>
        <w:jc w:val="right"/>
        <w:rPr>
          <w:sz w:val="20"/>
          <w:szCs w:val="20"/>
        </w:rPr>
      </w:pPr>
      <w:r w:rsidRPr="007847A5">
        <w:rPr>
          <w:sz w:val="20"/>
          <w:szCs w:val="20"/>
        </w:rPr>
        <w:t xml:space="preserve">«Приложение </w:t>
      </w:r>
    </w:p>
    <w:p w:rsidR="006009F6" w:rsidRPr="007847A5" w:rsidRDefault="006009F6" w:rsidP="007847A5">
      <w:pPr>
        <w:widowControl w:val="0"/>
        <w:ind w:left="1416"/>
        <w:jc w:val="right"/>
        <w:rPr>
          <w:sz w:val="20"/>
          <w:szCs w:val="20"/>
        </w:rPr>
      </w:pPr>
      <w:r w:rsidRPr="007847A5">
        <w:rPr>
          <w:sz w:val="20"/>
          <w:szCs w:val="20"/>
        </w:rPr>
        <w:t xml:space="preserve">к постановлению </w:t>
      </w:r>
    </w:p>
    <w:p w:rsidR="006009F6" w:rsidRPr="007847A5" w:rsidRDefault="006009F6" w:rsidP="007847A5">
      <w:pPr>
        <w:widowControl w:val="0"/>
        <w:ind w:left="1416"/>
        <w:jc w:val="right"/>
        <w:rPr>
          <w:sz w:val="20"/>
          <w:szCs w:val="20"/>
        </w:rPr>
      </w:pPr>
      <w:r w:rsidRPr="007847A5">
        <w:rPr>
          <w:sz w:val="20"/>
          <w:szCs w:val="20"/>
        </w:rPr>
        <w:t>Администрации Чаинского района</w:t>
      </w:r>
    </w:p>
    <w:p w:rsidR="006009F6" w:rsidRPr="007847A5" w:rsidRDefault="006009F6" w:rsidP="007847A5">
      <w:pPr>
        <w:widowControl w:val="0"/>
        <w:ind w:left="1416"/>
        <w:jc w:val="right"/>
        <w:rPr>
          <w:sz w:val="20"/>
          <w:szCs w:val="20"/>
        </w:rPr>
      </w:pPr>
      <w:r w:rsidRPr="007847A5">
        <w:rPr>
          <w:sz w:val="20"/>
          <w:szCs w:val="20"/>
        </w:rPr>
        <w:t>от 18.04.2014 № 297</w:t>
      </w:r>
    </w:p>
    <w:p w:rsidR="006009F6" w:rsidRPr="007847A5" w:rsidRDefault="006009F6" w:rsidP="007847A5">
      <w:pPr>
        <w:widowControl w:val="0"/>
        <w:ind w:left="1416"/>
        <w:jc w:val="right"/>
        <w:rPr>
          <w:sz w:val="20"/>
          <w:szCs w:val="20"/>
        </w:rPr>
      </w:pPr>
    </w:p>
    <w:p w:rsidR="006009F6" w:rsidRPr="007847A5" w:rsidRDefault="006009F6" w:rsidP="007847A5">
      <w:pPr>
        <w:widowControl w:val="0"/>
        <w:jc w:val="center"/>
        <w:outlineLvl w:val="0"/>
        <w:rPr>
          <w:sz w:val="20"/>
          <w:szCs w:val="20"/>
        </w:rPr>
      </w:pPr>
      <w:r w:rsidRPr="007847A5">
        <w:rPr>
          <w:bCs/>
          <w:sz w:val="20"/>
          <w:szCs w:val="20"/>
        </w:rPr>
        <w:t xml:space="preserve">Порядок предоставления и распределения муниципальным бюджетным образовательным учреждениям дополнительного образования Чаинского района </w:t>
      </w:r>
      <w:r w:rsidRPr="007847A5">
        <w:rPr>
          <w:sz w:val="20"/>
          <w:szCs w:val="20"/>
        </w:rPr>
        <w:t>субсидий на стимулирующие выплаты в муниципальных организациях дополнительного образования Томской области</w:t>
      </w:r>
    </w:p>
    <w:p w:rsidR="006009F6" w:rsidRPr="007847A5" w:rsidRDefault="006009F6" w:rsidP="007847A5">
      <w:pPr>
        <w:widowControl w:val="0"/>
        <w:jc w:val="center"/>
        <w:outlineLvl w:val="0"/>
        <w:rPr>
          <w:sz w:val="20"/>
          <w:szCs w:val="20"/>
        </w:rPr>
      </w:pPr>
    </w:p>
    <w:p w:rsidR="006009F6" w:rsidRPr="007847A5" w:rsidRDefault="006009F6" w:rsidP="007847A5">
      <w:pPr>
        <w:widowControl w:val="0"/>
        <w:ind w:firstLine="540"/>
        <w:jc w:val="both"/>
        <w:rPr>
          <w:sz w:val="20"/>
          <w:szCs w:val="20"/>
        </w:rPr>
      </w:pPr>
      <w:r w:rsidRPr="007847A5">
        <w:rPr>
          <w:sz w:val="20"/>
          <w:szCs w:val="20"/>
        </w:rPr>
        <w:t>1. Настоящий Порядок предоставления и распределения муниципальным бюджетным образовательным учреждениям дополнительного образования Чаинского района субсидий на стимулирующие выплаты в муниципальных организациях дополнительного образования Томской области (далее - Порядок) устанавливает:</w:t>
      </w:r>
    </w:p>
    <w:p w:rsidR="006009F6" w:rsidRPr="007847A5" w:rsidRDefault="006009F6" w:rsidP="007847A5">
      <w:pPr>
        <w:widowControl w:val="0"/>
        <w:ind w:firstLine="540"/>
        <w:jc w:val="both"/>
        <w:rPr>
          <w:sz w:val="20"/>
          <w:szCs w:val="20"/>
        </w:rPr>
      </w:pPr>
      <w:r w:rsidRPr="007847A5">
        <w:rPr>
          <w:sz w:val="20"/>
          <w:szCs w:val="20"/>
        </w:rPr>
        <w:t>1) условия предоставления из бюджета муниципального образования «Чаинский район Томской области»  бюджетным образовательным учреждениям дополнительного образования Чаинского района (далее – МОО ДО Чаинского района) субсидий на стимулирующие выплаты в муниципальных организациях дополнительного образования Томской области (далее – субсидии) в форме субсидий на иные цели;</w:t>
      </w:r>
    </w:p>
    <w:p w:rsidR="006009F6" w:rsidRPr="007847A5" w:rsidRDefault="006009F6" w:rsidP="007847A5">
      <w:pPr>
        <w:widowControl w:val="0"/>
        <w:ind w:firstLine="540"/>
        <w:jc w:val="both"/>
        <w:rPr>
          <w:sz w:val="20"/>
          <w:szCs w:val="20"/>
        </w:rPr>
      </w:pPr>
      <w:r w:rsidRPr="007847A5">
        <w:rPr>
          <w:sz w:val="20"/>
          <w:szCs w:val="20"/>
        </w:rPr>
        <w:t xml:space="preserve">2) правило определения объема предоставления субсидии на финансирование расходов на выплату стимулирующих выплат в МОО ДО Чаинского района. </w:t>
      </w:r>
    </w:p>
    <w:p w:rsidR="006009F6" w:rsidRPr="007847A5" w:rsidRDefault="006009F6" w:rsidP="007847A5">
      <w:pPr>
        <w:widowControl w:val="0"/>
        <w:ind w:firstLine="539"/>
        <w:jc w:val="both"/>
        <w:rPr>
          <w:sz w:val="20"/>
          <w:szCs w:val="20"/>
        </w:rPr>
      </w:pPr>
      <w:r w:rsidRPr="007847A5">
        <w:rPr>
          <w:sz w:val="20"/>
          <w:szCs w:val="20"/>
        </w:rPr>
        <w:t>2. Целью использования субсидия является предоставление стимулирующих выплат работникам МОО ДО Чаинского района, имеющим квалификационные категории.</w:t>
      </w:r>
    </w:p>
    <w:p w:rsidR="006009F6" w:rsidRPr="007847A5" w:rsidRDefault="006009F6" w:rsidP="007847A5">
      <w:pPr>
        <w:pStyle w:val="ConsPlusNormal"/>
        <w:ind w:firstLine="539"/>
        <w:jc w:val="both"/>
        <w:rPr>
          <w:rFonts w:ascii="Times New Roman" w:hAnsi="Times New Roman" w:cs="Times New Roman"/>
        </w:rPr>
      </w:pPr>
      <w:r w:rsidRPr="007847A5">
        <w:rPr>
          <w:rFonts w:ascii="Times New Roman" w:hAnsi="Times New Roman" w:cs="Times New Roman"/>
        </w:rPr>
        <w:t>3. Условием предоставления субсидии МОО ДО Чаинского района является заключение Соглашения, заключаемого между главным распорядителем бюджетных средств и МОО ДО Чаинского района, подведомственной главному распорядителю бюджетных средств субсидии (далее - Соглашение). Соглашение, дополнительное соглашение к Соглашению, предусматривающее внесение изменений в указанное Соглашение или расторжение Соглашения, заключаются в соответствии с типовой формой, установленной Приказом Управления финансов Администрации Чаинского района, при соблюдении условий предоставления Субсидии. Проект Соглашения готовит главный распорядитель бюджетных средств (далее – ГРБС) и направляет МОО ДО Чаинского района для подписания.</w:t>
      </w:r>
    </w:p>
    <w:p w:rsidR="006009F6" w:rsidRPr="007847A5" w:rsidRDefault="006009F6" w:rsidP="007847A5">
      <w:pPr>
        <w:pStyle w:val="ConsPlusNormal"/>
        <w:ind w:firstLine="540"/>
        <w:jc w:val="both"/>
        <w:rPr>
          <w:rFonts w:ascii="Times New Roman" w:hAnsi="Times New Roman" w:cs="Times New Roman"/>
        </w:rPr>
      </w:pPr>
      <w:r w:rsidRPr="007847A5">
        <w:rPr>
          <w:rFonts w:ascii="Times New Roman" w:hAnsi="Times New Roman" w:cs="Times New Roman"/>
        </w:rPr>
        <w:t>4. Перечисление Субсидии МОО ДО Чаинского района осуществляется в соответствии с условиями Соглашения.</w:t>
      </w:r>
    </w:p>
    <w:p w:rsidR="006009F6" w:rsidRPr="007847A5" w:rsidRDefault="006009F6" w:rsidP="007847A5">
      <w:pPr>
        <w:widowControl w:val="0"/>
        <w:ind w:firstLine="540"/>
        <w:jc w:val="both"/>
        <w:rPr>
          <w:sz w:val="20"/>
          <w:szCs w:val="20"/>
        </w:rPr>
      </w:pPr>
      <w:r w:rsidRPr="007847A5">
        <w:rPr>
          <w:sz w:val="20"/>
          <w:szCs w:val="20"/>
        </w:rPr>
        <w:t xml:space="preserve"> 5. </w:t>
      </w:r>
      <w:proofErr w:type="gramStart"/>
      <w:r w:rsidRPr="007847A5">
        <w:rPr>
          <w:sz w:val="20"/>
          <w:szCs w:val="20"/>
        </w:rPr>
        <w:t>Объем субсидии на цель, указанную в пункте 2 настоящего Порядка, подлежащий предоставлению  МОО ДО Чаинского района (</w:t>
      </w:r>
      <w:r w:rsidRPr="007847A5">
        <w:rPr>
          <w:b/>
          <w:sz w:val="20"/>
          <w:szCs w:val="20"/>
          <w:lang w:val="en-US"/>
        </w:rPr>
        <w:t>S</w:t>
      </w:r>
      <w:r w:rsidRPr="007847A5">
        <w:rPr>
          <w:b/>
          <w:sz w:val="20"/>
          <w:szCs w:val="20"/>
          <w:vertAlign w:val="subscript"/>
          <w:lang w:val="en-US"/>
        </w:rPr>
        <w:t>i</w:t>
      </w:r>
      <w:r w:rsidRPr="007847A5">
        <w:rPr>
          <w:b/>
          <w:sz w:val="20"/>
          <w:szCs w:val="20"/>
        </w:rPr>
        <w:t>)</w:t>
      </w:r>
      <w:r w:rsidRPr="007847A5">
        <w:rPr>
          <w:sz w:val="20"/>
          <w:szCs w:val="20"/>
        </w:rPr>
        <w:t>, определяется в пределах бюджетных ассигнований и лимитов бюджетных обязательств, доведенных до ГРБС в соответствии с решением Думы Чаинского района о бюджете муниципального образования «Чаинский район Томской области» на очередной финансовый год (очередной финансовый год и плановый период) на указанную в пункте 2 настоящего</w:t>
      </w:r>
      <w:proofErr w:type="gramEnd"/>
      <w:r w:rsidRPr="007847A5">
        <w:rPr>
          <w:sz w:val="20"/>
          <w:szCs w:val="20"/>
        </w:rPr>
        <w:t xml:space="preserve"> Порядка цель.</w:t>
      </w:r>
    </w:p>
    <w:p w:rsidR="006009F6" w:rsidRPr="007847A5" w:rsidRDefault="006009F6" w:rsidP="007847A5">
      <w:pPr>
        <w:widowControl w:val="0"/>
        <w:tabs>
          <w:tab w:val="num" w:pos="0"/>
        </w:tabs>
        <w:ind w:firstLine="540"/>
        <w:jc w:val="both"/>
        <w:rPr>
          <w:sz w:val="20"/>
          <w:szCs w:val="20"/>
        </w:rPr>
      </w:pPr>
      <w:r w:rsidRPr="007847A5">
        <w:rPr>
          <w:sz w:val="20"/>
          <w:szCs w:val="20"/>
        </w:rPr>
        <w:t>Размер субсидии на текущий финансовый год определяется по формуле:</w:t>
      </w:r>
    </w:p>
    <w:p w:rsidR="006009F6" w:rsidRPr="007847A5" w:rsidRDefault="006009F6" w:rsidP="007847A5">
      <w:pPr>
        <w:ind w:left="708"/>
        <w:jc w:val="center"/>
        <w:rPr>
          <w:sz w:val="20"/>
          <w:szCs w:val="20"/>
        </w:rPr>
      </w:pPr>
    </w:p>
    <w:p w:rsidR="006009F6" w:rsidRPr="007847A5" w:rsidRDefault="006009F6" w:rsidP="007847A5">
      <w:pPr>
        <w:ind w:left="708"/>
        <w:jc w:val="center"/>
        <w:rPr>
          <w:b/>
          <w:sz w:val="20"/>
          <w:szCs w:val="20"/>
          <w:lang w:val="en-US"/>
        </w:rPr>
      </w:pPr>
      <w:r w:rsidRPr="007847A5">
        <w:rPr>
          <w:b/>
          <w:sz w:val="20"/>
          <w:szCs w:val="20"/>
          <w:lang w:val="en-US"/>
        </w:rPr>
        <w:t>S</w:t>
      </w:r>
      <w:r w:rsidRPr="007847A5">
        <w:rPr>
          <w:b/>
          <w:sz w:val="20"/>
          <w:szCs w:val="20"/>
          <w:vertAlign w:val="subscript"/>
          <w:lang w:val="en-US"/>
        </w:rPr>
        <w:t>i</w:t>
      </w:r>
      <w:r w:rsidRPr="007847A5">
        <w:rPr>
          <w:b/>
          <w:sz w:val="20"/>
          <w:szCs w:val="20"/>
          <w:lang w:val="en-US"/>
        </w:rPr>
        <w:t xml:space="preserve"> = (S</w:t>
      </w:r>
      <w:r w:rsidRPr="007847A5">
        <w:rPr>
          <w:b/>
          <w:sz w:val="20"/>
          <w:szCs w:val="20"/>
          <w:vertAlign w:val="subscript"/>
          <w:lang w:val="en-US"/>
        </w:rPr>
        <w:t>o</w:t>
      </w:r>
      <w:r w:rsidRPr="007847A5">
        <w:rPr>
          <w:b/>
          <w:sz w:val="20"/>
          <w:szCs w:val="20"/>
          <w:lang w:val="en-US"/>
        </w:rPr>
        <w:t xml:space="preserve"> / K / r / </w:t>
      </w:r>
      <w:proofErr w:type="spellStart"/>
      <w:r w:rsidRPr="007847A5">
        <w:rPr>
          <w:b/>
          <w:sz w:val="20"/>
          <w:szCs w:val="20"/>
          <w:lang w:val="en-US"/>
        </w:rPr>
        <w:t>k</w:t>
      </w:r>
      <w:r w:rsidRPr="007847A5">
        <w:rPr>
          <w:b/>
          <w:sz w:val="20"/>
          <w:szCs w:val="20"/>
          <w:vertAlign w:val="subscript"/>
          <w:lang w:val="en-US"/>
        </w:rPr>
        <w:t>s</w:t>
      </w:r>
      <w:proofErr w:type="spellEnd"/>
      <w:r w:rsidRPr="007847A5">
        <w:rPr>
          <w:b/>
          <w:sz w:val="20"/>
          <w:szCs w:val="20"/>
          <w:lang w:val="en-US"/>
        </w:rPr>
        <w:t xml:space="preserve">)* </w:t>
      </w:r>
      <w:proofErr w:type="spellStart"/>
      <w:r w:rsidRPr="007847A5">
        <w:rPr>
          <w:b/>
          <w:sz w:val="20"/>
          <w:szCs w:val="20"/>
          <w:lang w:val="en-US"/>
        </w:rPr>
        <w:t>K</w:t>
      </w:r>
      <w:r w:rsidRPr="007847A5">
        <w:rPr>
          <w:b/>
          <w:sz w:val="20"/>
          <w:szCs w:val="20"/>
          <w:vertAlign w:val="subscript"/>
          <w:lang w:val="en-US"/>
        </w:rPr>
        <w:t>i</w:t>
      </w:r>
      <w:proofErr w:type="spellEnd"/>
      <w:r w:rsidRPr="007847A5">
        <w:rPr>
          <w:b/>
          <w:sz w:val="20"/>
          <w:szCs w:val="20"/>
          <w:lang w:val="en-US"/>
        </w:rPr>
        <w:t xml:space="preserve"> * r * </w:t>
      </w:r>
      <w:proofErr w:type="spellStart"/>
      <w:r w:rsidRPr="007847A5">
        <w:rPr>
          <w:b/>
          <w:sz w:val="20"/>
          <w:szCs w:val="20"/>
          <w:lang w:val="en-US"/>
        </w:rPr>
        <w:t>k</w:t>
      </w:r>
      <w:r w:rsidRPr="007847A5">
        <w:rPr>
          <w:b/>
          <w:sz w:val="20"/>
          <w:szCs w:val="20"/>
          <w:vertAlign w:val="subscript"/>
          <w:lang w:val="en-US"/>
        </w:rPr>
        <w:t>si</w:t>
      </w:r>
      <w:proofErr w:type="spellEnd"/>
      <w:r w:rsidRPr="007847A5">
        <w:rPr>
          <w:b/>
          <w:sz w:val="20"/>
          <w:szCs w:val="20"/>
          <w:lang w:val="en-US"/>
        </w:rPr>
        <w:t>,</w:t>
      </w:r>
    </w:p>
    <w:p w:rsidR="006009F6" w:rsidRPr="007847A5" w:rsidRDefault="006009F6" w:rsidP="007847A5">
      <w:pPr>
        <w:ind w:left="708"/>
        <w:jc w:val="both"/>
        <w:rPr>
          <w:sz w:val="20"/>
          <w:szCs w:val="20"/>
        </w:rPr>
      </w:pPr>
      <w:r w:rsidRPr="007847A5">
        <w:rPr>
          <w:sz w:val="20"/>
          <w:szCs w:val="20"/>
        </w:rPr>
        <w:t>где:</w:t>
      </w:r>
    </w:p>
    <w:p w:rsidR="006009F6" w:rsidRPr="007847A5" w:rsidRDefault="006009F6" w:rsidP="007847A5">
      <w:pPr>
        <w:widowControl w:val="0"/>
        <w:ind w:firstLine="708"/>
        <w:jc w:val="both"/>
        <w:outlineLvl w:val="0"/>
        <w:rPr>
          <w:sz w:val="20"/>
          <w:szCs w:val="20"/>
        </w:rPr>
      </w:pPr>
      <w:r w:rsidRPr="007847A5">
        <w:rPr>
          <w:b/>
          <w:sz w:val="20"/>
          <w:szCs w:val="20"/>
          <w:lang w:val="en-US"/>
        </w:rPr>
        <w:t>S</w:t>
      </w:r>
      <w:r w:rsidRPr="007847A5">
        <w:rPr>
          <w:b/>
          <w:sz w:val="20"/>
          <w:szCs w:val="20"/>
          <w:vertAlign w:val="subscript"/>
        </w:rPr>
        <w:t>о</w:t>
      </w:r>
      <w:r w:rsidRPr="007847A5">
        <w:rPr>
          <w:b/>
          <w:sz w:val="20"/>
          <w:szCs w:val="20"/>
        </w:rPr>
        <w:t xml:space="preserve"> – </w:t>
      </w:r>
      <w:r w:rsidRPr="007847A5">
        <w:rPr>
          <w:sz w:val="20"/>
          <w:szCs w:val="20"/>
        </w:rPr>
        <w:t>общий объем субсидий, выделенный муниципальному образованию «Чаинский район Томской области» на стимулирующие выплаты в МОО ДО Чаинского района;</w:t>
      </w:r>
    </w:p>
    <w:p w:rsidR="006009F6" w:rsidRPr="007847A5" w:rsidRDefault="006009F6" w:rsidP="007847A5">
      <w:pPr>
        <w:widowControl w:val="0"/>
        <w:ind w:firstLine="708"/>
        <w:jc w:val="both"/>
        <w:outlineLvl w:val="0"/>
        <w:rPr>
          <w:sz w:val="20"/>
          <w:szCs w:val="20"/>
        </w:rPr>
      </w:pPr>
      <w:r w:rsidRPr="007847A5">
        <w:rPr>
          <w:b/>
          <w:sz w:val="20"/>
          <w:szCs w:val="20"/>
          <w:lang w:val="en-US"/>
        </w:rPr>
        <w:t>K</w:t>
      </w:r>
      <w:r w:rsidRPr="007847A5">
        <w:rPr>
          <w:sz w:val="20"/>
          <w:szCs w:val="20"/>
        </w:rPr>
        <w:t xml:space="preserve"> – </w:t>
      </w:r>
      <w:proofErr w:type="gramStart"/>
      <w:r w:rsidRPr="007847A5">
        <w:rPr>
          <w:sz w:val="20"/>
          <w:szCs w:val="20"/>
        </w:rPr>
        <w:t>количество</w:t>
      </w:r>
      <w:proofErr w:type="gramEnd"/>
      <w:r w:rsidRPr="007847A5">
        <w:rPr>
          <w:sz w:val="20"/>
          <w:szCs w:val="20"/>
        </w:rPr>
        <w:t xml:space="preserve"> работников в МОО ДО Чаинского района, имеющих квалификационную категорию на соответствующий финансовый год (по данным МОО ДО Чаинского района);</w:t>
      </w:r>
    </w:p>
    <w:p w:rsidR="006009F6" w:rsidRPr="007847A5" w:rsidRDefault="006009F6" w:rsidP="007847A5">
      <w:pPr>
        <w:widowControl w:val="0"/>
        <w:ind w:firstLine="708"/>
        <w:jc w:val="both"/>
        <w:outlineLvl w:val="0"/>
        <w:rPr>
          <w:sz w:val="20"/>
          <w:szCs w:val="20"/>
        </w:rPr>
      </w:pPr>
      <w:r w:rsidRPr="007847A5">
        <w:rPr>
          <w:b/>
          <w:sz w:val="20"/>
          <w:szCs w:val="20"/>
          <w:lang w:val="en-US"/>
        </w:rPr>
        <w:t>r</w:t>
      </w:r>
      <w:r w:rsidRPr="007847A5">
        <w:rPr>
          <w:b/>
          <w:sz w:val="20"/>
          <w:szCs w:val="20"/>
        </w:rPr>
        <w:t xml:space="preserve"> – </w:t>
      </w:r>
      <w:proofErr w:type="gramStart"/>
      <w:r w:rsidRPr="007847A5">
        <w:rPr>
          <w:sz w:val="20"/>
          <w:szCs w:val="20"/>
        </w:rPr>
        <w:t>коэффициент</w:t>
      </w:r>
      <w:proofErr w:type="gramEnd"/>
      <w:r w:rsidRPr="007847A5">
        <w:rPr>
          <w:sz w:val="20"/>
          <w:szCs w:val="20"/>
        </w:rPr>
        <w:t>, учитывающий районный коэффициент и процентную надбавку к заработной плате за работу в районах Крайнего Севера и приравненных к ним местностях в Томской области (2);</w:t>
      </w:r>
    </w:p>
    <w:p w:rsidR="006009F6" w:rsidRPr="007847A5" w:rsidRDefault="006009F6" w:rsidP="007847A5">
      <w:pPr>
        <w:widowControl w:val="0"/>
        <w:ind w:firstLine="708"/>
        <w:jc w:val="both"/>
        <w:outlineLvl w:val="0"/>
        <w:rPr>
          <w:sz w:val="20"/>
          <w:szCs w:val="20"/>
        </w:rPr>
      </w:pPr>
      <w:proofErr w:type="spellStart"/>
      <w:r w:rsidRPr="007847A5">
        <w:rPr>
          <w:b/>
          <w:sz w:val="20"/>
          <w:szCs w:val="20"/>
          <w:lang w:val="en-US"/>
        </w:rPr>
        <w:t>k</w:t>
      </w:r>
      <w:r w:rsidRPr="007847A5">
        <w:rPr>
          <w:b/>
          <w:sz w:val="20"/>
          <w:szCs w:val="20"/>
          <w:vertAlign w:val="subscript"/>
          <w:lang w:val="en-US"/>
        </w:rPr>
        <w:t>s</w:t>
      </w:r>
      <w:proofErr w:type="spellEnd"/>
      <w:r w:rsidRPr="007847A5">
        <w:rPr>
          <w:b/>
          <w:sz w:val="20"/>
          <w:szCs w:val="20"/>
          <w:vertAlign w:val="subscript"/>
        </w:rPr>
        <w:t xml:space="preserve"> - </w:t>
      </w:r>
      <w:proofErr w:type="gramStart"/>
      <w:r w:rsidRPr="007847A5">
        <w:rPr>
          <w:sz w:val="20"/>
          <w:szCs w:val="20"/>
        </w:rPr>
        <w:t>средневзвешенный</w:t>
      </w:r>
      <w:proofErr w:type="gramEnd"/>
      <w:r w:rsidRPr="007847A5">
        <w:rPr>
          <w:sz w:val="20"/>
          <w:szCs w:val="20"/>
        </w:rPr>
        <w:t xml:space="preserve"> коэффициент, учитывающий квалификационные категории работников в МОО ДО Чаинского района, который определяется по следующей формуле:</w:t>
      </w:r>
    </w:p>
    <w:p w:rsidR="006009F6" w:rsidRPr="007847A5" w:rsidRDefault="006009F6" w:rsidP="007847A5">
      <w:pPr>
        <w:widowControl w:val="0"/>
        <w:ind w:firstLine="708"/>
        <w:jc w:val="center"/>
        <w:outlineLvl w:val="0"/>
        <w:rPr>
          <w:b/>
          <w:sz w:val="20"/>
          <w:szCs w:val="20"/>
        </w:rPr>
      </w:pPr>
      <w:proofErr w:type="spellStart"/>
      <w:proofErr w:type="gramStart"/>
      <w:r w:rsidRPr="007847A5">
        <w:rPr>
          <w:b/>
          <w:sz w:val="20"/>
          <w:szCs w:val="20"/>
          <w:lang w:val="en-US"/>
        </w:rPr>
        <w:t>k</w:t>
      </w:r>
      <w:r w:rsidRPr="007847A5">
        <w:rPr>
          <w:b/>
          <w:sz w:val="20"/>
          <w:szCs w:val="20"/>
          <w:vertAlign w:val="subscript"/>
          <w:lang w:val="en-US"/>
        </w:rPr>
        <w:t>s</w:t>
      </w:r>
      <w:proofErr w:type="spellEnd"/>
      <w:proofErr w:type="gramEnd"/>
      <w:r w:rsidRPr="007847A5">
        <w:rPr>
          <w:b/>
          <w:sz w:val="20"/>
          <w:szCs w:val="20"/>
          <w:vertAlign w:val="subscript"/>
        </w:rPr>
        <w:t xml:space="preserve"> = </w:t>
      </w:r>
      <w:r w:rsidRPr="007847A5">
        <w:rPr>
          <w:b/>
          <w:sz w:val="20"/>
          <w:szCs w:val="20"/>
        </w:rPr>
        <w:t>(</w:t>
      </w:r>
      <w:r w:rsidRPr="007847A5">
        <w:rPr>
          <w:b/>
          <w:sz w:val="20"/>
          <w:szCs w:val="20"/>
          <w:lang w:val="en-US"/>
        </w:rPr>
        <w:t>K</w:t>
      </w:r>
      <w:r w:rsidRPr="007847A5">
        <w:rPr>
          <w:b/>
          <w:sz w:val="20"/>
          <w:szCs w:val="20"/>
          <w:vertAlign w:val="subscript"/>
        </w:rPr>
        <w:t xml:space="preserve">в  </w:t>
      </w:r>
      <w:r w:rsidRPr="007847A5">
        <w:rPr>
          <w:b/>
          <w:sz w:val="20"/>
          <w:szCs w:val="20"/>
        </w:rPr>
        <w:t xml:space="preserve">* 2,45 + </w:t>
      </w:r>
      <w:proofErr w:type="spellStart"/>
      <w:r w:rsidRPr="007847A5">
        <w:rPr>
          <w:b/>
          <w:sz w:val="20"/>
          <w:szCs w:val="20"/>
        </w:rPr>
        <w:t>К</w:t>
      </w:r>
      <w:r w:rsidRPr="007847A5">
        <w:rPr>
          <w:b/>
          <w:sz w:val="20"/>
          <w:szCs w:val="20"/>
          <w:vertAlign w:val="subscript"/>
        </w:rPr>
        <w:t>п</w:t>
      </w:r>
      <w:proofErr w:type="spellEnd"/>
      <w:r w:rsidRPr="007847A5">
        <w:rPr>
          <w:b/>
          <w:sz w:val="20"/>
          <w:szCs w:val="20"/>
          <w:vertAlign w:val="subscript"/>
        </w:rPr>
        <w:t xml:space="preserve">  </w:t>
      </w:r>
      <w:r w:rsidRPr="007847A5">
        <w:rPr>
          <w:b/>
          <w:sz w:val="20"/>
          <w:szCs w:val="20"/>
        </w:rPr>
        <w:t xml:space="preserve">* 1,64 + </w:t>
      </w:r>
      <w:proofErr w:type="spellStart"/>
      <w:r w:rsidRPr="007847A5">
        <w:rPr>
          <w:b/>
          <w:sz w:val="20"/>
          <w:szCs w:val="20"/>
        </w:rPr>
        <w:t>К</w:t>
      </w:r>
      <w:r w:rsidRPr="007847A5">
        <w:rPr>
          <w:b/>
          <w:sz w:val="20"/>
          <w:szCs w:val="20"/>
          <w:vertAlign w:val="subscript"/>
        </w:rPr>
        <w:t>вт</w:t>
      </w:r>
      <w:proofErr w:type="spellEnd"/>
      <w:r w:rsidRPr="007847A5">
        <w:rPr>
          <w:b/>
          <w:sz w:val="20"/>
          <w:szCs w:val="20"/>
          <w:vertAlign w:val="subscript"/>
        </w:rPr>
        <w:t xml:space="preserve"> </w:t>
      </w:r>
      <w:r w:rsidRPr="007847A5">
        <w:rPr>
          <w:b/>
          <w:sz w:val="20"/>
          <w:szCs w:val="20"/>
        </w:rPr>
        <w:t>) / К,</w:t>
      </w:r>
    </w:p>
    <w:p w:rsidR="006009F6" w:rsidRPr="007847A5" w:rsidRDefault="006009F6" w:rsidP="007847A5">
      <w:pPr>
        <w:widowControl w:val="0"/>
        <w:ind w:left="708" w:firstLine="708"/>
        <w:jc w:val="both"/>
        <w:outlineLvl w:val="0"/>
        <w:rPr>
          <w:sz w:val="20"/>
          <w:szCs w:val="20"/>
        </w:rPr>
      </w:pPr>
      <w:r w:rsidRPr="007847A5">
        <w:rPr>
          <w:sz w:val="20"/>
          <w:szCs w:val="20"/>
        </w:rPr>
        <w:t>где:</w:t>
      </w:r>
      <w:r w:rsidRPr="007847A5">
        <w:rPr>
          <w:sz w:val="20"/>
          <w:szCs w:val="20"/>
          <w:vertAlign w:val="subscript"/>
        </w:rPr>
        <w:t xml:space="preserve">   </w:t>
      </w:r>
    </w:p>
    <w:p w:rsidR="006009F6" w:rsidRPr="007847A5" w:rsidRDefault="006009F6" w:rsidP="007847A5">
      <w:pPr>
        <w:widowControl w:val="0"/>
        <w:ind w:firstLine="708"/>
        <w:jc w:val="both"/>
        <w:outlineLvl w:val="0"/>
        <w:rPr>
          <w:sz w:val="20"/>
          <w:szCs w:val="20"/>
        </w:rPr>
      </w:pPr>
      <w:r w:rsidRPr="007847A5">
        <w:rPr>
          <w:sz w:val="20"/>
          <w:szCs w:val="20"/>
        </w:rPr>
        <w:t xml:space="preserve"> </w:t>
      </w:r>
      <w:r w:rsidRPr="007847A5">
        <w:rPr>
          <w:sz w:val="20"/>
          <w:szCs w:val="20"/>
        </w:rPr>
        <w:tab/>
      </w:r>
      <w:r w:rsidRPr="007847A5">
        <w:rPr>
          <w:b/>
          <w:sz w:val="20"/>
          <w:szCs w:val="20"/>
          <w:lang w:val="en-US"/>
        </w:rPr>
        <w:t>K</w:t>
      </w:r>
      <w:r w:rsidRPr="007847A5">
        <w:rPr>
          <w:b/>
          <w:sz w:val="20"/>
          <w:szCs w:val="20"/>
          <w:vertAlign w:val="subscript"/>
        </w:rPr>
        <w:t xml:space="preserve">в </w:t>
      </w:r>
      <w:r w:rsidRPr="007847A5">
        <w:rPr>
          <w:sz w:val="20"/>
          <w:szCs w:val="20"/>
        </w:rPr>
        <w:t>- количество работников в МОО ДО Чаинского района с высшей квалификационной категорией на соответствующий финансовый год;</w:t>
      </w:r>
    </w:p>
    <w:p w:rsidR="006009F6" w:rsidRPr="007847A5" w:rsidRDefault="006009F6" w:rsidP="007847A5">
      <w:pPr>
        <w:widowControl w:val="0"/>
        <w:ind w:firstLine="540"/>
        <w:jc w:val="both"/>
        <w:rPr>
          <w:sz w:val="20"/>
          <w:szCs w:val="20"/>
        </w:rPr>
      </w:pPr>
      <w:r w:rsidRPr="007847A5">
        <w:rPr>
          <w:sz w:val="20"/>
          <w:szCs w:val="20"/>
        </w:rPr>
        <w:lastRenderedPageBreak/>
        <w:tab/>
      </w:r>
      <w:r w:rsidRPr="007847A5">
        <w:rPr>
          <w:sz w:val="20"/>
          <w:szCs w:val="20"/>
        </w:rPr>
        <w:tab/>
      </w:r>
      <w:proofErr w:type="spellStart"/>
      <w:r w:rsidRPr="007847A5">
        <w:rPr>
          <w:b/>
          <w:sz w:val="20"/>
          <w:szCs w:val="20"/>
        </w:rPr>
        <w:t>К</w:t>
      </w:r>
      <w:r w:rsidRPr="007847A5">
        <w:rPr>
          <w:b/>
          <w:sz w:val="20"/>
          <w:szCs w:val="20"/>
          <w:vertAlign w:val="subscript"/>
        </w:rPr>
        <w:t>п</w:t>
      </w:r>
      <w:proofErr w:type="spellEnd"/>
      <w:r w:rsidRPr="007847A5">
        <w:rPr>
          <w:b/>
          <w:sz w:val="20"/>
          <w:szCs w:val="20"/>
          <w:vertAlign w:val="subscript"/>
        </w:rPr>
        <w:t xml:space="preserve">  </w:t>
      </w:r>
      <w:r w:rsidRPr="007847A5">
        <w:rPr>
          <w:sz w:val="20"/>
          <w:szCs w:val="20"/>
        </w:rPr>
        <w:t>- количество работников в МОО ДО Чаинского района с первой квалификационной категорией на соответствующий финансовый год;</w:t>
      </w:r>
    </w:p>
    <w:p w:rsidR="006009F6" w:rsidRPr="007847A5" w:rsidRDefault="006009F6" w:rsidP="007847A5">
      <w:pPr>
        <w:widowControl w:val="0"/>
        <w:ind w:firstLine="1440"/>
        <w:jc w:val="both"/>
        <w:rPr>
          <w:sz w:val="20"/>
          <w:szCs w:val="20"/>
        </w:rPr>
      </w:pPr>
      <w:proofErr w:type="spellStart"/>
      <w:r w:rsidRPr="007847A5">
        <w:rPr>
          <w:b/>
          <w:sz w:val="20"/>
          <w:szCs w:val="20"/>
        </w:rPr>
        <w:t>К</w:t>
      </w:r>
      <w:r w:rsidRPr="007847A5">
        <w:rPr>
          <w:b/>
          <w:sz w:val="20"/>
          <w:szCs w:val="20"/>
          <w:vertAlign w:val="subscript"/>
        </w:rPr>
        <w:t>вт</w:t>
      </w:r>
      <w:proofErr w:type="spellEnd"/>
      <w:r w:rsidRPr="007847A5">
        <w:rPr>
          <w:b/>
          <w:sz w:val="20"/>
          <w:szCs w:val="20"/>
          <w:vertAlign w:val="subscript"/>
        </w:rPr>
        <w:t xml:space="preserve"> </w:t>
      </w:r>
      <w:r w:rsidRPr="007847A5">
        <w:rPr>
          <w:sz w:val="20"/>
          <w:szCs w:val="20"/>
        </w:rPr>
        <w:t>- количество работников в МОО ДО Чаинского района со второй квалификационной категорией на соответствующий финансовый год.</w:t>
      </w:r>
    </w:p>
    <w:p w:rsidR="006009F6" w:rsidRPr="007847A5" w:rsidRDefault="006009F6" w:rsidP="007847A5">
      <w:pPr>
        <w:widowControl w:val="0"/>
        <w:ind w:firstLine="540"/>
        <w:jc w:val="both"/>
        <w:rPr>
          <w:sz w:val="20"/>
          <w:szCs w:val="20"/>
        </w:rPr>
      </w:pPr>
      <w:proofErr w:type="spellStart"/>
      <w:r w:rsidRPr="007847A5">
        <w:rPr>
          <w:b/>
          <w:sz w:val="20"/>
          <w:szCs w:val="20"/>
          <w:lang w:val="en-US"/>
        </w:rPr>
        <w:t>K</w:t>
      </w:r>
      <w:r w:rsidRPr="007847A5">
        <w:rPr>
          <w:b/>
          <w:sz w:val="20"/>
          <w:szCs w:val="20"/>
          <w:vertAlign w:val="subscript"/>
          <w:lang w:val="en-US"/>
        </w:rPr>
        <w:t>i</w:t>
      </w:r>
      <w:proofErr w:type="spellEnd"/>
      <w:r w:rsidRPr="007847A5">
        <w:rPr>
          <w:b/>
          <w:sz w:val="20"/>
          <w:szCs w:val="20"/>
          <w:vertAlign w:val="subscript"/>
        </w:rPr>
        <w:t xml:space="preserve"> </w:t>
      </w:r>
      <w:r w:rsidRPr="007847A5">
        <w:rPr>
          <w:sz w:val="20"/>
          <w:szCs w:val="20"/>
        </w:rPr>
        <w:t>- количество работников в i-ой МОО ДО Чаинского района, имеющих квалификационную категорию, на соответствующий финансовый год;</w:t>
      </w:r>
    </w:p>
    <w:p w:rsidR="006009F6" w:rsidRPr="007847A5" w:rsidRDefault="006009F6" w:rsidP="007847A5">
      <w:pPr>
        <w:widowControl w:val="0"/>
        <w:ind w:firstLine="540"/>
        <w:jc w:val="both"/>
        <w:rPr>
          <w:sz w:val="20"/>
          <w:szCs w:val="20"/>
        </w:rPr>
      </w:pPr>
      <w:proofErr w:type="spellStart"/>
      <w:proofErr w:type="gramStart"/>
      <w:r w:rsidRPr="007847A5">
        <w:rPr>
          <w:b/>
          <w:sz w:val="20"/>
          <w:szCs w:val="20"/>
          <w:lang w:val="en-US"/>
        </w:rPr>
        <w:t>k</w:t>
      </w:r>
      <w:r w:rsidRPr="007847A5">
        <w:rPr>
          <w:b/>
          <w:sz w:val="20"/>
          <w:szCs w:val="20"/>
          <w:vertAlign w:val="subscript"/>
          <w:lang w:val="en-US"/>
        </w:rPr>
        <w:t>si</w:t>
      </w:r>
      <w:proofErr w:type="spellEnd"/>
      <w:proofErr w:type="gramEnd"/>
      <w:r w:rsidRPr="007847A5">
        <w:rPr>
          <w:b/>
          <w:sz w:val="20"/>
          <w:szCs w:val="20"/>
          <w:vertAlign w:val="subscript"/>
        </w:rPr>
        <w:t xml:space="preserve"> </w:t>
      </w:r>
      <w:r w:rsidRPr="007847A5">
        <w:rPr>
          <w:sz w:val="20"/>
          <w:szCs w:val="20"/>
        </w:rPr>
        <w:t>- средний коэффициент, учитывающий квалификационные категории работников в i-ой МОО ДО Чаинского района, который определяется по следующей формуле:</w:t>
      </w:r>
    </w:p>
    <w:p w:rsidR="006009F6" w:rsidRPr="007847A5" w:rsidRDefault="006009F6" w:rsidP="007847A5">
      <w:pPr>
        <w:widowControl w:val="0"/>
        <w:ind w:firstLine="540"/>
        <w:jc w:val="center"/>
        <w:rPr>
          <w:sz w:val="20"/>
          <w:szCs w:val="20"/>
        </w:rPr>
      </w:pPr>
      <w:proofErr w:type="spellStart"/>
      <w:proofErr w:type="gramStart"/>
      <w:r w:rsidRPr="007847A5">
        <w:rPr>
          <w:b/>
          <w:sz w:val="20"/>
          <w:szCs w:val="20"/>
          <w:lang w:val="en-US"/>
        </w:rPr>
        <w:t>k</w:t>
      </w:r>
      <w:r w:rsidRPr="007847A5">
        <w:rPr>
          <w:b/>
          <w:sz w:val="20"/>
          <w:szCs w:val="20"/>
          <w:vertAlign w:val="subscript"/>
          <w:lang w:val="en-US"/>
        </w:rPr>
        <w:t>si</w:t>
      </w:r>
      <w:proofErr w:type="spellEnd"/>
      <w:proofErr w:type="gramEnd"/>
      <w:r w:rsidRPr="007847A5">
        <w:rPr>
          <w:b/>
          <w:sz w:val="20"/>
          <w:szCs w:val="20"/>
          <w:vertAlign w:val="subscript"/>
        </w:rPr>
        <w:t xml:space="preserve"> = </w:t>
      </w:r>
      <w:r w:rsidRPr="007847A5">
        <w:rPr>
          <w:b/>
          <w:sz w:val="20"/>
          <w:szCs w:val="20"/>
        </w:rPr>
        <w:t>(</w:t>
      </w:r>
      <w:r w:rsidRPr="007847A5">
        <w:rPr>
          <w:b/>
          <w:sz w:val="20"/>
          <w:szCs w:val="20"/>
          <w:lang w:val="en-US"/>
        </w:rPr>
        <w:t>K</w:t>
      </w:r>
      <w:r w:rsidRPr="007847A5">
        <w:rPr>
          <w:b/>
          <w:sz w:val="20"/>
          <w:szCs w:val="20"/>
          <w:vertAlign w:val="subscript"/>
        </w:rPr>
        <w:t>в</w:t>
      </w:r>
      <w:proofErr w:type="spellStart"/>
      <w:r w:rsidRPr="007847A5">
        <w:rPr>
          <w:b/>
          <w:sz w:val="20"/>
          <w:szCs w:val="20"/>
          <w:vertAlign w:val="subscript"/>
          <w:lang w:val="en-US"/>
        </w:rPr>
        <w:t>i</w:t>
      </w:r>
      <w:proofErr w:type="spellEnd"/>
      <w:r w:rsidRPr="007847A5">
        <w:rPr>
          <w:b/>
          <w:sz w:val="20"/>
          <w:szCs w:val="20"/>
          <w:vertAlign w:val="subscript"/>
        </w:rPr>
        <w:t xml:space="preserve">  </w:t>
      </w:r>
      <w:r w:rsidRPr="007847A5">
        <w:rPr>
          <w:b/>
          <w:sz w:val="20"/>
          <w:szCs w:val="20"/>
        </w:rPr>
        <w:t xml:space="preserve">* 2,45 + </w:t>
      </w:r>
      <w:proofErr w:type="spellStart"/>
      <w:r w:rsidRPr="007847A5">
        <w:rPr>
          <w:b/>
          <w:sz w:val="20"/>
          <w:szCs w:val="20"/>
        </w:rPr>
        <w:t>К</w:t>
      </w:r>
      <w:r w:rsidRPr="007847A5">
        <w:rPr>
          <w:b/>
          <w:sz w:val="20"/>
          <w:szCs w:val="20"/>
          <w:vertAlign w:val="subscript"/>
        </w:rPr>
        <w:t>п</w:t>
      </w:r>
      <w:r w:rsidRPr="007847A5">
        <w:rPr>
          <w:b/>
          <w:sz w:val="20"/>
          <w:szCs w:val="20"/>
          <w:vertAlign w:val="subscript"/>
          <w:lang w:val="en-US"/>
        </w:rPr>
        <w:t>i</w:t>
      </w:r>
      <w:proofErr w:type="spellEnd"/>
      <w:r w:rsidRPr="007847A5">
        <w:rPr>
          <w:b/>
          <w:sz w:val="20"/>
          <w:szCs w:val="20"/>
          <w:vertAlign w:val="subscript"/>
        </w:rPr>
        <w:t xml:space="preserve">  </w:t>
      </w:r>
      <w:r w:rsidRPr="007847A5">
        <w:rPr>
          <w:b/>
          <w:sz w:val="20"/>
          <w:szCs w:val="20"/>
        </w:rPr>
        <w:t xml:space="preserve">* 1,64 + </w:t>
      </w:r>
      <w:proofErr w:type="spellStart"/>
      <w:r w:rsidRPr="007847A5">
        <w:rPr>
          <w:b/>
          <w:sz w:val="20"/>
          <w:szCs w:val="20"/>
        </w:rPr>
        <w:t>К</w:t>
      </w:r>
      <w:r w:rsidRPr="007847A5">
        <w:rPr>
          <w:b/>
          <w:sz w:val="20"/>
          <w:szCs w:val="20"/>
          <w:vertAlign w:val="subscript"/>
        </w:rPr>
        <w:t>вт</w:t>
      </w:r>
      <w:r w:rsidRPr="007847A5">
        <w:rPr>
          <w:b/>
          <w:sz w:val="20"/>
          <w:szCs w:val="20"/>
          <w:vertAlign w:val="subscript"/>
          <w:lang w:val="en-US"/>
        </w:rPr>
        <w:t>i</w:t>
      </w:r>
      <w:proofErr w:type="spellEnd"/>
      <w:r w:rsidRPr="007847A5">
        <w:rPr>
          <w:b/>
          <w:sz w:val="20"/>
          <w:szCs w:val="20"/>
          <w:vertAlign w:val="subscript"/>
        </w:rPr>
        <w:t xml:space="preserve"> </w:t>
      </w:r>
      <w:r w:rsidRPr="007847A5">
        <w:rPr>
          <w:b/>
          <w:sz w:val="20"/>
          <w:szCs w:val="20"/>
        </w:rPr>
        <w:t>) / К</w:t>
      </w:r>
      <w:proofErr w:type="spellStart"/>
      <w:r w:rsidRPr="007847A5">
        <w:rPr>
          <w:b/>
          <w:sz w:val="20"/>
          <w:szCs w:val="20"/>
          <w:vertAlign w:val="subscript"/>
          <w:lang w:val="en-US"/>
        </w:rPr>
        <w:t>i</w:t>
      </w:r>
      <w:proofErr w:type="spellEnd"/>
      <w:r w:rsidRPr="007847A5">
        <w:rPr>
          <w:sz w:val="20"/>
          <w:szCs w:val="20"/>
        </w:rPr>
        <w:t>,</w:t>
      </w:r>
    </w:p>
    <w:p w:rsidR="006009F6" w:rsidRPr="007847A5" w:rsidRDefault="006009F6" w:rsidP="007847A5">
      <w:pPr>
        <w:widowControl w:val="0"/>
        <w:ind w:left="708" w:firstLine="708"/>
        <w:jc w:val="both"/>
        <w:outlineLvl w:val="0"/>
        <w:rPr>
          <w:sz w:val="20"/>
          <w:szCs w:val="20"/>
        </w:rPr>
      </w:pPr>
      <w:r w:rsidRPr="007847A5">
        <w:rPr>
          <w:sz w:val="20"/>
          <w:szCs w:val="20"/>
        </w:rPr>
        <w:t>где:</w:t>
      </w:r>
      <w:r w:rsidRPr="007847A5">
        <w:rPr>
          <w:sz w:val="20"/>
          <w:szCs w:val="20"/>
          <w:vertAlign w:val="subscript"/>
        </w:rPr>
        <w:t xml:space="preserve">   </w:t>
      </w:r>
    </w:p>
    <w:p w:rsidR="006009F6" w:rsidRPr="007847A5" w:rsidRDefault="006009F6" w:rsidP="007847A5">
      <w:pPr>
        <w:widowControl w:val="0"/>
        <w:ind w:firstLine="708"/>
        <w:jc w:val="both"/>
        <w:outlineLvl w:val="0"/>
        <w:rPr>
          <w:sz w:val="20"/>
          <w:szCs w:val="20"/>
        </w:rPr>
      </w:pPr>
      <w:r w:rsidRPr="007847A5">
        <w:rPr>
          <w:sz w:val="20"/>
          <w:szCs w:val="20"/>
        </w:rPr>
        <w:t xml:space="preserve"> </w:t>
      </w:r>
      <w:r w:rsidRPr="007847A5">
        <w:rPr>
          <w:sz w:val="20"/>
          <w:szCs w:val="20"/>
        </w:rPr>
        <w:tab/>
      </w:r>
      <w:proofErr w:type="spellStart"/>
      <w:r w:rsidRPr="007847A5">
        <w:rPr>
          <w:b/>
          <w:sz w:val="20"/>
          <w:szCs w:val="20"/>
          <w:lang w:val="en-US"/>
        </w:rPr>
        <w:t>K</w:t>
      </w:r>
      <w:r w:rsidRPr="007847A5">
        <w:rPr>
          <w:b/>
          <w:sz w:val="20"/>
          <w:szCs w:val="20"/>
          <w:vertAlign w:val="subscript"/>
          <w:lang w:val="en-US"/>
        </w:rPr>
        <w:t>i</w:t>
      </w:r>
      <w:proofErr w:type="spellEnd"/>
      <w:r w:rsidRPr="007847A5">
        <w:rPr>
          <w:b/>
          <w:sz w:val="20"/>
          <w:szCs w:val="20"/>
          <w:vertAlign w:val="subscript"/>
        </w:rPr>
        <w:t xml:space="preserve"> </w:t>
      </w:r>
      <w:r w:rsidRPr="007847A5">
        <w:rPr>
          <w:sz w:val="20"/>
          <w:szCs w:val="20"/>
        </w:rPr>
        <w:t>- количество работников в i-ой МОО ДО Чаинского района с высшей квалификационной категорией на соответствующий финансовый год;</w:t>
      </w:r>
    </w:p>
    <w:p w:rsidR="006009F6" w:rsidRPr="007847A5" w:rsidRDefault="006009F6" w:rsidP="007847A5">
      <w:pPr>
        <w:widowControl w:val="0"/>
        <w:ind w:firstLine="540"/>
        <w:jc w:val="both"/>
        <w:rPr>
          <w:sz w:val="20"/>
          <w:szCs w:val="20"/>
        </w:rPr>
      </w:pPr>
      <w:r w:rsidRPr="007847A5">
        <w:rPr>
          <w:sz w:val="20"/>
          <w:szCs w:val="20"/>
        </w:rPr>
        <w:tab/>
      </w:r>
      <w:r w:rsidRPr="007847A5">
        <w:rPr>
          <w:sz w:val="20"/>
          <w:szCs w:val="20"/>
        </w:rPr>
        <w:tab/>
      </w:r>
      <w:proofErr w:type="spellStart"/>
      <w:r w:rsidRPr="007847A5">
        <w:rPr>
          <w:b/>
          <w:sz w:val="20"/>
          <w:szCs w:val="20"/>
        </w:rPr>
        <w:t>К</w:t>
      </w:r>
      <w:r w:rsidRPr="007847A5">
        <w:rPr>
          <w:b/>
          <w:sz w:val="20"/>
          <w:szCs w:val="20"/>
          <w:vertAlign w:val="subscript"/>
        </w:rPr>
        <w:t>п</w:t>
      </w:r>
      <w:proofErr w:type="gramStart"/>
      <w:r w:rsidRPr="007847A5">
        <w:rPr>
          <w:b/>
          <w:sz w:val="20"/>
          <w:szCs w:val="20"/>
          <w:vertAlign w:val="subscript"/>
          <w:lang w:val="en-US"/>
        </w:rPr>
        <w:t>i</w:t>
      </w:r>
      <w:proofErr w:type="spellEnd"/>
      <w:proofErr w:type="gramEnd"/>
      <w:r w:rsidRPr="007847A5">
        <w:rPr>
          <w:b/>
          <w:sz w:val="20"/>
          <w:szCs w:val="20"/>
          <w:vertAlign w:val="subscript"/>
        </w:rPr>
        <w:t xml:space="preserve">  </w:t>
      </w:r>
      <w:r w:rsidRPr="007847A5">
        <w:rPr>
          <w:sz w:val="20"/>
          <w:szCs w:val="20"/>
        </w:rPr>
        <w:t>- количество работников в i-ой МОО ДО Чаинского района с первой квалификационной категорией на соответствующий финансовый год;</w:t>
      </w:r>
    </w:p>
    <w:p w:rsidR="006009F6" w:rsidRPr="007847A5" w:rsidRDefault="006009F6" w:rsidP="007847A5">
      <w:pPr>
        <w:widowControl w:val="0"/>
        <w:ind w:firstLine="1440"/>
        <w:jc w:val="both"/>
        <w:rPr>
          <w:sz w:val="20"/>
          <w:szCs w:val="20"/>
        </w:rPr>
      </w:pPr>
      <w:proofErr w:type="spellStart"/>
      <w:r w:rsidRPr="007847A5">
        <w:rPr>
          <w:b/>
          <w:sz w:val="20"/>
          <w:szCs w:val="20"/>
        </w:rPr>
        <w:t>К</w:t>
      </w:r>
      <w:r w:rsidRPr="007847A5">
        <w:rPr>
          <w:b/>
          <w:sz w:val="20"/>
          <w:szCs w:val="20"/>
          <w:vertAlign w:val="subscript"/>
        </w:rPr>
        <w:t>вт</w:t>
      </w:r>
      <w:proofErr w:type="gramStart"/>
      <w:r w:rsidRPr="007847A5">
        <w:rPr>
          <w:b/>
          <w:sz w:val="20"/>
          <w:szCs w:val="20"/>
          <w:vertAlign w:val="subscript"/>
          <w:lang w:val="en-US"/>
        </w:rPr>
        <w:t>i</w:t>
      </w:r>
      <w:proofErr w:type="spellEnd"/>
      <w:proofErr w:type="gramEnd"/>
      <w:r w:rsidRPr="007847A5">
        <w:rPr>
          <w:b/>
          <w:sz w:val="20"/>
          <w:szCs w:val="20"/>
          <w:vertAlign w:val="subscript"/>
        </w:rPr>
        <w:t xml:space="preserve"> </w:t>
      </w:r>
      <w:r w:rsidRPr="007847A5">
        <w:rPr>
          <w:sz w:val="20"/>
          <w:szCs w:val="20"/>
        </w:rPr>
        <w:t>- количество работников в i-ой МОО ДО Чаинского района со второй квалификационной категорией на соответствующий финансовый год.</w:t>
      </w:r>
    </w:p>
    <w:p w:rsidR="006009F6" w:rsidRPr="007847A5" w:rsidRDefault="006009F6" w:rsidP="007847A5">
      <w:pPr>
        <w:widowControl w:val="0"/>
        <w:ind w:firstLine="540"/>
        <w:jc w:val="both"/>
        <w:rPr>
          <w:sz w:val="20"/>
          <w:szCs w:val="20"/>
        </w:rPr>
      </w:pPr>
      <w:r w:rsidRPr="007847A5">
        <w:rPr>
          <w:sz w:val="20"/>
          <w:szCs w:val="20"/>
        </w:rPr>
        <w:t>6. Показатель результативности использования субсидии – отсутствие просроченной кредиторской задолженности по выплате заработной плате работникам муниципальных образовательных организаций дополнительного образования Томской области, имеющим квалификационную категорию, %.</w:t>
      </w:r>
    </w:p>
    <w:p w:rsidR="006009F6" w:rsidRPr="007847A5" w:rsidRDefault="006009F6" w:rsidP="007847A5">
      <w:pPr>
        <w:widowControl w:val="0"/>
        <w:ind w:firstLine="540"/>
        <w:jc w:val="both"/>
        <w:rPr>
          <w:sz w:val="20"/>
          <w:szCs w:val="20"/>
        </w:rPr>
      </w:pPr>
      <w:r w:rsidRPr="007847A5">
        <w:rPr>
          <w:sz w:val="20"/>
          <w:szCs w:val="20"/>
        </w:rPr>
        <w:t xml:space="preserve">Значение показателя результативности устанавливается в соглашении о предоставлении субсидии на иные цели из бюджета муниципального образования «Чаинский район Томской области». </w:t>
      </w:r>
    </w:p>
    <w:p w:rsidR="006009F6" w:rsidRPr="007847A5" w:rsidRDefault="006009F6" w:rsidP="007847A5">
      <w:pPr>
        <w:widowControl w:val="0"/>
        <w:ind w:firstLine="540"/>
        <w:jc w:val="both"/>
        <w:rPr>
          <w:sz w:val="20"/>
          <w:szCs w:val="20"/>
        </w:rPr>
      </w:pPr>
      <w:r w:rsidRPr="007847A5">
        <w:rPr>
          <w:sz w:val="20"/>
          <w:szCs w:val="20"/>
        </w:rPr>
        <w:t>7. Условиями расходования субсидии МОО ДО Чаинского района являются:</w:t>
      </w:r>
    </w:p>
    <w:p w:rsidR="006009F6" w:rsidRPr="007847A5" w:rsidRDefault="006009F6" w:rsidP="007847A5">
      <w:pPr>
        <w:widowControl w:val="0"/>
        <w:ind w:firstLine="540"/>
        <w:jc w:val="both"/>
        <w:rPr>
          <w:sz w:val="20"/>
          <w:szCs w:val="20"/>
        </w:rPr>
      </w:pPr>
      <w:r w:rsidRPr="007847A5">
        <w:rPr>
          <w:sz w:val="20"/>
          <w:szCs w:val="20"/>
        </w:rPr>
        <w:t>целевое использование субсидии;</w:t>
      </w:r>
    </w:p>
    <w:p w:rsidR="006009F6" w:rsidRPr="007847A5" w:rsidRDefault="006009F6" w:rsidP="007847A5">
      <w:pPr>
        <w:widowControl w:val="0"/>
        <w:ind w:firstLine="540"/>
        <w:jc w:val="both"/>
        <w:rPr>
          <w:sz w:val="20"/>
          <w:szCs w:val="20"/>
        </w:rPr>
      </w:pPr>
      <w:r w:rsidRPr="007847A5">
        <w:rPr>
          <w:sz w:val="20"/>
          <w:szCs w:val="20"/>
        </w:rPr>
        <w:t>современное предоставление отчета об использовании субсидии;</w:t>
      </w:r>
    </w:p>
    <w:p w:rsidR="006009F6" w:rsidRPr="007847A5" w:rsidRDefault="006009F6" w:rsidP="007847A5">
      <w:pPr>
        <w:widowControl w:val="0"/>
        <w:ind w:firstLine="540"/>
        <w:jc w:val="both"/>
        <w:rPr>
          <w:sz w:val="20"/>
          <w:szCs w:val="20"/>
        </w:rPr>
      </w:pPr>
      <w:r w:rsidRPr="007847A5">
        <w:rPr>
          <w:sz w:val="20"/>
          <w:szCs w:val="20"/>
        </w:rPr>
        <w:t xml:space="preserve">достижение установленных </w:t>
      </w:r>
      <w:proofErr w:type="gramStart"/>
      <w:r w:rsidRPr="007847A5">
        <w:rPr>
          <w:sz w:val="20"/>
          <w:szCs w:val="20"/>
        </w:rPr>
        <w:t>значений показателей результативности использования субсидии</w:t>
      </w:r>
      <w:proofErr w:type="gramEnd"/>
      <w:r w:rsidRPr="007847A5">
        <w:rPr>
          <w:sz w:val="20"/>
          <w:szCs w:val="20"/>
        </w:rPr>
        <w:t>.</w:t>
      </w:r>
    </w:p>
    <w:p w:rsidR="006009F6" w:rsidRPr="007847A5" w:rsidRDefault="006009F6" w:rsidP="007847A5">
      <w:pPr>
        <w:pStyle w:val="ConsPlusNormal"/>
        <w:ind w:firstLine="540"/>
        <w:jc w:val="both"/>
        <w:rPr>
          <w:rFonts w:ascii="Times New Roman" w:hAnsi="Times New Roman" w:cs="Times New Roman"/>
        </w:rPr>
      </w:pPr>
      <w:r w:rsidRPr="007847A5">
        <w:rPr>
          <w:rFonts w:ascii="Times New Roman" w:hAnsi="Times New Roman" w:cs="Times New Roman"/>
        </w:rPr>
        <w:t xml:space="preserve">8. Внесение  изменений в Соглашение или его расторжение осуществляется путем заключения дополнительного соглашения. МОО ДО Чаинского района вправе направлять ГРБС предложения о внесении изменений в Соглашение, в том числе в случае </w:t>
      </w:r>
      <w:proofErr w:type="gramStart"/>
      <w:r w:rsidRPr="007847A5">
        <w:rPr>
          <w:rFonts w:ascii="Times New Roman" w:hAnsi="Times New Roman" w:cs="Times New Roman"/>
        </w:rPr>
        <w:t>выявления необходимости изменения размера субсидии</w:t>
      </w:r>
      <w:proofErr w:type="gramEnd"/>
      <w:r w:rsidRPr="007847A5">
        <w:rPr>
          <w:rFonts w:ascii="Times New Roman" w:hAnsi="Times New Roman" w:cs="Times New Roman"/>
        </w:rPr>
        <w:t xml:space="preserve"> с приложением информации, содержащей финансово-экономическое обоснование данного изменения.</w:t>
      </w:r>
    </w:p>
    <w:p w:rsidR="006009F6" w:rsidRPr="007847A5" w:rsidRDefault="006009F6" w:rsidP="007847A5">
      <w:pPr>
        <w:widowControl w:val="0"/>
        <w:ind w:firstLine="540"/>
        <w:jc w:val="both"/>
        <w:rPr>
          <w:sz w:val="20"/>
          <w:szCs w:val="20"/>
        </w:rPr>
      </w:pPr>
      <w:r w:rsidRPr="007847A5">
        <w:rPr>
          <w:sz w:val="20"/>
          <w:szCs w:val="20"/>
        </w:rPr>
        <w:t>Расторжение Соглашения ГРБС в одностороннем порядке возможно в случаях:</w:t>
      </w:r>
    </w:p>
    <w:p w:rsidR="006009F6" w:rsidRPr="007847A5" w:rsidRDefault="006009F6" w:rsidP="007847A5">
      <w:pPr>
        <w:widowControl w:val="0"/>
        <w:numPr>
          <w:ilvl w:val="0"/>
          <w:numId w:val="6"/>
        </w:numPr>
        <w:overflowPunct/>
        <w:adjustRightInd/>
        <w:ind w:left="0" w:firstLine="567"/>
        <w:jc w:val="both"/>
        <w:textAlignment w:val="auto"/>
        <w:rPr>
          <w:sz w:val="20"/>
          <w:szCs w:val="20"/>
        </w:rPr>
      </w:pPr>
      <w:r w:rsidRPr="007847A5">
        <w:rPr>
          <w:sz w:val="20"/>
          <w:szCs w:val="20"/>
        </w:rPr>
        <w:t>прекращения деятельности МОО ДО Чаинского района при реорганизации или ликвидации;</w:t>
      </w:r>
    </w:p>
    <w:p w:rsidR="006009F6" w:rsidRPr="007847A5" w:rsidRDefault="006009F6" w:rsidP="007847A5">
      <w:pPr>
        <w:widowControl w:val="0"/>
        <w:numPr>
          <w:ilvl w:val="0"/>
          <w:numId w:val="6"/>
        </w:numPr>
        <w:overflowPunct/>
        <w:adjustRightInd/>
        <w:ind w:left="0" w:firstLine="567"/>
        <w:jc w:val="both"/>
        <w:textAlignment w:val="auto"/>
        <w:rPr>
          <w:sz w:val="20"/>
          <w:szCs w:val="20"/>
        </w:rPr>
      </w:pPr>
      <w:r w:rsidRPr="007847A5">
        <w:rPr>
          <w:sz w:val="20"/>
          <w:szCs w:val="20"/>
        </w:rPr>
        <w:t>нарушения МОО ДО Чаинского района целей и условий предоставления субсидий, установленных настоящим Порядком и Соглашением:</w:t>
      </w:r>
    </w:p>
    <w:p w:rsidR="006009F6" w:rsidRPr="007847A5" w:rsidRDefault="006009F6" w:rsidP="007847A5">
      <w:pPr>
        <w:widowControl w:val="0"/>
        <w:numPr>
          <w:ilvl w:val="0"/>
          <w:numId w:val="6"/>
        </w:numPr>
        <w:overflowPunct/>
        <w:adjustRightInd/>
        <w:jc w:val="both"/>
        <w:textAlignment w:val="auto"/>
        <w:rPr>
          <w:sz w:val="20"/>
          <w:szCs w:val="20"/>
        </w:rPr>
      </w:pPr>
      <w:r w:rsidRPr="007847A5">
        <w:rPr>
          <w:sz w:val="20"/>
          <w:szCs w:val="20"/>
        </w:rPr>
        <w:t>иных случаях, установленных законодательством.</w:t>
      </w:r>
    </w:p>
    <w:p w:rsidR="006009F6" w:rsidRPr="007847A5" w:rsidRDefault="006009F6" w:rsidP="007847A5">
      <w:pPr>
        <w:widowControl w:val="0"/>
        <w:ind w:firstLine="567"/>
        <w:jc w:val="both"/>
        <w:rPr>
          <w:sz w:val="20"/>
          <w:szCs w:val="20"/>
        </w:rPr>
      </w:pPr>
      <w:r w:rsidRPr="007847A5">
        <w:rPr>
          <w:sz w:val="20"/>
          <w:szCs w:val="20"/>
        </w:rPr>
        <w:t>МОО ДО Чаинского района не вправе расторгнуть соглашение в одностороннем порядке.</w:t>
      </w:r>
    </w:p>
    <w:p w:rsidR="006009F6" w:rsidRPr="007847A5" w:rsidRDefault="006009F6" w:rsidP="007847A5">
      <w:pPr>
        <w:widowControl w:val="0"/>
        <w:ind w:firstLine="539"/>
        <w:jc w:val="both"/>
        <w:rPr>
          <w:sz w:val="20"/>
          <w:szCs w:val="20"/>
        </w:rPr>
      </w:pPr>
      <w:r w:rsidRPr="007847A5">
        <w:rPr>
          <w:sz w:val="20"/>
          <w:szCs w:val="20"/>
        </w:rPr>
        <w:t>9. Санкционирование расходов МОО ДО Чаинского района, источником финансирования которых является субсидия, осуществляется в порядке, установленном Управлением финансов Администрации Чаинского района.</w:t>
      </w:r>
    </w:p>
    <w:p w:rsidR="006009F6" w:rsidRPr="007847A5" w:rsidRDefault="006009F6" w:rsidP="007847A5">
      <w:pPr>
        <w:widowControl w:val="0"/>
        <w:ind w:firstLine="539"/>
        <w:jc w:val="both"/>
        <w:rPr>
          <w:sz w:val="20"/>
          <w:szCs w:val="20"/>
        </w:rPr>
      </w:pPr>
      <w:r w:rsidRPr="007847A5">
        <w:rPr>
          <w:sz w:val="20"/>
          <w:szCs w:val="20"/>
        </w:rPr>
        <w:t xml:space="preserve">10. </w:t>
      </w:r>
      <w:hyperlink w:anchor="P134" w:history="1">
        <w:r w:rsidRPr="007847A5">
          <w:rPr>
            <w:color w:val="0000FF"/>
            <w:sz w:val="20"/>
            <w:szCs w:val="20"/>
          </w:rPr>
          <w:t>Отчет</w:t>
        </w:r>
      </w:hyperlink>
      <w:r w:rsidRPr="007847A5">
        <w:rPr>
          <w:sz w:val="20"/>
          <w:szCs w:val="20"/>
        </w:rPr>
        <w:t xml:space="preserve"> об осуществлении расходов, источником финансового обеспечения которых является Субсидия, предоставляется не позднее 20-го числа месяца, следующего за отчетным годом, по форме согласно приложению № 1 к настоящему Порядку в электронном и письменном виде.</w:t>
      </w:r>
    </w:p>
    <w:p w:rsidR="006009F6" w:rsidRPr="007847A5" w:rsidRDefault="006009F6" w:rsidP="007847A5">
      <w:pPr>
        <w:widowControl w:val="0"/>
        <w:ind w:firstLine="540"/>
        <w:jc w:val="both"/>
        <w:rPr>
          <w:sz w:val="20"/>
          <w:szCs w:val="20"/>
        </w:rPr>
      </w:pPr>
      <w:r w:rsidRPr="007847A5">
        <w:rPr>
          <w:sz w:val="20"/>
          <w:szCs w:val="20"/>
        </w:rPr>
        <w:t xml:space="preserve">11. </w:t>
      </w:r>
      <w:hyperlink w:anchor="P136" w:history="1">
        <w:r w:rsidRPr="007847A5">
          <w:rPr>
            <w:sz w:val="20"/>
            <w:szCs w:val="20"/>
          </w:rPr>
          <w:t>Отчет</w:t>
        </w:r>
      </w:hyperlink>
      <w:r w:rsidRPr="007847A5">
        <w:rPr>
          <w:sz w:val="20"/>
          <w:szCs w:val="20"/>
        </w:rPr>
        <w:t xml:space="preserve"> о достижении результата, указанного в </w:t>
      </w:r>
      <w:hyperlink w:anchor="P90" w:history="1">
        <w:r w:rsidRPr="007847A5">
          <w:rPr>
            <w:sz w:val="20"/>
            <w:szCs w:val="20"/>
          </w:rPr>
          <w:t>пункте 6</w:t>
        </w:r>
      </w:hyperlink>
      <w:r w:rsidRPr="007847A5">
        <w:rPr>
          <w:sz w:val="20"/>
          <w:szCs w:val="20"/>
        </w:rPr>
        <w:t xml:space="preserve"> настоящего Порядка, и показателя, необходимого для достижения результата предоставления Субсидии, предоставляется МОУ Чаинского района Управлению образования один раз в год в срок не позднее 20-го декабря текущего года, по форме согласно приложению № 2 к настоящему Порядку.</w:t>
      </w:r>
    </w:p>
    <w:p w:rsidR="006009F6" w:rsidRPr="007847A5" w:rsidRDefault="006009F6" w:rsidP="007847A5">
      <w:pPr>
        <w:widowControl w:val="0"/>
        <w:ind w:firstLine="539"/>
        <w:jc w:val="both"/>
        <w:rPr>
          <w:sz w:val="20"/>
          <w:szCs w:val="20"/>
        </w:rPr>
      </w:pPr>
      <w:r w:rsidRPr="007847A5">
        <w:rPr>
          <w:sz w:val="20"/>
          <w:szCs w:val="20"/>
        </w:rPr>
        <w:t>12. МОО ДО Чаинского района несет ответственность за достоверность сведений, содержащихся в отчетных документах.</w:t>
      </w:r>
    </w:p>
    <w:p w:rsidR="006009F6" w:rsidRPr="007847A5" w:rsidRDefault="006009F6" w:rsidP="007847A5">
      <w:pPr>
        <w:widowControl w:val="0"/>
        <w:ind w:firstLine="539"/>
        <w:jc w:val="both"/>
        <w:rPr>
          <w:sz w:val="20"/>
          <w:szCs w:val="20"/>
        </w:rPr>
      </w:pPr>
      <w:r w:rsidRPr="007847A5">
        <w:rPr>
          <w:sz w:val="20"/>
          <w:szCs w:val="20"/>
        </w:rPr>
        <w:t>13. Не использованные МОО ДО Чаинского района в отчетном финансовом году остатки Субсидии подлежат возврату в бюджет муниципального образования «Чаинский район Томской области».</w:t>
      </w:r>
    </w:p>
    <w:p w:rsidR="006009F6" w:rsidRPr="007847A5" w:rsidRDefault="006009F6" w:rsidP="007847A5">
      <w:pPr>
        <w:widowControl w:val="0"/>
        <w:ind w:firstLine="539"/>
        <w:jc w:val="both"/>
        <w:rPr>
          <w:sz w:val="20"/>
          <w:szCs w:val="20"/>
        </w:rPr>
      </w:pPr>
      <w:r w:rsidRPr="007847A5">
        <w:rPr>
          <w:sz w:val="20"/>
          <w:szCs w:val="20"/>
        </w:rPr>
        <w:t>14. ГРБС и орган муниципального финансового контроля осуществляют обязательную проверку соблюдения целей и условий предоставления МОО ДО Чаинского района субсидии.</w:t>
      </w:r>
    </w:p>
    <w:p w:rsidR="006009F6" w:rsidRPr="007847A5" w:rsidRDefault="006009F6" w:rsidP="007847A5">
      <w:pPr>
        <w:widowControl w:val="0"/>
        <w:ind w:firstLine="539"/>
        <w:jc w:val="both"/>
        <w:rPr>
          <w:sz w:val="20"/>
          <w:szCs w:val="20"/>
        </w:rPr>
      </w:pPr>
      <w:r w:rsidRPr="007847A5">
        <w:rPr>
          <w:sz w:val="20"/>
          <w:szCs w:val="20"/>
        </w:rPr>
        <w:t>15. МОО ДО Чаинского района несет ответственность в соответствии с действующим законодательством за нарушение целей и условий предоставления субсидии, установленных настоящим Порядком.</w:t>
      </w:r>
    </w:p>
    <w:p w:rsidR="006009F6" w:rsidRPr="007847A5" w:rsidRDefault="006009F6" w:rsidP="007847A5">
      <w:pPr>
        <w:ind w:firstLine="539"/>
        <w:jc w:val="both"/>
        <w:rPr>
          <w:sz w:val="20"/>
          <w:szCs w:val="20"/>
        </w:rPr>
      </w:pPr>
      <w:r w:rsidRPr="007847A5">
        <w:rPr>
          <w:sz w:val="20"/>
          <w:szCs w:val="20"/>
        </w:rPr>
        <w:t xml:space="preserve">16. </w:t>
      </w:r>
      <w:proofErr w:type="gramStart"/>
      <w:r w:rsidRPr="007847A5">
        <w:rPr>
          <w:sz w:val="20"/>
          <w:szCs w:val="20"/>
        </w:rPr>
        <w:t>Если МОО ДО Чаинского района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w:t>
      </w:r>
      <w:proofErr w:type="gramEnd"/>
      <w:r w:rsidRPr="007847A5">
        <w:rPr>
          <w:sz w:val="20"/>
          <w:szCs w:val="20"/>
        </w:rPr>
        <w:t xml:space="preserve"> в районный бюджет в срок до 1 мая года, следующего за годом предоставления субсидии, рассчитывается по следующим формулам:</w:t>
      </w:r>
    </w:p>
    <w:p w:rsidR="006009F6" w:rsidRPr="007847A5" w:rsidRDefault="006009F6" w:rsidP="007847A5">
      <w:pPr>
        <w:jc w:val="center"/>
        <w:rPr>
          <w:sz w:val="20"/>
          <w:szCs w:val="20"/>
        </w:rPr>
      </w:pPr>
    </w:p>
    <w:p w:rsidR="006009F6" w:rsidRPr="007847A5" w:rsidRDefault="006009F6" w:rsidP="007847A5">
      <w:pPr>
        <w:jc w:val="center"/>
        <w:rPr>
          <w:sz w:val="20"/>
          <w:szCs w:val="20"/>
        </w:rPr>
      </w:pPr>
      <w:r w:rsidRPr="007847A5">
        <w:rPr>
          <w:sz w:val="20"/>
          <w:szCs w:val="20"/>
          <w:lang w:val="en-US"/>
        </w:rPr>
        <w:t>V</w:t>
      </w:r>
      <w:r w:rsidRPr="007847A5">
        <w:rPr>
          <w:sz w:val="20"/>
          <w:szCs w:val="20"/>
          <w:vertAlign w:val="subscript"/>
        </w:rPr>
        <w:t xml:space="preserve">возврат </w:t>
      </w:r>
      <w:r w:rsidRPr="007847A5">
        <w:rPr>
          <w:sz w:val="20"/>
          <w:szCs w:val="20"/>
        </w:rPr>
        <w:t xml:space="preserve">= </w:t>
      </w:r>
      <w:proofErr w:type="gramStart"/>
      <w:r w:rsidRPr="007847A5">
        <w:rPr>
          <w:sz w:val="20"/>
          <w:szCs w:val="20"/>
          <w:lang w:val="en-US"/>
        </w:rPr>
        <w:t>V</w:t>
      </w:r>
      <w:r w:rsidRPr="007847A5">
        <w:rPr>
          <w:sz w:val="20"/>
          <w:szCs w:val="20"/>
          <w:vertAlign w:val="subscript"/>
          <w:lang w:val="en-US"/>
        </w:rPr>
        <w:t>i</w:t>
      </w:r>
      <w:proofErr w:type="gramEnd"/>
      <w:r w:rsidRPr="007847A5">
        <w:rPr>
          <w:sz w:val="20"/>
          <w:szCs w:val="20"/>
          <w:vertAlign w:val="subscript"/>
        </w:rPr>
        <w:t xml:space="preserve"> </w:t>
      </w:r>
      <w:proofErr w:type="spellStart"/>
      <w:r w:rsidRPr="007847A5">
        <w:rPr>
          <w:sz w:val="20"/>
          <w:szCs w:val="20"/>
        </w:rPr>
        <w:t>х</w:t>
      </w:r>
      <w:proofErr w:type="spellEnd"/>
      <w:r w:rsidRPr="007847A5">
        <w:rPr>
          <w:sz w:val="20"/>
          <w:szCs w:val="20"/>
        </w:rPr>
        <w:t xml:space="preserve"> </w:t>
      </w:r>
      <w:r w:rsidRPr="007847A5">
        <w:rPr>
          <w:sz w:val="20"/>
          <w:szCs w:val="20"/>
          <w:lang w:val="en-US"/>
        </w:rPr>
        <w:t>k</w:t>
      </w:r>
      <w:r w:rsidRPr="007847A5">
        <w:rPr>
          <w:sz w:val="20"/>
          <w:szCs w:val="20"/>
        </w:rPr>
        <w:t>, где</w:t>
      </w:r>
    </w:p>
    <w:p w:rsidR="006009F6" w:rsidRPr="007847A5" w:rsidRDefault="006009F6" w:rsidP="007847A5">
      <w:pPr>
        <w:ind w:firstLine="708"/>
        <w:jc w:val="both"/>
        <w:rPr>
          <w:sz w:val="20"/>
          <w:szCs w:val="20"/>
        </w:rPr>
      </w:pPr>
      <w:proofErr w:type="gramStart"/>
      <w:r w:rsidRPr="007847A5">
        <w:rPr>
          <w:sz w:val="20"/>
          <w:szCs w:val="20"/>
          <w:lang w:val="en-US"/>
        </w:rPr>
        <w:t>V</w:t>
      </w:r>
      <w:r w:rsidRPr="007847A5">
        <w:rPr>
          <w:sz w:val="20"/>
          <w:szCs w:val="20"/>
          <w:vertAlign w:val="subscript"/>
          <w:lang w:val="en-US"/>
        </w:rPr>
        <w:t>i</w:t>
      </w:r>
      <w:proofErr w:type="gramEnd"/>
      <w:r w:rsidRPr="007847A5">
        <w:rPr>
          <w:sz w:val="20"/>
          <w:szCs w:val="20"/>
          <w:vertAlign w:val="subscript"/>
        </w:rPr>
        <w:t xml:space="preserve"> </w:t>
      </w:r>
      <w:r w:rsidRPr="007847A5">
        <w:rPr>
          <w:sz w:val="20"/>
          <w:szCs w:val="20"/>
        </w:rPr>
        <w:t xml:space="preserve">– размер субсидии, выделенной </w:t>
      </w:r>
      <w:proofErr w:type="spellStart"/>
      <w:r w:rsidRPr="007847A5">
        <w:rPr>
          <w:sz w:val="20"/>
          <w:szCs w:val="20"/>
          <w:lang w:val="en-US"/>
        </w:rPr>
        <w:t>i</w:t>
      </w:r>
      <w:proofErr w:type="spellEnd"/>
      <w:r w:rsidRPr="007847A5">
        <w:rPr>
          <w:sz w:val="20"/>
          <w:szCs w:val="20"/>
        </w:rPr>
        <w:t>-</w:t>
      </w:r>
      <w:proofErr w:type="spellStart"/>
      <w:r w:rsidRPr="007847A5">
        <w:rPr>
          <w:sz w:val="20"/>
          <w:szCs w:val="20"/>
        </w:rPr>
        <w:t>му</w:t>
      </w:r>
      <w:proofErr w:type="spellEnd"/>
      <w:r w:rsidRPr="007847A5">
        <w:rPr>
          <w:sz w:val="20"/>
          <w:szCs w:val="20"/>
        </w:rPr>
        <w:t xml:space="preserve"> МОО ДО Чаинского района;</w:t>
      </w:r>
    </w:p>
    <w:p w:rsidR="006009F6" w:rsidRPr="007847A5" w:rsidRDefault="006009F6" w:rsidP="007847A5">
      <w:pPr>
        <w:ind w:firstLine="708"/>
        <w:jc w:val="both"/>
        <w:rPr>
          <w:sz w:val="20"/>
          <w:szCs w:val="20"/>
        </w:rPr>
      </w:pPr>
      <w:r w:rsidRPr="007847A5">
        <w:rPr>
          <w:sz w:val="20"/>
          <w:szCs w:val="20"/>
          <w:lang w:val="en-US"/>
        </w:rPr>
        <w:t>k</w:t>
      </w:r>
      <w:r w:rsidRPr="007847A5">
        <w:rPr>
          <w:sz w:val="20"/>
          <w:szCs w:val="20"/>
        </w:rPr>
        <w:t xml:space="preserve"> – </w:t>
      </w:r>
      <w:proofErr w:type="gramStart"/>
      <w:r w:rsidRPr="007847A5">
        <w:rPr>
          <w:sz w:val="20"/>
          <w:szCs w:val="20"/>
        </w:rPr>
        <w:t>коэффициент</w:t>
      </w:r>
      <w:proofErr w:type="gramEnd"/>
      <w:r w:rsidRPr="007847A5">
        <w:rPr>
          <w:sz w:val="20"/>
          <w:szCs w:val="20"/>
        </w:rPr>
        <w:t xml:space="preserve"> возврата субсидии.</w:t>
      </w:r>
    </w:p>
    <w:p w:rsidR="006009F6" w:rsidRPr="007847A5" w:rsidRDefault="006009F6" w:rsidP="007847A5">
      <w:pPr>
        <w:ind w:firstLine="708"/>
        <w:jc w:val="both"/>
        <w:rPr>
          <w:sz w:val="20"/>
          <w:szCs w:val="20"/>
        </w:rPr>
      </w:pPr>
      <w:r w:rsidRPr="007847A5">
        <w:rPr>
          <w:sz w:val="20"/>
          <w:szCs w:val="20"/>
        </w:rPr>
        <w:lastRenderedPageBreak/>
        <w:t>При расчете объема средств, подлежащих возврату в бюджет муниципального образования «Чаинский район Томской области» (</w:t>
      </w:r>
      <w:proofErr w:type="spellStart"/>
      <w:proofErr w:type="gramStart"/>
      <w:r w:rsidRPr="007847A5">
        <w:rPr>
          <w:sz w:val="20"/>
          <w:szCs w:val="20"/>
        </w:rPr>
        <w:t>V</w:t>
      </w:r>
      <w:proofErr w:type="gramEnd"/>
      <w:r w:rsidRPr="007847A5">
        <w:rPr>
          <w:sz w:val="20"/>
          <w:szCs w:val="20"/>
          <w:vertAlign w:val="subscript"/>
        </w:rPr>
        <w:t>возврат</w:t>
      </w:r>
      <w:proofErr w:type="spellEnd"/>
      <w:r w:rsidRPr="007847A5">
        <w:rPr>
          <w:sz w:val="20"/>
          <w:szCs w:val="20"/>
        </w:rPr>
        <w:t xml:space="preserve">), в размер субсидии, предоставленной </w:t>
      </w:r>
      <w:proofErr w:type="spellStart"/>
      <w:r w:rsidRPr="007847A5">
        <w:rPr>
          <w:sz w:val="20"/>
          <w:szCs w:val="20"/>
          <w:lang w:val="en-US"/>
        </w:rPr>
        <w:t>i</w:t>
      </w:r>
      <w:proofErr w:type="spellEnd"/>
      <w:r w:rsidRPr="007847A5">
        <w:rPr>
          <w:sz w:val="20"/>
          <w:szCs w:val="20"/>
        </w:rPr>
        <w:t>-ой МОО ДО Чаинского района в отчетном финансовом году  (</w:t>
      </w:r>
      <w:proofErr w:type="spellStart"/>
      <w:r w:rsidRPr="007847A5">
        <w:rPr>
          <w:sz w:val="20"/>
          <w:szCs w:val="20"/>
        </w:rPr>
        <w:t>V</w:t>
      </w:r>
      <w:r w:rsidRPr="007847A5">
        <w:rPr>
          <w:sz w:val="20"/>
          <w:szCs w:val="20"/>
          <w:vertAlign w:val="subscript"/>
        </w:rPr>
        <w:t>i</w:t>
      </w:r>
      <w:proofErr w:type="spellEnd"/>
      <w:r w:rsidRPr="007847A5">
        <w:rPr>
          <w:sz w:val="20"/>
          <w:szCs w:val="20"/>
        </w:rPr>
        <w:t xml:space="preserve">), не учитывается размер остатка субсидии, не использованного на 1 января года, следующего за годом предоставления субсидии. </w:t>
      </w:r>
    </w:p>
    <w:p w:rsidR="006009F6" w:rsidRPr="007847A5" w:rsidRDefault="006009F6" w:rsidP="007847A5">
      <w:pPr>
        <w:ind w:firstLine="708"/>
        <w:jc w:val="both"/>
        <w:rPr>
          <w:sz w:val="20"/>
          <w:szCs w:val="20"/>
        </w:rPr>
      </w:pPr>
      <w:r w:rsidRPr="007847A5">
        <w:rPr>
          <w:sz w:val="20"/>
          <w:szCs w:val="20"/>
        </w:rPr>
        <w:t xml:space="preserve">При расчете возврата </w:t>
      </w:r>
      <w:proofErr w:type="gramStart"/>
      <w:r w:rsidRPr="007847A5">
        <w:rPr>
          <w:sz w:val="20"/>
          <w:szCs w:val="20"/>
          <w:lang w:val="en-US"/>
        </w:rPr>
        <w:t>V</w:t>
      </w:r>
      <w:proofErr w:type="gramEnd"/>
      <w:r w:rsidRPr="007847A5">
        <w:rPr>
          <w:sz w:val="20"/>
          <w:szCs w:val="20"/>
          <w:vertAlign w:val="subscript"/>
        </w:rPr>
        <w:t xml:space="preserve">возврат </w:t>
      </w:r>
      <w:r w:rsidRPr="007847A5">
        <w:rPr>
          <w:sz w:val="20"/>
          <w:szCs w:val="20"/>
        </w:rPr>
        <w:t>используются  только положительные значения коэффициента возврата субсидии (</w:t>
      </w:r>
      <w:r w:rsidRPr="007847A5">
        <w:rPr>
          <w:sz w:val="20"/>
          <w:szCs w:val="20"/>
          <w:lang w:val="en-US"/>
        </w:rPr>
        <w:t>k</w:t>
      </w:r>
      <w:r w:rsidRPr="007847A5">
        <w:rPr>
          <w:sz w:val="20"/>
          <w:szCs w:val="20"/>
        </w:rPr>
        <w:t>).</w:t>
      </w:r>
    </w:p>
    <w:p w:rsidR="006009F6" w:rsidRPr="007847A5" w:rsidRDefault="006009F6" w:rsidP="007847A5">
      <w:pPr>
        <w:ind w:firstLine="708"/>
        <w:jc w:val="both"/>
        <w:rPr>
          <w:sz w:val="20"/>
          <w:szCs w:val="20"/>
        </w:rPr>
      </w:pPr>
    </w:p>
    <w:p w:rsidR="006009F6" w:rsidRPr="007847A5" w:rsidRDefault="006009F6" w:rsidP="007847A5">
      <w:pPr>
        <w:ind w:firstLine="708"/>
        <w:jc w:val="center"/>
        <w:rPr>
          <w:sz w:val="20"/>
          <w:szCs w:val="20"/>
        </w:rPr>
      </w:pPr>
      <w:r w:rsidRPr="007847A5">
        <w:rPr>
          <w:sz w:val="20"/>
          <w:szCs w:val="20"/>
          <w:lang w:val="en-US"/>
        </w:rPr>
        <w:t>k</w:t>
      </w:r>
      <w:r w:rsidRPr="007847A5">
        <w:rPr>
          <w:sz w:val="20"/>
          <w:szCs w:val="20"/>
        </w:rPr>
        <w:t xml:space="preserve"> = 1 - </w:t>
      </w:r>
      <w:r w:rsidRPr="007847A5">
        <w:rPr>
          <w:sz w:val="20"/>
          <w:szCs w:val="20"/>
          <w:lang w:val="en-US"/>
        </w:rPr>
        <w:t>T</w:t>
      </w:r>
      <w:r w:rsidRPr="007847A5">
        <w:rPr>
          <w:sz w:val="20"/>
          <w:szCs w:val="20"/>
        </w:rPr>
        <w:t xml:space="preserve"> / </w:t>
      </w:r>
      <w:r w:rsidRPr="007847A5">
        <w:rPr>
          <w:sz w:val="20"/>
          <w:szCs w:val="20"/>
          <w:lang w:val="en-US"/>
        </w:rPr>
        <w:t>S</w:t>
      </w:r>
      <w:r w:rsidRPr="007847A5">
        <w:rPr>
          <w:sz w:val="20"/>
          <w:szCs w:val="20"/>
        </w:rPr>
        <w:t>, где</w:t>
      </w:r>
    </w:p>
    <w:p w:rsidR="006009F6" w:rsidRPr="007847A5" w:rsidRDefault="006009F6" w:rsidP="007847A5">
      <w:pPr>
        <w:ind w:firstLine="708"/>
        <w:jc w:val="both"/>
        <w:rPr>
          <w:sz w:val="20"/>
          <w:szCs w:val="20"/>
        </w:rPr>
      </w:pPr>
      <w:r w:rsidRPr="007847A5">
        <w:rPr>
          <w:sz w:val="20"/>
          <w:szCs w:val="20"/>
        </w:rPr>
        <w:t>Т – фактическое значение показателя результативности использования субсидии;</w:t>
      </w:r>
    </w:p>
    <w:p w:rsidR="006009F6" w:rsidRPr="007847A5" w:rsidRDefault="006009F6" w:rsidP="007847A5">
      <w:pPr>
        <w:ind w:firstLine="708"/>
        <w:jc w:val="both"/>
        <w:rPr>
          <w:sz w:val="20"/>
          <w:szCs w:val="20"/>
        </w:rPr>
      </w:pPr>
      <w:r w:rsidRPr="007847A5">
        <w:rPr>
          <w:sz w:val="20"/>
          <w:szCs w:val="20"/>
          <w:lang w:val="en-US"/>
        </w:rPr>
        <w:t>S</w:t>
      </w:r>
      <w:r w:rsidRPr="007847A5">
        <w:rPr>
          <w:sz w:val="20"/>
          <w:szCs w:val="20"/>
        </w:rPr>
        <w:t xml:space="preserve"> – </w:t>
      </w:r>
      <w:proofErr w:type="gramStart"/>
      <w:r w:rsidRPr="007847A5">
        <w:rPr>
          <w:sz w:val="20"/>
          <w:szCs w:val="20"/>
        </w:rPr>
        <w:t>плановое</w:t>
      </w:r>
      <w:proofErr w:type="gramEnd"/>
      <w:r w:rsidRPr="007847A5">
        <w:rPr>
          <w:sz w:val="20"/>
          <w:szCs w:val="20"/>
        </w:rPr>
        <w:t xml:space="preserve"> значение показателя результативности использования субсидии.</w:t>
      </w:r>
    </w:p>
    <w:p w:rsidR="006009F6" w:rsidRPr="007847A5" w:rsidRDefault="006009F6" w:rsidP="007847A5">
      <w:pPr>
        <w:ind w:firstLine="708"/>
        <w:jc w:val="center"/>
        <w:rPr>
          <w:sz w:val="20"/>
          <w:szCs w:val="20"/>
        </w:rPr>
      </w:pPr>
    </w:p>
    <w:p w:rsidR="006009F6" w:rsidRPr="007847A5" w:rsidRDefault="006009F6" w:rsidP="007847A5">
      <w:pPr>
        <w:jc w:val="both"/>
        <w:rPr>
          <w:sz w:val="20"/>
          <w:szCs w:val="20"/>
        </w:rPr>
      </w:pPr>
    </w:p>
    <w:p w:rsidR="006009F6" w:rsidRPr="007847A5" w:rsidRDefault="006009F6" w:rsidP="007847A5">
      <w:pPr>
        <w:ind w:firstLine="539"/>
        <w:jc w:val="both"/>
        <w:rPr>
          <w:sz w:val="20"/>
          <w:szCs w:val="20"/>
        </w:rPr>
      </w:pPr>
    </w:p>
    <w:p w:rsidR="006009F6" w:rsidRPr="007847A5" w:rsidRDefault="006009F6" w:rsidP="007847A5">
      <w:pPr>
        <w:widowControl w:val="0"/>
        <w:ind w:firstLine="540"/>
        <w:jc w:val="right"/>
        <w:rPr>
          <w:sz w:val="20"/>
          <w:szCs w:val="20"/>
        </w:rPr>
      </w:pPr>
      <w:r w:rsidRPr="007847A5">
        <w:rPr>
          <w:sz w:val="20"/>
          <w:szCs w:val="20"/>
        </w:rPr>
        <w:t xml:space="preserve"> Приложение № 1</w:t>
      </w:r>
    </w:p>
    <w:p w:rsidR="006009F6" w:rsidRPr="007847A5" w:rsidRDefault="006009F6" w:rsidP="007847A5">
      <w:pPr>
        <w:widowControl w:val="0"/>
        <w:jc w:val="right"/>
        <w:rPr>
          <w:bCs/>
          <w:sz w:val="20"/>
          <w:szCs w:val="20"/>
        </w:rPr>
      </w:pPr>
      <w:r w:rsidRPr="007847A5">
        <w:rPr>
          <w:sz w:val="20"/>
          <w:szCs w:val="20"/>
        </w:rPr>
        <w:t xml:space="preserve">к </w:t>
      </w:r>
      <w:r w:rsidRPr="007847A5">
        <w:rPr>
          <w:bCs/>
          <w:sz w:val="20"/>
          <w:szCs w:val="20"/>
        </w:rPr>
        <w:t>Порядку предоставления и распределения</w:t>
      </w:r>
    </w:p>
    <w:p w:rsidR="006009F6" w:rsidRPr="007847A5" w:rsidRDefault="006009F6" w:rsidP="007847A5">
      <w:pPr>
        <w:widowControl w:val="0"/>
        <w:jc w:val="right"/>
        <w:rPr>
          <w:bCs/>
          <w:sz w:val="20"/>
          <w:szCs w:val="20"/>
        </w:rPr>
      </w:pPr>
      <w:r w:rsidRPr="007847A5">
        <w:rPr>
          <w:bCs/>
          <w:sz w:val="20"/>
          <w:szCs w:val="20"/>
        </w:rPr>
        <w:t xml:space="preserve"> муниципальным бюджетным образовательным учреждениям</w:t>
      </w:r>
    </w:p>
    <w:p w:rsidR="006009F6" w:rsidRPr="007847A5" w:rsidRDefault="006009F6" w:rsidP="007847A5">
      <w:pPr>
        <w:widowControl w:val="0"/>
        <w:jc w:val="right"/>
        <w:rPr>
          <w:bCs/>
          <w:sz w:val="20"/>
          <w:szCs w:val="20"/>
        </w:rPr>
      </w:pPr>
      <w:r w:rsidRPr="007847A5">
        <w:rPr>
          <w:bCs/>
          <w:sz w:val="20"/>
          <w:szCs w:val="20"/>
        </w:rPr>
        <w:t xml:space="preserve"> дополнительного образования Чаинского района</w:t>
      </w:r>
    </w:p>
    <w:p w:rsidR="006009F6" w:rsidRPr="007847A5" w:rsidRDefault="006009F6" w:rsidP="007847A5">
      <w:pPr>
        <w:widowControl w:val="0"/>
        <w:jc w:val="right"/>
        <w:rPr>
          <w:sz w:val="20"/>
          <w:szCs w:val="20"/>
        </w:rPr>
      </w:pPr>
      <w:r w:rsidRPr="007847A5">
        <w:rPr>
          <w:bCs/>
          <w:sz w:val="20"/>
          <w:szCs w:val="20"/>
        </w:rPr>
        <w:t xml:space="preserve"> </w:t>
      </w:r>
      <w:r w:rsidRPr="007847A5">
        <w:rPr>
          <w:sz w:val="20"/>
          <w:szCs w:val="20"/>
        </w:rPr>
        <w:t xml:space="preserve">субсидий на стимулирующие выплаты </w:t>
      </w:r>
      <w:proofErr w:type="gramStart"/>
      <w:r w:rsidRPr="007847A5">
        <w:rPr>
          <w:sz w:val="20"/>
          <w:szCs w:val="20"/>
        </w:rPr>
        <w:t>в</w:t>
      </w:r>
      <w:proofErr w:type="gramEnd"/>
    </w:p>
    <w:p w:rsidR="006009F6" w:rsidRPr="007847A5" w:rsidRDefault="006009F6" w:rsidP="007847A5">
      <w:pPr>
        <w:widowControl w:val="0"/>
        <w:jc w:val="right"/>
        <w:rPr>
          <w:sz w:val="20"/>
          <w:szCs w:val="20"/>
        </w:rPr>
      </w:pPr>
      <w:r w:rsidRPr="007847A5">
        <w:rPr>
          <w:sz w:val="20"/>
          <w:szCs w:val="20"/>
        </w:rPr>
        <w:t xml:space="preserve"> муниципальных организациях </w:t>
      </w:r>
      <w:proofErr w:type="gramStart"/>
      <w:r w:rsidRPr="007847A5">
        <w:rPr>
          <w:sz w:val="20"/>
          <w:szCs w:val="20"/>
        </w:rPr>
        <w:t>дополнительного</w:t>
      </w:r>
      <w:proofErr w:type="gramEnd"/>
    </w:p>
    <w:p w:rsidR="006009F6" w:rsidRPr="007847A5" w:rsidRDefault="006009F6" w:rsidP="007847A5">
      <w:pPr>
        <w:widowControl w:val="0"/>
        <w:jc w:val="right"/>
        <w:rPr>
          <w:sz w:val="20"/>
          <w:szCs w:val="20"/>
        </w:rPr>
      </w:pPr>
      <w:r w:rsidRPr="007847A5">
        <w:rPr>
          <w:sz w:val="20"/>
          <w:szCs w:val="20"/>
        </w:rPr>
        <w:t xml:space="preserve"> образования Томской области</w:t>
      </w:r>
    </w:p>
    <w:tbl>
      <w:tblPr>
        <w:tblW w:w="0" w:type="auto"/>
        <w:tblLayout w:type="fixed"/>
        <w:tblCellMar>
          <w:top w:w="102" w:type="dxa"/>
          <w:left w:w="62" w:type="dxa"/>
          <w:bottom w:w="102" w:type="dxa"/>
          <w:right w:w="62" w:type="dxa"/>
        </w:tblCellMar>
        <w:tblLook w:val="0000"/>
      </w:tblPr>
      <w:tblGrid>
        <w:gridCol w:w="9071"/>
      </w:tblGrid>
      <w:tr w:rsidR="006009F6" w:rsidRPr="007847A5" w:rsidTr="00854236">
        <w:tc>
          <w:tcPr>
            <w:tcW w:w="9071" w:type="dxa"/>
            <w:tcBorders>
              <w:top w:val="nil"/>
              <w:left w:val="nil"/>
              <w:bottom w:val="nil"/>
              <w:right w:val="nil"/>
            </w:tcBorders>
          </w:tcPr>
          <w:p w:rsidR="006009F6" w:rsidRPr="007847A5" w:rsidRDefault="006009F6" w:rsidP="007847A5">
            <w:pPr>
              <w:widowControl w:val="0"/>
              <w:jc w:val="right"/>
              <w:rPr>
                <w:sz w:val="20"/>
                <w:szCs w:val="20"/>
              </w:rPr>
            </w:pPr>
            <w:r w:rsidRPr="007847A5">
              <w:rPr>
                <w:sz w:val="20"/>
                <w:szCs w:val="20"/>
              </w:rPr>
              <w:t>Форма</w:t>
            </w:r>
          </w:p>
        </w:tc>
      </w:tr>
      <w:tr w:rsidR="006009F6" w:rsidRPr="007847A5" w:rsidTr="00854236">
        <w:tc>
          <w:tcPr>
            <w:tcW w:w="9071" w:type="dxa"/>
            <w:tcBorders>
              <w:top w:val="nil"/>
              <w:left w:val="nil"/>
              <w:bottom w:val="nil"/>
              <w:right w:val="nil"/>
            </w:tcBorders>
          </w:tcPr>
          <w:p w:rsidR="006009F6" w:rsidRPr="007847A5" w:rsidRDefault="006009F6" w:rsidP="007847A5">
            <w:pPr>
              <w:widowControl w:val="0"/>
              <w:jc w:val="center"/>
              <w:rPr>
                <w:sz w:val="20"/>
                <w:szCs w:val="20"/>
              </w:rPr>
            </w:pPr>
            <w:r w:rsidRPr="007847A5">
              <w:rPr>
                <w:sz w:val="20"/>
                <w:szCs w:val="20"/>
              </w:rPr>
              <w:t>ОТЧЕТ</w:t>
            </w:r>
          </w:p>
          <w:p w:rsidR="006009F6" w:rsidRPr="007847A5" w:rsidRDefault="006009F6" w:rsidP="007847A5">
            <w:pPr>
              <w:widowControl w:val="0"/>
              <w:jc w:val="center"/>
              <w:rPr>
                <w:sz w:val="20"/>
                <w:szCs w:val="20"/>
              </w:rPr>
            </w:pPr>
            <w:r w:rsidRPr="007847A5">
              <w:rPr>
                <w:sz w:val="20"/>
                <w:szCs w:val="20"/>
              </w:rPr>
              <w:t>об осуществлении расходов, источником финансового обеспечения которых является Субсидия</w:t>
            </w:r>
          </w:p>
        </w:tc>
      </w:tr>
      <w:tr w:rsidR="006009F6" w:rsidRPr="007847A5" w:rsidTr="00854236">
        <w:tc>
          <w:tcPr>
            <w:tcW w:w="9071" w:type="dxa"/>
            <w:tcBorders>
              <w:top w:val="nil"/>
              <w:left w:val="nil"/>
              <w:bottom w:val="single" w:sz="4" w:space="0" w:color="auto"/>
              <w:right w:val="nil"/>
            </w:tcBorders>
          </w:tcPr>
          <w:p w:rsidR="006009F6" w:rsidRPr="007847A5" w:rsidRDefault="006009F6" w:rsidP="007847A5">
            <w:pPr>
              <w:widowControl w:val="0"/>
              <w:rPr>
                <w:sz w:val="20"/>
                <w:szCs w:val="20"/>
              </w:rPr>
            </w:pPr>
          </w:p>
        </w:tc>
      </w:tr>
      <w:tr w:rsidR="006009F6" w:rsidRPr="007847A5" w:rsidTr="00854236">
        <w:tblPrEx>
          <w:tblBorders>
            <w:insideH w:val="single" w:sz="4" w:space="0" w:color="auto"/>
          </w:tblBorders>
        </w:tblPrEx>
        <w:tc>
          <w:tcPr>
            <w:tcW w:w="9071" w:type="dxa"/>
            <w:tcBorders>
              <w:top w:val="single" w:sz="4" w:space="0" w:color="auto"/>
              <w:left w:val="nil"/>
              <w:bottom w:val="nil"/>
              <w:right w:val="nil"/>
            </w:tcBorders>
          </w:tcPr>
          <w:p w:rsidR="006009F6" w:rsidRPr="007847A5" w:rsidRDefault="006009F6" w:rsidP="007847A5">
            <w:pPr>
              <w:widowControl w:val="0"/>
              <w:jc w:val="center"/>
              <w:rPr>
                <w:sz w:val="20"/>
                <w:szCs w:val="20"/>
              </w:rPr>
            </w:pPr>
            <w:r w:rsidRPr="007847A5">
              <w:rPr>
                <w:sz w:val="20"/>
                <w:szCs w:val="20"/>
              </w:rPr>
              <w:t>Наименование муниципальной бюджетной образовательной организации Чаинского района</w:t>
            </w:r>
          </w:p>
          <w:p w:rsidR="006009F6" w:rsidRPr="007847A5" w:rsidRDefault="006009F6" w:rsidP="007847A5">
            <w:pPr>
              <w:widowControl w:val="0"/>
              <w:jc w:val="center"/>
              <w:rPr>
                <w:sz w:val="20"/>
                <w:szCs w:val="20"/>
              </w:rPr>
            </w:pPr>
            <w:r w:rsidRPr="007847A5">
              <w:rPr>
                <w:sz w:val="20"/>
                <w:szCs w:val="20"/>
              </w:rPr>
              <w:t>по состоянию на "___" _______________ 20___ год</w:t>
            </w:r>
          </w:p>
        </w:tc>
      </w:tr>
    </w:tbl>
    <w:p w:rsidR="006009F6" w:rsidRPr="007847A5" w:rsidRDefault="006009F6" w:rsidP="007847A5">
      <w:pPr>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19"/>
        <w:gridCol w:w="1189"/>
        <w:gridCol w:w="1304"/>
        <w:gridCol w:w="1474"/>
        <w:gridCol w:w="1531"/>
        <w:gridCol w:w="1587"/>
      </w:tblGrid>
      <w:tr w:rsidR="006009F6" w:rsidRPr="007847A5" w:rsidTr="00854236">
        <w:tc>
          <w:tcPr>
            <w:tcW w:w="454" w:type="dxa"/>
            <w:vAlign w:val="center"/>
          </w:tcPr>
          <w:p w:rsidR="006009F6" w:rsidRPr="007847A5" w:rsidRDefault="006009F6" w:rsidP="007847A5">
            <w:pPr>
              <w:widowControl w:val="0"/>
              <w:jc w:val="cente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519" w:type="dxa"/>
            <w:vAlign w:val="center"/>
          </w:tcPr>
          <w:p w:rsidR="006009F6" w:rsidRPr="007847A5" w:rsidRDefault="006009F6" w:rsidP="007847A5">
            <w:pPr>
              <w:widowControl w:val="0"/>
              <w:jc w:val="center"/>
              <w:rPr>
                <w:sz w:val="20"/>
                <w:szCs w:val="20"/>
              </w:rPr>
            </w:pPr>
            <w:r w:rsidRPr="007847A5">
              <w:rPr>
                <w:sz w:val="20"/>
                <w:szCs w:val="20"/>
              </w:rPr>
              <w:t>Направление расходования средств</w:t>
            </w:r>
          </w:p>
        </w:tc>
        <w:tc>
          <w:tcPr>
            <w:tcW w:w="1189" w:type="dxa"/>
            <w:vAlign w:val="center"/>
          </w:tcPr>
          <w:p w:rsidR="006009F6" w:rsidRPr="007847A5" w:rsidRDefault="006009F6" w:rsidP="007847A5">
            <w:pPr>
              <w:widowControl w:val="0"/>
              <w:jc w:val="center"/>
              <w:rPr>
                <w:sz w:val="20"/>
                <w:szCs w:val="20"/>
              </w:rPr>
            </w:pPr>
            <w:r w:rsidRPr="007847A5">
              <w:rPr>
                <w:sz w:val="20"/>
                <w:szCs w:val="20"/>
              </w:rPr>
              <w:t>Плановый объем субсидии на текущий год</w:t>
            </w:r>
          </w:p>
        </w:tc>
        <w:tc>
          <w:tcPr>
            <w:tcW w:w="1304" w:type="dxa"/>
            <w:vAlign w:val="center"/>
          </w:tcPr>
          <w:p w:rsidR="006009F6" w:rsidRPr="007847A5" w:rsidRDefault="006009F6" w:rsidP="007847A5">
            <w:pPr>
              <w:widowControl w:val="0"/>
              <w:jc w:val="center"/>
              <w:rPr>
                <w:sz w:val="20"/>
                <w:szCs w:val="20"/>
              </w:rPr>
            </w:pPr>
            <w:r w:rsidRPr="007847A5">
              <w:rPr>
                <w:sz w:val="20"/>
                <w:szCs w:val="20"/>
              </w:rPr>
              <w:t>Поступило субсидии за отчетный период нарастающим итогом</w:t>
            </w:r>
          </w:p>
        </w:tc>
        <w:tc>
          <w:tcPr>
            <w:tcW w:w="1474" w:type="dxa"/>
            <w:vAlign w:val="center"/>
          </w:tcPr>
          <w:p w:rsidR="006009F6" w:rsidRPr="007847A5" w:rsidRDefault="006009F6" w:rsidP="007847A5">
            <w:pPr>
              <w:widowControl w:val="0"/>
              <w:jc w:val="center"/>
              <w:rPr>
                <w:sz w:val="20"/>
                <w:szCs w:val="20"/>
              </w:rPr>
            </w:pPr>
            <w:r w:rsidRPr="007847A5">
              <w:rPr>
                <w:sz w:val="20"/>
                <w:szCs w:val="20"/>
              </w:rPr>
              <w:t>Фактическое начисление расходов в образовательной организации нарастающим итогом</w:t>
            </w:r>
          </w:p>
        </w:tc>
        <w:tc>
          <w:tcPr>
            <w:tcW w:w="1531" w:type="dxa"/>
            <w:vAlign w:val="center"/>
          </w:tcPr>
          <w:p w:rsidR="006009F6" w:rsidRPr="007847A5" w:rsidRDefault="006009F6" w:rsidP="007847A5">
            <w:pPr>
              <w:widowControl w:val="0"/>
              <w:jc w:val="center"/>
              <w:rPr>
                <w:sz w:val="20"/>
                <w:szCs w:val="20"/>
              </w:rPr>
            </w:pPr>
            <w:r w:rsidRPr="007847A5">
              <w:rPr>
                <w:sz w:val="20"/>
                <w:szCs w:val="20"/>
              </w:rPr>
              <w:t>Кассовый расход в образовательной организации нарастающим итогом</w:t>
            </w:r>
          </w:p>
        </w:tc>
        <w:tc>
          <w:tcPr>
            <w:tcW w:w="1587" w:type="dxa"/>
            <w:vAlign w:val="center"/>
          </w:tcPr>
          <w:p w:rsidR="006009F6" w:rsidRPr="007847A5" w:rsidRDefault="006009F6" w:rsidP="007847A5">
            <w:pPr>
              <w:widowControl w:val="0"/>
              <w:jc w:val="center"/>
              <w:rPr>
                <w:sz w:val="20"/>
                <w:szCs w:val="20"/>
              </w:rPr>
            </w:pPr>
            <w:r w:rsidRPr="007847A5">
              <w:rPr>
                <w:sz w:val="20"/>
                <w:szCs w:val="20"/>
              </w:rPr>
              <w:t>Остаток средств субсидии на лицевом счете образовательной организации (</w:t>
            </w:r>
            <w:hyperlink w:anchor="P150" w:history="1">
              <w:r w:rsidRPr="007847A5">
                <w:rPr>
                  <w:color w:val="0000FF"/>
                  <w:sz w:val="20"/>
                  <w:szCs w:val="20"/>
                </w:rPr>
                <w:t>гр. 4</w:t>
              </w:r>
            </w:hyperlink>
            <w:r w:rsidRPr="007847A5">
              <w:rPr>
                <w:sz w:val="20"/>
                <w:szCs w:val="20"/>
              </w:rPr>
              <w:t xml:space="preserve"> - </w:t>
            </w:r>
            <w:hyperlink w:anchor="P152" w:history="1">
              <w:r w:rsidRPr="007847A5">
                <w:rPr>
                  <w:color w:val="0000FF"/>
                  <w:sz w:val="20"/>
                  <w:szCs w:val="20"/>
                </w:rPr>
                <w:t>гр. 6</w:t>
              </w:r>
            </w:hyperlink>
            <w:r w:rsidRPr="007847A5">
              <w:rPr>
                <w:sz w:val="20"/>
                <w:szCs w:val="20"/>
              </w:rPr>
              <w:t>)</w:t>
            </w:r>
          </w:p>
        </w:tc>
      </w:tr>
      <w:tr w:rsidR="006009F6" w:rsidRPr="007847A5" w:rsidTr="00854236">
        <w:tc>
          <w:tcPr>
            <w:tcW w:w="454" w:type="dxa"/>
            <w:vAlign w:val="center"/>
          </w:tcPr>
          <w:p w:rsidR="006009F6" w:rsidRPr="007847A5" w:rsidRDefault="006009F6" w:rsidP="007847A5">
            <w:pPr>
              <w:widowControl w:val="0"/>
              <w:jc w:val="center"/>
              <w:rPr>
                <w:sz w:val="20"/>
                <w:szCs w:val="20"/>
              </w:rPr>
            </w:pPr>
            <w:r w:rsidRPr="007847A5">
              <w:rPr>
                <w:sz w:val="20"/>
                <w:szCs w:val="20"/>
              </w:rPr>
              <w:t>1</w:t>
            </w:r>
          </w:p>
        </w:tc>
        <w:tc>
          <w:tcPr>
            <w:tcW w:w="1519" w:type="dxa"/>
            <w:vAlign w:val="center"/>
          </w:tcPr>
          <w:p w:rsidR="006009F6" w:rsidRPr="007847A5" w:rsidRDefault="006009F6" w:rsidP="007847A5">
            <w:pPr>
              <w:widowControl w:val="0"/>
              <w:jc w:val="center"/>
              <w:rPr>
                <w:sz w:val="20"/>
                <w:szCs w:val="20"/>
              </w:rPr>
            </w:pPr>
            <w:r w:rsidRPr="007847A5">
              <w:rPr>
                <w:sz w:val="20"/>
                <w:szCs w:val="20"/>
              </w:rPr>
              <w:t>2</w:t>
            </w:r>
          </w:p>
        </w:tc>
        <w:tc>
          <w:tcPr>
            <w:tcW w:w="1189" w:type="dxa"/>
            <w:vAlign w:val="center"/>
          </w:tcPr>
          <w:p w:rsidR="006009F6" w:rsidRPr="007847A5" w:rsidRDefault="006009F6" w:rsidP="007847A5">
            <w:pPr>
              <w:widowControl w:val="0"/>
              <w:jc w:val="center"/>
              <w:rPr>
                <w:sz w:val="20"/>
                <w:szCs w:val="20"/>
              </w:rPr>
            </w:pPr>
            <w:r w:rsidRPr="007847A5">
              <w:rPr>
                <w:sz w:val="20"/>
                <w:szCs w:val="20"/>
              </w:rPr>
              <w:t>3</w:t>
            </w:r>
          </w:p>
        </w:tc>
        <w:tc>
          <w:tcPr>
            <w:tcW w:w="1304" w:type="dxa"/>
            <w:vAlign w:val="center"/>
          </w:tcPr>
          <w:p w:rsidR="006009F6" w:rsidRPr="007847A5" w:rsidRDefault="006009F6" w:rsidP="007847A5">
            <w:pPr>
              <w:widowControl w:val="0"/>
              <w:jc w:val="center"/>
              <w:rPr>
                <w:sz w:val="20"/>
                <w:szCs w:val="20"/>
              </w:rPr>
            </w:pPr>
            <w:r w:rsidRPr="007847A5">
              <w:rPr>
                <w:sz w:val="20"/>
                <w:szCs w:val="20"/>
              </w:rPr>
              <w:t>4</w:t>
            </w:r>
          </w:p>
        </w:tc>
        <w:tc>
          <w:tcPr>
            <w:tcW w:w="1474" w:type="dxa"/>
            <w:vAlign w:val="center"/>
          </w:tcPr>
          <w:p w:rsidR="006009F6" w:rsidRPr="007847A5" w:rsidRDefault="006009F6" w:rsidP="007847A5">
            <w:pPr>
              <w:widowControl w:val="0"/>
              <w:jc w:val="center"/>
              <w:rPr>
                <w:sz w:val="20"/>
                <w:szCs w:val="20"/>
              </w:rPr>
            </w:pPr>
            <w:r w:rsidRPr="007847A5">
              <w:rPr>
                <w:sz w:val="20"/>
                <w:szCs w:val="20"/>
              </w:rPr>
              <w:t>5</w:t>
            </w:r>
          </w:p>
        </w:tc>
        <w:tc>
          <w:tcPr>
            <w:tcW w:w="1531" w:type="dxa"/>
            <w:vAlign w:val="center"/>
          </w:tcPr>
          <w:p w:rsidR="006009F6" w:rsidRPr="007847A5" w:rsidRDefault="006009F6" w:rsidP="007847A5">
            <w:pPr>
              <w:widowControl w:val="0"/>
              <w:jc w:val="center"/>
              <w:rPr>
                <w:sz w:val="20"/>
                <w:szCs w:val="20"/>
              </w:rPr>
            </w:pPr>
            <w:r w:rsidRPr="007847A5">
              <w:rPr>
                <w:sz w:val="20"/>
                <w:szCs w:val="20"/>
              </w:rPr>
              <w:t>6</w:t>
            </w:r>
          </w:p>
        </w:tc>
        <w:tc>
          <w:tcPr>
            <w:tcW w:w="1587" w:type="dxa"/>
            <w:vAlign w:val="center"/>
          </w:tcPr>
          <w:p w:rsidR="006009F6" w:rsidRPr="007847A5" w:rsidRDefault="006009F6" w:rsidP="007847A5">
            <w:pPr>
              <w:widowControl w:val="0"/>
              <w:jc w:val="center"/>
              <w:rPr>
                <w:sz w:val="20"/>
                <w:szCs w:val="20"/>
              </w:rPr>
            </w:pPr>
            <w:r w:rsidRPr="007847A5">
              <w:rPr>
                <w:sz w:val="20"/>
                <w:szCs w:val="20"/>
              </w:rPr>
              <w:t>7</w:t>
            </w:r>
          </w:p>
        </w:tc>
      </w:tr>
      <w:tr w:rsidR="006009F6" w:rsidRPr="007847A5" w:rsidTr="00854236">
        <w:tc>
          <w:tcPr>
            <w:tcW w:w="1973" w:type="dxa"/>
            <w:gridSpan w:val="2"/>
            <w:vAlign w:val="center"/>
          </w:tcPr>
          <w:p w:rsidR="006009F6" w:rsidRPr="007847A5" w:rsidRDefault="006009F6" w:rsidP="007847A5">
            <w:pPr>
              <w:widowControl w:val="0"/>
              <w:rPr>
                <w:sz w:val="20"/>
                <w:szCs w:val="20"/>
              </w:rPr>
            </w:pPr>
            <w:r w:rsidRPr="007847A5">
              <w:rPr>
                <w:sz w:val="20"/>
                <w:szCs w:val="20"/>
              </w:rPr>
              <w:t>Всего</w:t>
            </w:r>
          </w:p>
        </w:tc>
        <w:tc>
          <w:tcPr>
            <w:tcW w:w="1189" w:type="dxa"/>
            <w:vAlign w:val="center"/>
          </w:tcPr>
          <w:p w:rsidR="006009F6" w:rsidRPr="007847A5" w:rsidRDefault="006009F6" w:rsidP="007847A5">
            <w:pPr>
              <w:widowControl w:val="0"/>
              <w:rPr>
                <w:sz w:val="20"/>
                <w:szCs w:val="20"/>
              </w:rPr>
            </w:pPr>
          </w:p>
        </w:tc>
        <w:tc>
          <w:tcPr>
            <w:tcW w:w="1304" w:type="dxa"/>
            <w:vAlign w:val="center"/>
          </w:tcPr>
          <w:p w:rsidR="006009F6" w:rsidRPr="007847A5" w:rsidRDefault="006009F6" w:rsidP="007847A5">
            <w:pPr>
              <w:widowControl w:val="0"/>
              <w:rPr>
                <w:sz w:val="20"/>
                <w:szCs w:val="20"/>
              </w:rPr>
            </w:pPr>
          </w:p>
        </w:tc>
        <w:tc>
          <w:tcPr>
            <w:tcW w:w="1474" w:type="dxa"/>
            <w:vAlign w:val="center"/>
          </w:tcPr>
          <w:p w:rsidR="006009F6" w:rsidRPr="007847A5" w:rsidRDefault="006009F6" w:rsidP="007847A5">
            <w:pPr>
              <w:widowControl w:val="0"/>
              <w:rPr>
                <w:sz w:val="20"/>
                <w:szCs w:val="20"/>
              </w:rPr>
            </w:pPr>
          </w:p>
        </w:tc>
        <w:tc>
          <w:tcPr>
            <w:tcW w:w="1531" w:type="dxa"/>
          </w:tcPr>
          <w:p w:rsidR="006009F6" w:rsidRPr="007847A5" w:rsidRDefault="006009F6" w:rsidP="007847A5">
            <w:pPr>
              <w:widowControl w:val="0"/>
              <w:rPr>
                <w:sz w:val="20"/>
                <w:szCs w:val="20"/>
              </w:rPr>
            </w:pPr>
          </w:p>
        </w:tc>
        <w:tc>
          <w:tcPr>
            <w:tcW w:w="1587" w:type="dxa"/>
          </w:tcPr>
          <w:p w:rsidR="006009F6" w:rsidRPr="007847A5" w:rsidRDefault="006009F6" w:rsidP="007847A5">
            <w:pPr>
              <w:widowControl w:val="0"/>
              <w:rPr>
                <w:sz w:val="20"/>
                <w:szCs w:val="20"/>
              </w:rPr>
            </w:pPr>
          </w:p>
        </w:tc>
      </w:tr>
    </w:tbl>
    <w:p w:rsidR="006009F6" w:rsidRPr="007847A5" w:rsidRDefault="006009F6" w:rsidP="007847A5">
      <w:pPr>
        <w:widowControl w:val="0"/>
        <w:jc w:val="both"/>
        <w:rPr>
          <w:sz w:val="20"/>
          <w:szCs w:val="20"/>
        </w:rPr>
      </w:pPr>
    </w:p>
    <w:tbl>
      <w:tblPr>
        <w:tblW w:w="0" w:type="auto"/>
        <w:tblLayout w:type="fixed"/>
        <w:tblCellMar>
          <w:top w:w="102" w:type="dxa"/>
          <w:left w:w="62" w:type="dxa"/>
          <w:bottom w:w="102" w:type="dxa"/>
          <w:right w:w="62" w:type="dxa"/>
        </w:tblCellMar>
        <w:tblLook w:val="0000"/>
      </w:tblPr>
      <w:tblGrid>
        <w:gridCol w:w="2268"/>
        <w:gridCol w:w="1644"/>
        <w:gridCol w:w="340"/>
        <w:gridCol w:w="4082"/>
        <w:gridCol w:w="737"/>
      </w:tblGrid>
      <w:tr w:rsidR="006009F6" w:rsidRPr="007847A5" w:rsidTr="00854236">
        <w:tc>
          <w:tcPr>
            <w:tcW w:w="9071" w:type="dxa"/>
            <w:gridSpan w:val="5"/>
            <w:tcBorders>
              <w:top w:val="nil"/>
              <w:left w:val="nil"/>
              <w:bottom w:val="nil"/>
              <w:right w:val="nil"/>
            </w:tcBorders>
          </w:tcPr>
          <w:p w:rsidR="006009F6" w:rsidRPr="007847A5" w:rsidRDefault="006009F6" w:rsidP="007847A5">
            <w:pPr>
              <w:widowControl w:val="0"/>
              <w:jc w:val="both"/>
              <w:rPr>
                <w:sz w:val="20"/>
                <w:szCs w:val="20"/>
              </w:rPr>
            </w:pPr>
          </w:p>
        </w:tc>
      </w:tr>
      <w:tr w:rsidR="006009F6" w:rsidRPr="007847A5" w:rsidTr="00854236">
        <w:tc>
          <w:tcPr>
            <w:tcW w:w="2268" w:type="dxa"/>
            <w:tcBorders>
              <w:top w:val="nil"/>
              <w:left w:val="nil"/>
              <w:bottom w:val="nil"/>
              <w:right w:val="nil"/>
            </w:tcBorders>
          </w:tcPr>
          <w:p w:rsidR="006009F6" w:rsidRPr="007847A5" w:rsidRDefault="006009F6" w:rsidP="007847A5">
            <w:pPr>
              <w:widowControl w:val="0"/>
              <w:jc w:val="both"/>
              <w:rPr>
                <w:sz w:val="20"/>
                <w:szCs w:val="20"/>
              </w:rPr>
            </w:pPr>
            <w:r w:rsidRPr="007847A5">
              <w:rPr>
                <w:sz w:val="20"/>
                <w:szCs w:val="20"/>
              </w:rPr>
              <w:t>Руководитель</w:t>
            </w:r>
          </w:p>
        </w:tc>
        <w:tc>
          <w:tcPr>
            <w:tcW w:w="1644" w:type="dxa"/>
            <w:tcBorders>
              <w:top w:val="nil"/>
              <w:left w:val="nil"/>
              <w:bottom w:val="single" w:sz="4" w:space="0" w:color="auto"/>
              <w:right w:val="nil"/>
            </w:tcBorders>
          </w:tcPr>
          <w:p w:rsidR="006009F6" w:rsidRPr="007847A5" w:rsidRDefault="006009F6" w:rsidP="007847A5">
            <w:pPr>
              <w:widowControl w:val="0"/>
              <w:rPr>
                <w:sz w:val="20"/>
                <w:szCs w:val="20"/>
              </w:rPr>
            </w:pPr>
          </w:p>
        </w:tc>
        <w:tc>
          <w:tcPr>
            <w:tcW w:w="340" w:type="dxa"/>
            <w:tcBorders>
              <w:top w:val="nil"/>
              <w:left w:val="nil"/>
              <w:bottom w:val="nil"/>
              <w:right w:val="nil"/>
            </w:tcBorders>
          </w:tcPr>
          <w:p w:rsidR="006009F6" w:rsidRPr="007847A5" w:rsidRDefault="006009F6" w:rsidP="007847A5">
            <w:pPr>
              <w:widowControl w:val="0"/>
              <w:jc w:val="right"/>
              <w:rPr>
                <w:sz w:val="20"/>
                <w:szCs w:val="20"/>
              </w:rPr>
            </w:pPr>
            <w:r w:rsidRPr="007847A5">
              <w:rPr>
                <w:sz w:val="20"/>
                <w:szCs w:val="20"/>
              </w:rPr>
              <w:t>(</w:t>
            </w:r>
          </w:p>
        </w:tc>
        <w:tc>
          <w:tcPr>
            <w:tcW w:w="4082" w:type="dxa"/>
            <w:tcBorders>
              <w:top w:val="nil"/>
              <w:left w:val="nil"/>
              <w:bottom w:val="single" w:sz="4" w:space="0" w:color="auto"/>
              <w:right w:val="nil"/>
            </w:tcBorders>
          </w:tcPr>
          <w:p w:rsidR="006009F6" w:rsidRPr="007847A5" w:rsidRDefault="006009F6" w:rsidP="007847A5">
            <w:pPr>
              <w:widowControl w:val="0"/>
              <w:rPr>
                <w:sz w:val="20"/>
                <w:szCs w:val="20"/>
              </w:rPr>
            </w:pPr>
          </w:p>
        </w:tc>
        <w:tc>
          <w:tcPr>
            <w:tcW w:w="737" w:type="dxa"/>
            <w:tcBorders>
              <w:top w:val="nil"/>
              <w:left w:val="nil"/>
              <w:bottom w:val="nil"/>
              <w:right w:val="nil"/>
            </w:tcBorders>
          </w:tcPr>
          <w:p w:rsidR="006009F6" w:rsidRPr="007847A5" w:rsidRDefault="006009F6" w:rsidP="007847A5">
            <w:pPr>
              <w:widowControl w:val="0"/>
              <w:rPr>
                <w:sz w:val="20"/>
                <w:szCs w:val="20"/>
              </w:rPr>
            </w:pPr>
            <w:r w:rsidRPr="007847A5">
              <w:rPr>
                <w:sz w:val="20"/>
                <w:szCs w:val="20"/>
              </w:rPr>
              <w:t>)</w:t>
            </w:r>
          </w:p>
        </w:tc>
      </w:tr>
      <w:tr w:rsidR="006009F6" w:rsidRPr="007847A5" w:rsidTr="00854236">
        <w:tc>
          <w:tcPr>
            <w:tcW w:w="2268" w:type="dxa"/>
            <w:tcBorders>
              <w:top w:val="nil"/>
              <w:left w:val="nil"/>
              <w:bottom w:val="nil"/>
              <w:right w:val="nil"/>
            </w:tcBorders>
          </w:tcPr>
          <w:p w:rsidR="006009F6" w:rsidRPr="007847A5" w:rsidRDefault="006009F6" w:rsidP="007847A5">
            <w:pPr>
              <w:widowControl w:val="0"/>
              <w:rPr>
                <w:sz w:val="20"/>
                <w:szCs w:val="20"/>
              </w:rPr>
            </w:pPr>
          </w:p>
        </w:tc>
        <w:tc>
          <w:tcPr>
            <w:tcW w:w="1644" w:type="dxa"/>
            <w:tcBorders>
              <w:top w:val="single" w:sz="4" w:space="0" w:color="auto"/>
              <w:left w:val="nil"/>
              <w:bottom w:val="nil"/>
              <w:right w:val="nil"/>
            </w:tcBorders>
          </w:tcPr>
          <w:p w:rsidR="006009F6" w:rsidRPr="007847A5" w:rsidRDefault="006009F6" w:rsidP="007847A5">
            <w:pPr>
              <w:widowControl w:val="0"/>
              <w:jc w:val="center"/>
              <w:rPr>
                <w:sz w:val="20"/>
                <w:szCs w:val="20"/>
              </w:rPr>
            </w:pPr>
            <w:r w:rsidRPr="007847A5">
              <w:rPr>
                <w:sz w:val="20"/>
                <w:szCs w:val="20"/>
              </w:rPr>
              <w:t>(подпись)</w:t>
            </w:r>
          </w:p>
        </w:tc>
        <w:tc>
          <w:tcPr>
            <w:tcW w:w="340" w:type="dxa"/>
            <w:tcBorders>
              <w:top w:val="nil"/>
              <w:left w:val="nil"/>
              <w:bottom w:val="nil"/>
              <w:right w:val="nil"/>
            </w:tcBorders>
          </w:tcPr>
          <w:p w:rsidR="006009F6" w:rsidRPr="007847A5" w:rsidRDefault="006009F6" w:rsidP="007847A5">
            <w:pPr>
              <w:widowControl w:val="0"/>
              <w:rPr>
                <w:sz w:val="20"/>
                <w:szCs w:val="20"/>
              </w:rPr>
            </w:pPr>
          </w:p>
        </w:tc>
        <w:tc>
          <w:tcPr>
            <w:tcW w:w="4082" w:type="dxa"/>
            <w:tcBorders>
              <w:top w:val="single" w:sz="4" w:space="0" w:color="auto"/>
              <w:left w:val="nil"/>
              <w:bottom w:val="nil"/>
              <w:right w:val="nil"/>
            </w:tcBorders>
          </w:tcPr>
          <w:p w:rsidR="006009F6" w:rsidRPr="007847A5" w:rsidRDefault="006009F6" w:rsidP="007847A5">
            <w:pPr>
              <w:widowControl w:val="0"/>
              <w:jc w:val="center"/>
              <w:rPr>
                <w:sz w:val="20"/>
                <w:szCs w:val="20"/>
              </w:rPr>
            </w:pPr>
            <w:r w:rsidRPr="007847A5">
              <w:rPr>
                <w:sz w:val="20"/>
                <w:szCs w:val="20"/>
              </w:rPr>
              <w:t>(расшифровка подписи)</w:t>
            </w:r>
          </w:p>
        </w:tc>
        <w:tc>
          <w:tcPr>
            <w:tcW w:w="737" w:type="dxa"/>
            <w:tcBorders>
              <w:top w:val="nil"/>
              <w:left w:val="nil"/>
              <w:bottom w:val="nil"/>
              <w:right w:val="nil"/>
            </w:tcBorders>
          </w:tcPr>
          <w:p w:rsidR="006009F6" w:rsidRPr="007847A5" w:rsidRDefault="006009F6" w:rsidP="007847A5">
            <w:pPr>
              <w:widowControl w:val="0"/>
              <w:rPr>
                <w:sz w:val="20"/>
                <w:szCs w:val="20"/>
              </w:rPr>
            </w:pPr>
          </w:p>
        </w:tc>
      </w:tr>
      <w:tr w:rsidR="006009F6" w:rsidRPr="007847A5" w:rsidTr="00854236">
        <w:tc>
          <w:tcPr>
            <w:tcW w:w="2268" w:type="dxa"/>
            <w:tcBorders>
              <w:top w:val="nil"/>
              <w:left w:val="nil"/>
              <w:bottom w:val="nil"/>
              <w:right w:val="nil"/>
            </w:tcBorders>
          </w:tcPr>
          <w:p w:rsidR="006009F6" w:rsidRPr="007847A5" w:rsidRDefault="006009F6" w:rsidP="007847A5">
            <w:pPr>
              <w:widowControl w:val="0"/>
              <w:jc w:val="both"/>
              <w:rPr>
                <w:sz w:val="20"/>
                <w:szCs w:val="20"/>
              </w:rPr>
            </w:pPr>
            <w:r w:rsidRPr="007847A5">
              <w:rPr>
                <w:sz w:val="20"/>
                <w:szCs w:val="20"/>
              </w:rPr>
              <w:t>Главный бухгалтер</w:t>
            </w:r>
          </w:p>
        </w:tc>
        <w:tc>
          <w:tcPr>
            <w:tcW w:w="1644" w:type="dxa"/>
            <w:tcBorders>
              <w:top w:val="nil"/>
              <w:left w:val="nil"/>
              <w:bottom w:val="single" w:sz="4" w:space="0" w:color="auto"/>
              <w:right w:val="nil"/>
            </w:tcBorders>
          </w:tcPr>
          <w:p w:rsidR="006009F6" w:rsidRPr="007847A5" w:rsidRDefault="006009F6" w:rsidP="007847A5">
            <w:pPr>
              <w:widowControl w:val="0"/>
              <w:rPr>
                <w:sz w:val="20"/>
                <w:szCs w:val="20"/>
              </w:rPr>
            </w:pPr>
          </w:p>
        </w:tc>
        <w:tc>
          <w:tcPr>
            <w:tcW w:w="340" w:type="dxa"/>
            <w:tcBorders>
              <w:top w:val="nil"/>
              <w:left w:val="nil"/>
              <w:bottom w:val="nil"/>
              <w:right w:val="nil"/>
            </w:tcBorders>
          </w:tcPr>
          <w:p w:rsidR="006009F6" w:rsidRPr="007847A5" w:rsidRDefault="006009F6" w:rsidP="007847A5">
            <w:pPr>
              <w:widowControl w:val="0"/>
              <w:jc w:val="right"/>
              <w:rPr>
                <w:sz w:val="20"/>
                <w:szCs w:val="20"/>
              </w:rPr>
            </w:pPr>
            <w:r w:rsidRPr="007847A5">
              <w:rPr>
                <w:sz w:val="20"/>
                <w:szCs w:val="20"/>
              </w:rPr>
              <w:t>(</w:t>
            </w:r>
          </w:p>
        </w:tc>
        <w:tc>
          <w:tcPr>
            <w:tcW w:w="4082" w:type="dxa"/>
            <w:tcBorders>
              <w:top w:val="nil"/>
              <w:left w:val="nil"/>
              <w:bottom w:val="single" w:sz="4" w:space="0" w:color="auto"/>
              <w:right w:val="nil"/>
            </w:tcBorders>
          </w:tcPr>
          <w:p w:rsidR="006009F6" w:rsidRPr="007847A5" w:rsidRDefault="006009F6" w:rsidP="007847A5">
            <w:pPr>
              <w:widowControl w:val="0"/>
              <w:rPr>
                <w:sz w:val="20"/>
                <w:szCs w:val="20"/>
              </w:rPr>
            </w:pPr>
          </w:p>
        </w:tc>
        <w:tc>
          <w:tcPr>
            <w:tcW w:w="737" w:type="dxa"/>
            <w:tcBorders>
              <w:top w:val="nil"/>
              <w:left w:val="nil"/>
              <w:bottom w:val="nil"/>
              <w:right w:val="nil"/>
            </w:tcBorders>
          </w:tcPr>
          <w:p w:rsidR="006009F6" w:rsidRPr="007847A5" w:rsidRDefault="006009F6" w:rsidP="007847A5">
            <w:pPr>
              <w:widowControl w:val="0"/>
              <w:rPr>
                <w:sz w:val="20"/>
                <w:szCs w:val="20"/>
              </w:rPr>
            </w:pPr>
            <w:r w:rsidRPr="007847A5">
              <w:rPr>
                <w:sz w:val="20"/>
                <w:szCs w:val="20"/>
              </w:rPr>
              <w:t>)</w:t>
            </w:r>
          </w:p>
        </w:tc>
      </w:tr>
      <w:tr w:rsidR="006009F6" w:rsidRPr="007847A5" w:rsidTr="00854236">
        <w:tc>
          <w:tcPr>
            <w:tcW w:w="2268" w:type="dxa"/>
            <w:tcBorders>
              <w:top w:val="nil"/>
              <w:left w:val="nil"/>
              <w:bottom w:val="nil"/>
              <w:right w:val="nil"/>
            </w:tcBorders>
          </w:tcPr>
          <w:p w:rsidR="006009F6" w:rsidRPr="007847A5" w:rsidRDefault="006009F6" w:rsidP="007847A5">
            <w:pPr>
              <w:widowControl w:val="0"/>
              <w:rPr>
                <w:sz w:val="20"/>
                <w:szCs w:val="20"/>
              </w:rPr>
            </w:pPr>
          </w:p>
        </w:tc>
        <w:tc>
          <w:tcPr>
            <w:tcW w:w="1644" w:type="dxa"/>
            <w:tcBorders>
              <w:top w:val="single" w:sz="4" w:space="0" w:color="auto"/>
              <w:left w:val="nil"/>
              <w:bottom w:val="nil"/>
              <w:right w:val="nil"/>
            </w:tcBorders>
          </w:tcPr>
          <w:p w:rsidR="006009F6" w:rsidRPr="007847A5" w:rsidRDefault="006009F6" w:rsidP="007847A5">
            <w:pPr>
              <w:widowControl w:val="0"/>
              <w:jc w:val="center"/>
              <w:rPr>
                <w:sz w:val="20"/>
                <w:szCs w:val="20"/>
              </w:rPr>
            </w:pPr>
            <w:r w:rsidRPr="007847A5">
              <w:rPr>
                <w:sz w:val="20"/>
                <w:szCs w:val="20"/>
              </w:rPr>
              <w:t>(подпись)</w:t>
            </w:r>
          </w:p>
        </w:tc>
        <w:tc>
          <w:tcPr>
            <w:tcW w:w="340" w:type="dxa"/>
            <w:tcBorders>
              <w:top w:val="nil"/>
              <w:left w:val="nil"/>
              <w:bottom w:val="nil"/>
              <w:right w:val="nil"/>
            </w:tcBorders>
          </w:tcPr>
          <w:p w:rsidR="006009F6" w:rsidRPr="007847A5" w:rsidRDefault="006009F6" w:rsidP="007847A5">
            <w:pPr>
              <w:widowControl w:val="0"/>
              <w:rPr>
                <w:sz w:val="20"/>
                <w:szCs w:val="20"/>
              </w:rPr>
            </w:pPr>
          </w:p>
        </w:tc>
        <w:tc>
          <w:tcPr>
            <w:tcW w:w="4082" w:type="dxa"/>
            <w:tcBorders>
              <w:top w:val="single" w:sz="4" w:space="0" w:color="auto"/>
              <w:left w:val="nil"/>
              <w:bottom w:val="nil"/>
              <w:right w:val="nil"/>
            </w:tcBorders>
          </w:tcPr>
          <w:p w:rsidR="006009F6" w:rsidRPr="007847A5" w:rsidRDefault="006009F6" w:rsidP="007847A5">
            <w:pPr>
              <w:widowControl w:val="0"/>
              <w:jc w:val="center"/>
              <w:rPr>
                <w:sz w:val="20"/>
                <w:szCs w:val="20"/>
              </w:rPr>
            </w:pPr>
            <w:r w:rsidRPr="007847A5">
              <w:rPr>
                <w:sz w:val="20"/>
                <w:szCs w:val="20"/>
              </w:rPr>
              <w:t>(расшифровка подписи)</w:t>
            </w:r>
          </w:p>
        </w:tc>
        <w:tc>
          <w:tcPr>
            <w:tcW w:w="737" w:type="dxa"/>
            <w:tcBorders>
              <w:top w:val="nil"/>
              <w:left w:val="nil"/>
              <w:bottom w:val="nil"/>
              <w:right w:val="nil"/>
            </w:tcBorders>
          </w:tcPr>
          <w:p w:rsidR="006009F6" w:rsidRPr="007847A5" w:rsidRDefault="006009F6" w:rsidP="007847A5">
            <w:pPr>
              <w:widowControl w:val="0"/>
              <w:rPr>
                <w:sz w:val="20"/>
                <w:szCs w:val="20"/>
              </w:rPr>
            </w:pPr>
          </w:p>
        </w:tc>
      </w:tr>
      <w:tr w:rsidR="006009F6" w:rsidRPr="007847A5" w:rsidTr="00854236">
        <w:tc>
          <w:tcPr>
            <w:tcW w:w="9071" w:type="dxa"/>
            <w:gridSpan w:val="5"/>
            <w:tcBorders>
              <w:top w:val="nil"/>
              <w:left w:val="nil"/>
              <w:bottom w:val="nil"/>
              <w:right w:val="nil"/>
            </w:tcBorders>
          </w:tcPr>
          <w:p w:rsidR="006009F6" w:rsidRPr="007847A5" w:rsidRDefault="006009F6" w:rsidP="007847A5">
            <w:pPr>
              <w:widowControl w:val="0"/>
              <w:ind w:firstLine="283"/>
              <w:jc w:val="both"/>
              <w:rPr>
                <w:sz w:val="20"/>
                <w:szCs w:val="20"/>
              </w:rPr>
            </w:pPr>
            <w:r w:rsidRPr="007847A5">
              <w:rPr>
                <w:sz w:val="20"/>
                <w:szCs w:val="20"/>
              </w:rPr>
              <w:t>"___" ______________ 20__ г.».</w:t>
            </w:r>
          </w:p>
          <w:p w:rsidR="006009F6" w:rsidRPr="007847A5" w:rsidRDefault="006009F6" w:rsidP="007847A5">
            <w:pPr>
              <w:widowControl w:val="0"/>
              <w:ind w:firstLine="283"/>
              <w:jc w:val="both"/>
              <w:rPr>
                <w:sz w:val="20"/>
                <w:szCs w:val="20"/>
              </w:rPr>
            </w:pPr>
          </w:p>
          <w:p w:rsidR="006009F6" w:rsidRPr="007847A5" w:rsidRDefault="006009F6" w:rsidP="007847A5">
            <w:pPr>
              <w:widowControl w:val="0"/>
              <w:ind w:firstLine="283"/>
              <w:jc w:val="both"/>
              <w:rPr>
                <w:sz w:val="20"/>
                <w:szCs w:val="20"/>
              </w:rPr>
            </w:pPr>
          </w:p>
          <w:p w:rsidR="006009F6" w:rsidRPr="007847A5" w:rsidRDefault="006009F6" w:rsidP="007847A5">
            <w:pPr>
              <w:widowControl w:val="0"/>
              <w:ind w:firstLine="283"/>
              <w:jc w:val="both"/>
              <w:rPr>
                <w:sz w:val="20"/>
                <w:szCs w:val="20"/>
              </w:rPr>
            </w:pPr>
          </w:p>
        </w:tc>
      </w:tr>
      <w:tr w:rsidR="006009F6" w:rsidRPr="007847A5" w:rsidTr="00854236">
        <w:tc>
          <w:tcPr>
            <w:tcW w:w="9071" w:type="dxa"/>
            <w:gridSpan w:val="5"/>
            <w:tcBorders>
              <w:top w:val="nil"/>
              <w:left w:val="nil"/>
              <w:bottom w:val="nil"/>
              <w:right w:val="nil"/>
            </w:tcBorders>
          </w:tcPr>
          <w:p w:rsidR="006009F6" w:rsidRPr="007847A5" w:rsidRDefault="006009F6" w:rsidP="007847A5">
            <w:pPr>
              <w:widowControl w:val="0"/>
              <w:ind w:firstLine="540"/>
              <w:jc w:val="right"/>
              <w:rPr>
                <w:sz w:val="20"/>
                <w:szCs w:val="20"/>
              </w:rPr>
            </w:pPr>
            <w:r w:rsidRPr="007847A5">
              <w:rPr>
                <w:sz w:val="20"/>
                <w:szCs w:val="20"/>
              </w:rPr>
              <w:t>Приложение № 2</w:t>
            </w:r>
          </w:p>
          <w:p w:rsidR="006009F6" w:rsidRPr="007847A5" w:rsidRDefault="006009F6" w:rsidP="007847A5">
            <w:pPr>
              <w:widowControl w:val="0"/>
              <w:jc w:val="right"/>
              <w:rPr>
                <w:bCs/>
                <w:sz w:val="20"/>
                <w:szCs w:val="20"/>
              </w:rPr>
            </w:pPr>
            <w:r w:rsidRPr="007847A5">
              <w:rPr>
                <w:sz w:val="20"/>
                <w:szCs w:val="20"/>
              </w:rPr>
              <w:t xml:space="preserve">к </w:t>
            </w:r>
            <w:r w:rsidRPr="007847A5">
              <w:rPr>
                <w:bCs/>
                <w:sz w:val="20"/>
                <w:szCs w:val="20"/>
              </w:rPr>
              <w:t>Порядку предоставления и распределения</w:t>
            </w:r>
          </w:p>
          <w:p w:rsidR="006009F6" w:rsidRPr="007847A5" w:rsidRDefault="006009F6" w:rsidP="007847A5">
            <w:pPr>
              <w:widowControl w:val="0"/>
              <w:jc w:val="right"/>
              <w:rPr>
                <w:bCs/>
                <w:sz w:val="20"/>
                <w:szCs w:val="20"/>
              </w:rPr>
            </w:pPr>
            <w:r w:rsidRPr="007847A5">
              <w:rPr>
                <w:bCs/>
                <w:sz w:val="20"/>
                <w:szCs w:val="20"/>
              </w:rPr>
              <w:t xml:space="preserve"> муниципальным бюджетным образовательным учреждениям</w:t>
            </w:r>
          </w:p>
          <w:p w:rsidR="006009F6" w:rsidRPr="007847A5" w:rsidRDefault="006009F6" w:rsidP="007847A5">
            <w:pPr>
              <w:widowControl w:val="0"/>
              <w:jc w:val="right"/>
              <w:rPr>
                <w:bCs/>
                <w:sz w:val="20"/>
                <w:szCs w:val="20"/>
              </w:rPr>
            </w:pPr>
            <w:r w:rsidRPr="007847A5">
              <w:rPr>
                <w:bCs/>
                <w:sz w:val="20"/>
                <w:szCs w:val="20"/>
              </w:rPr>
              <w:t xml:space="preserve"> дополнительного образования Чаинского района</w:t>
            </w:r>
          </w:p>
          <w:p w:rsidR="006009F6" w:rsidRPr="007847A5" w:rsidRDefault="006009F6" w:rsidP="007847A5">
            <w:pPr>
              <w:widowControl w:val="0"/>
              <w:jc w:val="right"/>
              <w:rPr>
                <w:sz w:val="20"/>
                <w:szCs w:val="20"/>
              </w:rPr>
            </w:pPr>
            <w:r w:rsidRPr="007847A5">
              <w:rPr>
                <w:bCs/>
                <w:sz w:val="20"/>
                <w:szCs w:val="20"/>
              </w:rPr>
              <w:t xml:space="preserve"> </w:t>
            </w:r>
            <w:r w:rsidRPr="007847A5">
              <w:rPr>
                <w:sz w:val="20"/>
                <w:szCs w:val="20"/>
              </w:rPr>
              <w:t xml:space="preserve">субсидий на стимулирующие выплаты </w:t>
            </w:r>
            <w:proofErr w:type="gramStart"/>
            <w:r w:rsidRPr="007847A5">
              <w:rPr>
                <w:sz w:val="20"/>
                <w:szCs w:val="20"/>
              </w:rPr>
              <w:t>в</w:t>
            </w:r>
            <w:proofErr w:type="gramEnd"/>
          </w:p>
          <w:p w:rsidR="006009F6" w:rsidRPr="007847A5" w:rsidRDefault="006009F6" w:rsidP="007847A5">
            <w:pPr>
              <w:widowControl w:val="0"/>
              <w:jc w:val="right"/>
              <w:rPr>
                <w:sz w:val="20"/>
                <w:szCs w:val="20"/>
              </w:rPr>
            </w:pPr>
            <w:r w:rsidRPr="007847A5">
              <w:rPr>
                <w:sz w:val="20"/>
                <w:szCs w:val="20"/>
              </w:rPr>
              <w:lastRenderedPageBreak/>
              <w:t xml:space="preserve"> муниципальных организациях </w:t>
            </w:r>
            <w:proofErr w:type="gramStart"/>
            <w:r w:rsidRPr="007847A5">
              <w:rPr>
                <w:sz w:val="20"/>
                <w:szCs w:val="20"/>
              </w:rPr>
              <w:t>дополнительного</w:t>
            </w:r>
            <w:proofErr w:type="gramEnd"/>
          </w:p>
          <w:p w:rsidR="006009F6" w:rsidRPr="007847A5" w:rsidRDefault="006009F6" w:rsidP="007847A5">
            <w:pPr>
              <w:widowControl w:val="0"/>
              <w:jc w:val="right"/>
              <w:rPr>
                <w:sz w:val="20"/>
                <w:szCs w:val="20"/>
              </w:rPr>
            </w:pPr>
            <w:r w:rsidRPr="007847A5">
              <w:rPr>
                <w:sz w:val="20"/>
                <w:szCs w:val="20"/>
              </w:rPr>
              <w:t xml:space="preserve"> образования Томской области</w:t>
            </w:r>
          </w:p>
          <w:p w:rsidR="006009F6" w:rsidRPr="007847A5" w:rsidRDefault="006009F6" w:rsidP="007847A5">
            <w:pPr>
              <w:widowControl w:val="0"/>
              <w:jc w:val="right"/>
              <w:rPr>
                <w:sz w:val="20"/>
                <w:szCs w:val="20"/>
              </w:rPr>
            </w:pPr>
            <w:r w:rsidRPr="007847A5">
              <w:rPr>
                <w:sz w:val="20"/>
                <w:szCs w:val="20"/>
              </w:rPr>
              <w:t>Форма</w:t>
            </w:r>
          </w:p>
        </w:tc>
      </w:tr>
    </w:tbl>
    <w:p w:rsidR="006009F6" w:rsidRPr="007847A5" w:rsidRDefault="006009F6" w:rsidP="007847A5">
      <w:pPr>
        <w:widowControl w:val="0"/>
        <w:jc w:val="center"/>
        <w:rPr>
          <w:sz w:val="20"/>
          <w:szCs w:val="20"/>
        </w:rPr>
      </w:pPr>
      <w:r w:rsidRPr="007847A5">
        <w:rPr>
          <w:sz w:val="20"/>
          <w:szCs w:val="20"/>
        </w:rPr>
        <w:lastRenderedPageBreak/>
        <w:t>Отчет</w:t>
      </w:r>
    </w:p>
    <w:p w:rsidR="006009F6" w:rsidRPr="007847A5" w:rsidRDefault="006009F6" w:rsidP="007847A5">
      <w:pPr>
        <w:widowControl w:val="0"/>
        <w:jc w:val="center"/>
        <w:rPr>
          <w:sz w:val="20"/>
          <w:szCs w:val="20"/>
        </w:rPr>
      </w:pPr>
      <w:r w:rsidRPr="007847A5">
        <w:rPr>
          <w:sz w:val="20"/>
          <w:szCs w:val="20"/>
        </w:rPr>
        <w:t xml:space="preserve">о достижении результата предоставления Субсидии </w:t>
      </w:r>
    </w:p>
    <w:p w:rsidR="006009F6" w:rsidRPr="007847A5" w:rsidRDefault="006009F6" w:rsidP="007847A5">
      <w:pPr>
        <w:widowControl w:val="0"/>
        <w:jc w:val="center"/>
        <w:rPr>
          <w:sz w:val="20"/>
          <w:szCs w:val="20"/>
        </w:rPr>
      </w:pPr>
      <w:r w:rsidRPr="007847A5">
        <w:rPr>
          <w:sz w:val="20"/>
          <w:szCs w:val="20"/>
        </w:rPr>
        <w:t>__________________________________________________________________________</w:t>
      </w:r>
    </w:p>
    <w:p w:rsidR="006009F6" w:rsidRPr="007847A5" w:rsidRDefault="006009F6" w:rsidP="007847A5">
      <w:pPr>
        <w:widowControl w:val="0"/>
        <w:jc w:val="center"/>
        <w:rPr>
          <w:sz w:val="20"/>
          <w:szCs w:val="20"/>
        </w:rPr>
      </w:pPr>
      <w:r w:rsidRPr="007847A5">
        <w:rPr>
          <w:sz w:val="20"/>
          <w:szCs w:val="20"/>
        </w:rPr>
        <w:t>Наименование муниципальной образовательной организации Чаинского района</w:t>
      </w:r>
    </w:p>
    <w:p w:rsidR="006009F6" w:rsidRPr="007847A5" w:rsidRDefault="006009F6" w:rsidP="007847A5">
      <w:pPr>
        <w:widowControl w:val="0"/>
        <w:jc w:val="center"/>
        <w:rPr>
          <w:sz w:val="20"/>
          <w:szCs w:val="20"/>
        </w:rPr>
      </w:pPr>
      <w:r w:rsidRPr="007847A5">
        <w:rPr>
          <w:sz w:val="20"/>
          <w:szCs w:val="20"/>
        </w:rPr>
        <w:t>по состоянию на ________ 20__ г.</w:t>
      </w:r>
    </w:p>
    <w:p w:rsidR="006009F6" w:rsidRPr="007847A5" w:rsidRDefault="006009F6" w:rsidP="007847A5">
      <w:pPr>
        <w:widowControl w:val="0"/>
        <w:jc w:val="center"/>
        <w:rPr>
          <w:sz w:val="20"/>
          <w:szCs w:val="20"/>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741"/>
        <w:gridCol w:w="1843"/>
        <w:gridCol w:w="1843"/>
        <w:gridCol w:w="1984"/>
        <w:gridCol w:w="1847"/>
      </w:tblGrid>
      <w:tr w:rsidR="006009F6" w:rsidRPr="007847A5" w:rsidTr="00854236">
        <w:tc>
          <w:tcPr>
            <w:tcW w:w="589" w:type="dxa"/>
            <w:vAlign w:val="center"/>
          </w:tcPr>
          <w:p w:rsidR="006009F6" w:rsidRPr="007847A5" w:rsidRDefault="006009F6" w:rsidP="007847A5">
            <w:pPr>
              <w:widowControl w:val="0"/>
              <w:jc w:val="cente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741" w:type="dxa"/>
            <w:vAlign w:val="center"/>
          </w:tcPr>
          <w:p w:rsidR="006009F6" w:rsidRPr="007847A5" w:rsidRDefault="006009F6" w:rsidP="007847A5">
            <w:pPr>
              <w:widowControl w:val="0"/>
              <w:jc w:val="center"/>
              <w:rPr>
                <w:sz w:val="20"/>
                <w:szCs w:val="20"/>
              </w:rPr>
            </w:pPr>
            <w:r w:rsidRPr="007847A5">
              <w:rPr>
                <w:sz w:val="20"/>
                <w:szCs w:val="20"/>
              </w:rPr>
              <w:t>Результат предоставления субсидии</w:t>
            </w:r>
          </w:p>
        </w:tc>
        <w:tc>
          <w:tcPr>
            <w:tcW w:w="1843" w:type="dxa"/>
            <w:vAlign w:val="center"/>
          </w:tcPr>
          <w:p w:rsidR="006009F6" w:rsidRPr="007847A5" w:rsidRDefault="006009F6" w:rsidP="007847A5">
            <w:pPr>
              <w:widowControl w:val="0"/>
              <w:jc w:val="center"/>
              <w:rPr>
                <w:sz w:val="20"/>
                <w:szCs w:val="20"/>
              </w:rPr>
            </w:pPr>
            <w:r w:rsidRPr="007847A5">
              <w:rPr>
                <w:sz w:val="20"/>
                <w:szCs w:val="20"/>
              </w:rPr>
              <w:t>Показатель, необходимый для достижения результата предоставления субсидии</w:t>
            </w:r>
          </w:p>
        </w:tc>
        <w:tc>
          <w:tcPr>
            <w:tcW w:w="1843" w:type="dxa"/>
            <w:vAlign w:val="center"/>
          </w:tcPr>
          <w:p w:rsidR="006009F6" w:rsidRPr="007847A5" w:rsidRDefault="006009F6" w:rsidP="007847A5">
            <w:pPr>
              <w:widowControl w:val="0"/>
              <w:jc w:val="center"/>
              <w:rPr>
                <w:sz w:val="20"/>
                <w:szCs w:val="20"/>
              </w:rPr>
            </w:pPr>
            <w:r w:rsidRPr="007847A5">
              <w:rPr>
                <w:sz w:val="20"/>
                <w:szCs w:val="20"/>
              </w:rPr>
              <w:t>Плановое значение показателя, необходимого для достижения результата предоставления субсидии</w:t>
            </w:r>
          </w:p>
        </w:tc>
        <w:tc>
          <w:tcPr>
            <w:tcW w:w="1984" w:type="dxa"/>
            <w:vAlign w:val="center"/>
          </w:tcPr>
          <w:p w:rsidR="006009F6" w:rsidRPr="007847A5" w:rsidRDefault="006009F6" w:rsidP="007847A5">
            <w:pPr>
              <w:widowControl w:val="0"/>
              <w:jc w:val="center"/>
              <w:rPr>
                <w:sz w:val="20"/>
                <w:szCs w:val="20"/>
              </w:rPr>
            </w:pPr>
            <w:r w:rsidRPr="007847A5">
              <w:rPr>
                <w:sz w:val="20"/>
                <w:szCs w:val="20"/>
              </w:rPr>
              <w:t>Достигнутое значение показателя, необходимого для достижения результата предоставления субсидии (достижение/</w:t>
            </w:r>
            <w:proofErr w:type="spellStart"/>
            <w:r w:rsidRPr="007847A5">
              <w:rPr>
                <w:sz w:val="20"/>
                <w:szCs w:val="20"/>
              </w:rPr>
              <w:t>недостижение</w:t>
            </w:r>
            <w:proofErr w:type="spellEnd"/>
            <w:r w:rsidRPr="007847A5">
              <w:rPr>
                <w:sz w:val="20"/>
                <w:szCs w:val="20"/>
              </w:rPr>
              <w:t xml:space="preserve"> значения результата предоставления субсидии)</w:t>
            </w:r>
          </w:p>
        </w:tc>
        <w:tc>
          <w:tcPr>
            <w:tcW w:w="1847" w:type="dxa"/>
            <w:vAlign w:val="center"/>
          </w:tcPr>
          <w:p w:rsidR="006009F6" w:rsidRPr="007847A5" w:rsidRDefault="006009F6" w:rsidP="007847A5">
            <w:pPr>
              <w:widowControl w:val="0"/>
              <w:jc w:val="center"/>
              <w:rPr>
                <w:sz w:val="20"/>
                <w:szCs w:val="20"/>
              </w:rPr>
            </w:pPr>
            <w:r w:rsidRPr="007847A5">
              <w:rPr>
                <w:sz w:val="20"/>
                <w:szCs w:val="20"/>
              </w:rPr>
              <w:t>Причины недостижения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6009F6" w:rsidRPr="007847A5" w:rsidTr="00854236">
        <w:tc>
          <w:tcPr>
            <w:tcW w:w="589" w:type="dxa"/>
            <w:vMerge w:val="restart"/>
            <w:vAlign w:val="center"/>
          </w:tcPr>
          <w:p w:rsidR="006009F6" w:rsidRPr="007847A5" w:rsidRDefault="006009F6" w:rsidP="007847A5">
            <w:pPr>
              <w:widowControl w:val="0"/>
              <w:jc w:val="center"/>
              <w:rPr>
                <w:sz w:val="20"/>
                <w:szCs w:val="20"/>
              </w:rPr>
            </w:pPr>
            <w:r w:rsidRPr="007847A5">
              <w:rPr>
                <w:sz w:val="20"/>
                <w:szCs w:val="20"/>
              </w:rPr>
              <w:t>1.</w:t>
            </w:r>
          </w:p>
        </w:tc>
        <w:tc>
          <w:tcPr>
            <w:tcW w:w="1741" w:type="dxa"/>
            <w:vMerge w:val="restart"/>
            <w:vAlign w:val="center"/>
          </w:tcPr>
          <w:p w:rsidR="006009F6" w:rsidRPr="007847A5" w:rsidRDefault="006009F6" w:rsidP="007847A5">
            <w:pPr>
              <w:widowControl w:val="0"/>
              <w:rPr>
                <w:sz w:val="20"/>
                <w:szCs w:val="20"/>
              </w:rPr>
            </w:pPr>
          </w:p>
        </w:tc>
        <w:tc>
          <w:tcPr>
            <w:tcW w:w="1843" w:type="dxa"/>
            <w:vAlign w:val="center"/>
          </w:tcPr>
          <w:p w:rsidR="006009F6" w:rsidRPr="007847A5" w:rsidRDefault="006009F6" w:rsidP="007847A5">
            <w:pPr>
              <w:widowControl w:val="0"/>
              <w:rPr>
                <w:sz w:val="20"/>
                <w:szCs w:val="20"/>
              </w:rPr>
            </w:pPr>
          </w:p>
        </w:tc>
        <w:tc>
          <w:tcPr>
            <w:tcW w:w="1843" w:type="dxa"/>
            <w:vAlign w:val="center"/>
          </w:tcPr>
          <w:p w:rsidR="006009F6" w:rsidRPr="007847A5" w:rsidRDefault="006009F6" w:rsidP="007847A5">
            <w:pPr>
              <w:widowControl w:val="0"/>
              <w:rPr>
                <w:sz w:val="20"/>
                <w:szCs w:val="20"/>
              </w:rPr>
            </w:pPr>
          </w:p>
        </w:tc>
        <w:tc>
          <w:tcPr>
            <w:tcW w:w="1984" w:type="dxa"/>
            <w:vAlign w:val="center"/>
          </w:tcPr>
          <w:p w:rsidR="006009F6" w:rsidRPr="007847A5" w:rsidRDefault="006009F6" w:rsidP="007847A5">
            <w:pPr>
              <w:widowControl w:val="0"/>
              <w:rPr>
                <w:sz w:val="20"/>
                <w:szCs w:val="20"/>
              </w:rPr>
            </w:pPr>
          </w:p>
        </w:tc>
        <w:tc>
          <w:tcPr>
            <w:tcW w:w="1847" w:type="dxa"/>
            <w:vAlign w:val="center"/>
          </w:tcPr>
          <w:p w:rsidR="006009F6" w:rsidRPr="007847A5" w:rsidRDefault="006009F6" w:rsidP="007847A5">
            <w:pPr>
              <w:widowControl w:val="0"/>
              <w:rPr>
                <w:sz w:val="20"/>
                <w:szCs w:val="20"/>
              </w:rPr>
            </w:pPr>
          </w:p>
        </w:tc>
      </w:tr>
      <w:tr w:rsidR="006009F6" w:rsidRPr="007847A5" w:rsidTr="00854236">
        <w:tc>
          <w:tcPr>
            <w:tcW w:w="589" w:type="dxa"/>
            <w:vMerge/>
          </w:tcPr>
          <w:p w:rsidR="006009F6" w:rsidRPr="007847A5" w:rsidRDefault="006009F6" w:rsidP="007847A5">
            <w:pPr>
              <w:rPr>
                <w:rFonts w:eastAsia="Calibri"/>
                <w:sz w:val="20"/>
                <w:szCs w:val="20"/>
              </w:rPr>
            </w:pPr>
          </w:p>
        </w:tc>
        <w:tc>
          <w:tcPr>
            <w:tcW w:w="1741" w:type="dxa"/>
            <w:vMerge/>
          </w:tcPr>
          <w:p w:rsidR="006009F6" w:rsidRPr="007847A5" w:rsidRDefault="006009F6" w:rsidP="007847A5">
            <w:pPr>
              <w:rPr>
                <w:rFonts w:eastAsia="Calibri"/>
                <w:sz w:val="20"/>
                <w:szCs w:val="20"/>
              </w:rPr>
            </w:pPr>
          </w:p>
        </w:tc>
        <w:tc>
          <w:tcPr>
            <w:tcW w:w="1843" w:type="dxa"/>
            <w:vAlign w:val="center"/>
          </w:tcPr>
          <w:p w:rsidR="006009F6" w:rsidRPr="007847A5" w:rsidRDefault="006009F6" w:rsidP="007847A5">
            <w:pPr>
              <w:widowControl w:val="0"/>
              <w:rPr>
                <w:sz w:val="20"/>
                <w:szCs w:val="20"/>
              </w:rPr>
            </w:pPr>
          </w:p>
        </w:tc>
        <w:tc>
          <w:tcPr>
            <w:tcW w:w="1843" w:type="dxa"/>
            <w:vAlign w:val="center"/>
          </w:tcPr>
          <w:p w:rsidR="006009F6" w:rsidRPr="007847A5" w:rsidRDefault="006009F6" w:rsidP="007847A5">
            <w:pPr>
              <w:widowControl w:val="0"/>
              <w:rPr>
                <w:sz w:val="20"/>
                <w:szCs w:val="20"/>
              </w:rPr>
            </w:pPr>
          </w:p>
        </w:tc>
        <w:tc>
          <w:tcPr>
            <w:tcW w:w="1984" w:type="dxa"/>
            <w:vAlign w:val="center"/>
          </w:tcPr>
          <w:p w:rsidR="006009F6" w:rsidRPr="007847A5" w:rsidRDefault="006009F6" w:rsidP="007847A5">
            <w:pPr>
              <w:widowControl w:val="0"/>
              <w:rPr>
                <w:sz w:val="20"/>
                <w:szCs w:val="20"/>
              </w:rPr>
            </w:pPr>
          </w:p>
        </w:tc>
        <w:tc>
          <w:tcPr>
            <w:tcW w:w="1847" w:type="dxa"/>
            <w:vAlign w:val="center"/>
          </w:tcPr>
          <w:p w:rsidR="006009F6" w:rsidRPr="007847A5" w:rsidRDefault="006009F6" w:rsidP="007847A5">
            <w:pPr>
              <w:widowControl w:val="0"/>
              <w:rPr>
                <w:sz w:val="20"/>
                <w:szCs w:val="20"/>
              </w:rPr>
            </w:pPr>
          </w:p>
        </w:tc>
      </w:tr>
    </w:tbl>
    <w:p w:rsidR="006009F6" w:rsidRPr="007847A5" w:rsidRDefault="006009F6" w:rsidP="007847A5">
      <w:pPr>
        <w:widowControl w:val="0"/>
        <w:jc w:val="both"/>
        <w:rPr>
          <w:sz w:val="20"/>
          <w:szCs w:val="20"/>
        </w:rPr>
      </w:pPr>
    </w:p>
    <w:p w:rsidR="006009F6" w:rsidRPr="007847A5" w:rsidRDefault="006009F6" w:rsidP="007847A5">
      <w:pPr>
        <w:widowControl w:val="0"/>
        <w:jc w:val="both"/>
        <w:rPr>
          <w:sz w:val="20"/>
          <w:szCs w:val="20"/>
        </w:rPr>
      </w:pPr>
      <w:r w:rsidRPr="007847A5">
        <w:rPr>
          <w:sz w:val="20"/>
          <w:szCs w:val="20"/>
        </w:rPr>
        <w:t>Руководитель учреждения</w:t>
      </w:r>
      <w:proofErr w:type="gramStart"/>
      <w:r w:rsidRPr="007847A5">
        <w:rPr>
          <w:sz w:val="20"/>
          <w:szCs w:val="20"/>
        </w:rPr>
        <w:t xml:space="preserve"> _________________ (_______________________________)</w:t>
      </w:r>
      <w:proofErr w:type="gramEnd"/>
    </w:p>
    <w:p w:rsidR="006009F6" w:rsidRPr="007847A5" w:rsidRDefault="006009F6" w:rsidP="007847A5">
      <w:pPr>
        <w:widowControl w:val="0"/>
        <w:jc w:val="both"/>
        <w:rPr>
          <w:sz w:val="20"/>
          <w:szCs w:val="20"/>
        </w:rPr>
      </w:pPr>
      <w:r w:rsidRPr="007847A5">
        <w:rPr>
          <w:sz w:val="20"/>
          <w:szCs w:val="20"/>
        </w:rPr>
        <w:t xml:space="preserve">                            (подпись)          (расшифровка подписи)</w:t>
      </w:r>
    </w:p>
    <w:p w:rsidR="006009F6" w:rsidRPr="007847A5" w:rsidRDefault="006009F6" w:rsidP="007847A5">
      <w:pPr>
        <w:widowControl w:val="0"/>
        <w:jc w:val="both"/>
        <w:rPr>
          <w:sz w:val="20"/>
          <w:szCs w:val="20"/>
        </w:rPr>
      </w:pPr>
    </w:p>
    <w:p w:rsidR="006009F6" w:rsidRPr="007847A5" w:rsidRDefault="006009F6" w:rsidP="007847A5">
      <w:pPr>
        <w:widowControl w:val="0"/>
        <w:jc w:val="both"/>
        <w:rPr>
          <w:sz w:val="20"/>
          <w:szCs w:val="20"/>
        </w:rPr>
      </w:pPr>
      <w:r w:rsidRPr="007847A5">
        <w:rPr>
          <w:sz w:val="20"/>
          <w:szCs w:val="20"/>
        </w:rPr>
        <w:t>"__" ____________ 20__ г."</w:t>
      </w:r>
    </w:p>
    <w:p w:rsidR="006009F6" w:rsidRPr="007847A5" w:rsidRDefault="006009F6" w:rsidP="007847A5">
      <w:pPr>
        <w:widowControl w:val="0"/>
        <w:jc w:val="both"/>
        <w:rPr>
          <w:sz w:val="20"/>
          <w:szCs w:val="20"/>
        </w:rPr>
      </w:pPr>
      <w:r w:rsidRPr="007847A5">
        <w:rPr>
          <w:sz w:val="20"/>
          <w:szCs w:val="20"/>
        </w:rPr>
        <w:t xml:space="preserve">         М.П.</w:t>
      </w:r>
    </w:p>
    <w:p w:rsidR="006009F6" w:rsidRPr="007847A5" w:rsidRDefault="006009F6" w:rsidP="007847A5">
      <w:pPr>
        <w:widowControl w:val="0"/>
        <w:ind w:firstLine="540"/>
        <w:jc w:val="both"/>
        <w:rPr>
          <w:sz w:val="20"/>
          <w:szCs w:val="20"/>
        </w:rPr>
      </w:pPr>
    </w:p>
    <w:p w:rsidR="006009F6" w:rsidRPr="007847A5" w:rsidRDefault="006009F6" w:rsidP="007847A5">
      <w:pPr>
        <w:jc w:val="center"/>
        <w:rPr>
          <w:rFonts w:eastAsia="Calibri"/>
          <w:b/>
          <w:sz w:val="20"/>
          <w:szCs w:val="20"/>
        </w:rPr>
      </w:pPr>
    </w:p>
    <w:p w:rsidR="006009F6" w:rsidRPr="007847A5" w:rsidRDefault="006009F6" w:rsidP="007847A5">
      <w:pPr>
        <w:jc w:val="center"/>
        <w:rPr>
          <w:rFonts w:eastAsia="Calibri"/>
          <w:b/>
          <w:sz w:val="20"/>
          <w:szCs w:val="20"/>
        </w:rPr>
      </w:pPr>
    </w:p>
    <w:p w:rsidR="006009F6" w:rsidRPr="007847A5" w:rsidRDefault="006009F6" w:rsidP="007847A5">
      <w:pPr>
        <w:jc w:val="center"/>
        <w:rPr>
          <w:b/>
          <w:sz w:val="20"/>
          <w:szCs w:val="20"/>
        </w:rPr>
      </w:pPr>
      <w:r w:rsidRPr="007847A5">
        <w:rPr>
          <w:b/>
          <w:sz w:val="20"/>
          <w:szCs w:val="20"/>
        </w:rPr>
        <w:t>Постановление Администрации Чаинского района от 04.08.2022 № 293</w:t>
      </w:r>
    </w:p>
    <w:p w:rsidR="006009F6" w:rsidRPr="007847A5" w:rsidRDefault="006009F6" w:rsidP="007847A5">
      <w:pPr>
        <w:pStyle w:val="ConsPlusNormal"/>
        <w:widowControl/>
        <w:ind w:right="-2" w:firstLine="0"/>
        <w:jc w:val="center"/>
        <w:rPr>
          <w:rFonts w:ascii="Times New Roman" w:hAnsi="Times New Roman" w:cs="Times New Roman"/>
          <w:b/>
        </w:rPr>
      </w:pPr>
      <w:proofErr w:type="gramStart"/>
      <w:r w:rsidRPr="007847A5">
        <w:rPr>
          <w:rFonts w:ascii="Times New Roman" w:hAnsi="Times New Roman" w:cs="Times New Roman"/>
          <w:b/>
        </w:rPr>
        <w:t>О внесении изменений в постановление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roofErr w:type="gramEnd"/>
    </w:p>
    <w:p w:rsidR="006009F6" w:rsidRPr="007847A5" w:rsidRDefault="006009F6" w:rsidP="007847A5">
      <w:pPr>
        <w:pStyle w:val="ConsPlusNormal"/>
        <w:widowControl/>
        <w:ind w:right="3684" w:firstLine="0"/>
        <w:jc w:val="both"/>
        <w:rPr>
          <w:rFonts w:ascii="Times New Roman" w:hAnsi="Times New Roman" w:cs="Times New Roman"/>
        </w:rPr>
      </w:pPr>
    </w:p>
    <w:p w:rsidR="006009F6" w:rsidRPr="007847A5" w:rsidRDefault="006009F6" w:rsidP="007847A5">
      <w:pPr>
        <w:pStyle w:val="ConsPlusNormal"/>
        <w:widowControl/>
        <w:ind w:right="3684" w:firstLine="0"/>
        <w:jc w:val="both"/>
        <w:rPr>
          <w:rFonts w:ascii="Times New Roman" w:hAnsi="Times New Roman" w:cs="Times New Roman"/>
        </w:rPr>
      </w:pPr>
    </w:p>
    <w:p w:rsidR="006009F6" w:rsidRPr="007847A5" w:rsidRDefault="006009F6" w:rsidP="007847A5">
      <w:pPr>
        <w:pStyle w:val="ConsPlusNormal"/>
        <w:widowControl/>
        <w:ind w:firstLine="709"/>
        <w:jc w:val="both"/>
        <w:rPr>
          <w:rFonts w:ascii="Times New Roman" w:hAnsi="Times New Roman" w:cs="Times New Roman"/>
        </w:rPr>
      </w:pPr>
      <w:r w:rsidRPr="007847A5">
        <w:rPr>
          <w:rFonts w:ascii="Times New Roman" w:hAnsi="Times New Roman" w:cs="Times New Roman"/>
        </w:rPr>
        <w:t xml:space="preserve">В соответствии с Законом Томской области от 28 декабря 2010 № 336-ОЗ «О предоставлении межбюджетных трансфертов», </w:t>
      </w:r>
    </w:p>
    <w:p w:rsidR="006009F6" w:rsidRPr="007847A5" w:rsidRDefault="006009F6" w:rsidP="007847A5">
      <w:pPr>
        <w:pStyle w:val="ConsPlusNormal"/>
        <w:widowControl/>
        <w:ind w:firstLine="709"/>
        <w:jc w:val="both"/>
        <w:rPr>
          <w:rFonts w:ascii="Times New Roman" w:hAnsi="Times New Roman" w:cs="Times New Roman"/>
        </w:rPr>
      </w:pPr>
    </w:p>
    <w:p w:rsidR="006009F6" w:rsidRPr="007847A5" w:rsidRDefault="006009F6" w:rsidP="007847A5">
      <w:pPr>
        <w:pStyle w:val="ConsPlusNormal"/>
        <w:widowControl/>
        <w:ind w:firstLine="709"/>
        <w:jc w:val="both"/>
        <w:rPr>
          <w:rFonts w:ascii="Times New Roman" w:hAnsi="Times New Roman" w:cs="Times New Roman"/>
        </w:rPr>
      </w:pPr>
      <w:r w:rsidRPr="007847A5">
        <w:rPr>
          <w:rFonts w:ascii="Times New Roman" w:hAnsi="Times New Roman" w:cs="Times New Roman"/>
        </w:rPr>
        <w:t>ПОСТАНОВЛЯЮ:</w:t>
      </w:r>
    </w:p>
    <w:p w:rsidR="006009F6" w:rsidRPr="007847A5" w:rsidRDefault="006009F6" w:rsidP="007847A5">
      <w:pPr>
        <w:pStyle w:val="ConsPlusNormal"/>
        <w:widowControl/>
        <w:ind w:firstLine="709"/>
        <w:jc w:val="both"/>
        <w:rPr>
          <w:rFonts w:ascii="Times New Roman" w:hAnsi="Times New Roman" w:cs="Times New Roman"/>
        </w:rPr>
      </w:pPr>
    </w:p>
    <w:p w:rsidR="006009F6" w:rsidRPr="007847A5" w:rsidRDefault="006009F6" w:rsidP="007847A5">
      <w:pPr>
        <w:ind w:firstLine="709"/>
        <w:jc w:val="both"/>
        <w:rPr>
          <w:sz w:val="20"/>
          <w:szCs w:val="20"/>
        </w:rPr>
      </w:pPr>
      <w:r w:rsidRPr="007847A5">
        <w:rPr>
          <w:sz w:val="20"/>
          <w:szCs w:val="20"/>
        </w:rPr>
        <w:t xml:space="preserve">1. </w:t>
      </w:r>
      <w:proofErr w:type="gramStart"/>
      <w:r w:rsidRPr="007847A5">
        <w:rPr>
          <w:sz w:val="20"/>
          <w:szCs w:val="20"/>
        </w:rPr>
        <w:t xml:space="preserve">Внести в </w:t>
      </w:r>
      <w:hyperlink r:id="rId15" w:history="1">
        <w:r w:rsidRPr="007847A5">
          <w:rPr>
            <w:color w:val="0000FF"/>
            <w:sz w:val="20"/>
            <w:szCs w:val="20"/>
          </w:rPr>
          <w:t>постановление</w:t>
        </w:r>
      </w:hyperlink>
      <w:r w:rsidRPr="007847A5">
        <w:rPr>
          <w:sz w:val="20"/>
          <w:szCs w:val="20"/>
        </w:rPr>
        <w:t xml:space="preserve"> Администрации Чаинского района от 01.09.2020 № 244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 (в ред. от 17.11.2020 № 333, от 18.01.2021 № 22, от</w:t>
      </w:r>
      <w:proofErr w:type="gramEnd"/>
      <w:r w:rsidRPr="007847A5">
        <w:rPr>
          <w:sz w:val="20"/>
          <w:szCs w:val="20"/>
        </w:rPr>
        <w:t xml:space="preserve"> </w:t>
      </w:r>
      <w:proofErr w:type="gramStart"/>
      <w:r w:rsidRPr="007847A5">
        <w:rPr>
          <w:sz w:val="20"/>
          <w:szCs w:val="20"/>
        </w:rPr>
        <w:t>17.08.2021 № 269, от 15.11.2021 № 372а, от 29.12.2021 № 469, от 29.03.2022 № 134) следующие изменения:</w:t>
      </w:r>
      <w:proofErr w:type="gramEnd"/>
    </w:p>
    <w:p w:rsidR="006009F6" w:rsidRPr="007847A5" w:rsidRDefault="006009F6" w:rsidP="007847A5">
      <w:pPr>
        <w:ind w:firstLine="709"/>
        <w:jc w:val="both"/>
        <w:rPr>
          <w:color w:val="000000"/>
          <w:sz w:val="20"/>
          <w:szCs w:val="20"/>
        </w:rPr>
      </w:pPr>
      <w:r w:rsidRPr="007847A5">
        <w:rPr>
          <w:sz w:val="20"/>
          <w:szCs w:val="20"/>
        </w:rPr>
        <w:t xml:space="preserve">1.1. в пункте 2 слова </w:t>
      </w:r>
      <w:r w:rsidRPr="007847A5">
        <w:rPr>
          <w:color w:val="000000"/>
          <w:sz w:val="20"/>
          <w:szCs w:val="20"/>
        </w:rPr>
        <w:t xml:space="preserve">«46 рублей 98 копеек (Сорок шесть рублей 98 копеек)» </w:t>
      </w:r>
      <w:r w:rsidRPr="007847A5">
        <w:rPr>
          <w:sz w:val="20"/>
          <w:szCs w:val="20"/>
        </w:rPr>
        <w:t xml:space="preserve">заменить словами </w:t>
      </w:r>
      <w:r w:rsidRPr="007847A5">
        <w:rPr>
          <w:color w:val="000000"/>
          <w:sz w:val="20"/>
          <w:szCs w:val="20"/>
        </w:rPr>
        <w:t>«45 рублей 82 копейки (Сорок пять рублей 82 копейки)».</w:t>
      </w:r>
    </w:p>
    <w:p w:rsidR="006009F6" w:rsidRPr="007847A5" w:rsidRDefault="006009F6" w:rsidP="007847A5">
      <w:pPr>
        <w:ind w:firstLine="709"/>
        <w:jc w:val="both"/>
        <w:rPr>
          <w:color w:val="000000"/>
          <w:sz w:val="20"/>
          <w:szCs w:val="20"/>
        </w:rPr>
      </w:pPr>
      <w:r w:rsidRPr="007847A5">
        <w:rPr>
          <w:color w:val="000000"/>
          <w:sz w:val="20"/>
          <w:szCs w:val="20"/>
        </w:rPr>
        <w:t>2. 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6009F6" w:rsidRPr="007847A5" w:rsidRDefault="006009F6" w:rsidP="007847A5">
      <w:pPr>
        <w:ind w:firstLine="709"/>
        <w:jc w:val="both"/>
        <w:rPr>
          <w:sz w:val="20"/>
          <w:szCs w:val="20"/>
        </w:rPr>
      </w:pPr>
      <w:r w:rsidRPr="007847A5">
        <w:rPr>
          <w:sz w:val="20"/>
          <w:szCs w:val="20"/>
        </w:rPr>
        <w:t>3.  Настоящее постановление вступает в силу с 01 сентября 2022 г</w:t>
      </w:r>
      <w:proofErr w:type="gramStart"/>
      <w:r w:rsidRPr="007847A5">
        <w:rPr>
          <w:sz w:val="20"/>
          <w:szCs w:val="20"/>
        </w:rPr>
        <w:t>..</w:t>
      </w:r>
      <w:proofErr w:type="gramEnd"/>
    </w:p>
    <w:p w:rsidR="006009F6" w:rsidRPr="007847A5" w:rsidRDefault="006009F6" w:rsidP="007847A5">
      <w:pPr>
        <w:ind w:firstLine="709"/>
        <w:jc w:val="both"/>
        <w:rPr>
          <w:sz w:val="20"/>
          <w:szCs w:val="20"/>
        </w:rPr>
      </w:pPr>
      <w:r w:rsidRPr="007847A5">
        <w:rPr>
          <w:sz w:val="20"/>
          <w:szCs w:val="20"/>
        </w:rPr>
        <w:lastRenderedPageBreak/>
        <w:t xml:space="preserve">4. </w:t>
      </w:r>
      <w:proofErr w:type="gramStart"/>
      <w:r w:rsidRPr="007847A5">
        <w:rPr>
          <w:sz w:val="20"/>
          <w:szCs w:val="20"/>
        </w:rPr>
        <w:t>Контроль за</w:t>
      </w:r>
      <w:proofErr w:type="gramEnd"/>
      <w:r w:rsidRPr="007847A5">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6009F6" w:rsidRPr="007847A5" w:rsidRDefault="006009F6" w:rsidP="007847A5">
      <w:pPr>
        <w:pStyle w:val="ConsPlusNormal"/>
        <w:widowControl/>
        <w:ind w:firstLine="540"/>
        <w:jc w:val="both"/>
        <w:rPr>
          <w:rFonts w:ascii="Times New Roman" w:hAnsi="Times New Roman" w:cs="Times New Roman"/>
        </w:rPr>
      </w:pPr>
    </w:p>
    <w:p w:rsidR="006009F6" w:rsidRPr="007847A5" w:rsidRDefault="006009F6" w:rsidP="007847A5">
      <w:pPr>
        <w:pStyle w:val="ConsPlusNormal"/>
        <w:widowControl/>
        <w:ind w:firstLine="540"/>
        <w:jc w:val="right"/>
        <w:rPr>
          <w:rFonts w:ascii="Times New Roman" w:hAnsi="Times New Roman" w:cs="Times New Roman"/>
        </w:rPr>
      </w:pPr>
      <w:r w:rsidRPr="007847A5">
        <w:rPr>
          <w:rFonts w:ascii="Times New Roman" w:hAnsi="Times New Roman" w:cs="Times New Roman"/>
        </w:rPr>
        <w:t xml:space="preserve">Глава Чаинского района                        </w:t>
      </w:r>
      <w:r w:rsidRPr="007847A5">
        <w:rPr>
          <w:rFonts w:ascii="Times New Roman" w:hAnsi="Times New Roman" w:cs="Times New Roman"/>
        </w:rPr>
        <w:tab/>
      </w:r>
      <w:r w:rsidRPr="007847A5">
        <w:rPr>
          <w:rFonts w:ascii="Times New Roman" w:hAnsi="Times New Roman" w:cs="Times New Roman"/>
        </w:rPr>
        <w:tab/>
        <w:t>В.Н. Столяров</w:t>
      </w:r>
      <w:r w:rsidRPr="007847A5">
        <w:rPr>
          <w:rFonts w:ascii="Times New Roman" w:hAnsi="Times New Roman" w:cs="Times New Roman"/>
        </w:rPr>
        <w:tab/>
      </w:r>
    </w:p>
    <w:p w:rsidR="006009F6" w:rsidRPr="007847A5" w:rsidRDefault="006009F6" w:rsidP="007847A5">
      <w:pPr>
        <w:jc w:val="center"/>
        <w:rPr>
          <w:rFonts w:eastAsia="Calibri"/>
          <w:b/>
          <w:sz w:val="20"/>
          <w:szCs w:val="20"/>
        </w:rPr>
      </w:pPr>
    </w:p>
    <w:p w:rsidR="006009F6" w:rsidRPr="007847A5" w:rsidRDefault="006009F6" w:rsidP="007847A5">
      <w:pPr>
        <w:jc w:val="center"/>
        <w:rPr>
          <w:rFonts w:eastAsia="Calibri"/>
          <w:b/>
          <w:sz w:val="20"/>
          <w:szCs w:val="20"/>
        </w:rPr>
      </w:pPr>
    </w:p>
    <w:p w:rsidR="006009F6" w:rsidRPr="007847A5" w:rsidRDefault="006009F6" w:rsidP="007847A5">
      <w:pPr>
        <w:jc w:val="center"/>
        <w:rPr>
          <w:b/>
          <w:sz w:val="20"/>
          <w:szCs w:val="20"/>
        </w:rPr>
      </w:pPr>
      <w:r w:rsidRPr="007847A5">
        <w:rPr>
          <w:b/>
          <w:sz w:val="20"/>
          <w:szCs w:val="20"/>
        </w:rPr>
        <w:t>Постановление Администрации Чаинского района от 04.08.2022 № 294</w:t>
      </w:r>
    </w:p>
    <w:p w:rsidR="006009F6" w:rsidRPr="007847A5" w:rsidRDefault="006009F6" w:rsidP="007847A5">
      <w:pPr>
        <w:pStyle w:val="ConsPlusNormal"/>
        <w:widowControl/>
        <w:ind w:right="-2" w:firstLine="0"/>
        <w:jc w:val="center"/>
        <w:rPr>
          <w:rFonts w:ascii="Times New Roman" w:hAnsi="Times New Roman" w:cs="Times New Roman"/>
          <w:b/>
        </w:rPr>
      </w:pPr>
      <w:r w:rsidRPr="007847A5">
        <w:rPr>
          <w:rFonts w:ascii="Times New Roman" w:hAnsi="Times New Roman" w:cs="Times New Roman"/>
          <w:b/>
        </w:rPr>
        <w:t xml:space="preserve">О внесении изменений в постановление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847A5">
        <w:rPr>
          <w:rFonts w:ascii="Times New Roman" w:hAnsi="Times New Roman" w:cs="Times New Roman"/>
          <w:b/>
        </w:rPr>
        <w:t>присмотр</w:t>
      </w:r>
      <w:proofErr w:type="gramEnd"/>
      <w:r w:rsidRPr="007847A5">
        <w:rPr>
          <w:rFonts w:ascii="Times New Roman" w:hAnsi="Times New Roman" w:cs="Times New Roman"/>
          <w:b/>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w:t>
      </w:r>
    </w:p>
    <w:p w:rsidR="006009F6" w:rsidRPr="007847A5" w:rsidRDefault="006009F6" w:rsidP="007847A5">
      <w:pPr>
        <w:pStyle w:val="ConsPlusNormal"/>
        <w:widowControl/>
        <w:ind w:right="-2" w:firstLine="0"/>
        <w:jc w:val="center"/>
        <w:rPr>
          <w:rFonts w:ascii="Times New Roman" w:hAnsi="Times New Roman" w:cs="Times New Roman"/>
          <w:b/>
        </w:rPr>
      </w:pPr>
    </w:p>
    <w:p w:rsidR="006009F6" w:rsidRPr="007847A5" w:rsidRDefault="006009F6" w:rsidP="007847A5">
      <w:pPr>
        <w:pStyle w:val="ConsPlusNormal"/>
        <w:widowControl/>
        <w:ind w:firstLine="540"/>
        <w:jc w:val="both"/>
        <w:rPr>
          <w:rFonts w:ascii="Times New Roman" w:hAnsi="Times New Roman" w:cs="Times New Roman"/>
        </w:rPr>
      </w:pPr>
      <w:r w:rsidRPr="007847A5">
        <w:rPr>
          <w:rFonts w:ascii="Times New Roman" w:hAnsi="Times New Roman" w:cs="Times New Roman"/>
        </w:rPr>
        <w:t>В соответствии с решением Думы Чаинского района от 23.12.2021г. № 145 «О бюджете муниципального образования «Чаинский район Томской области» на 2022 год и плановый период 2023 и 2024 годов»,</w:t>
      </w:r>
    </w:p>
    <w:p w:rsidR="006009F6" w:rsidRPr="007847A5" w:rsidRDefault="006009F6" w:rsidP="007847A5">
      <w:pPr>
        <w:pStyle w:val="ConsPlusNormal"/>
        <w:widowControl/>
        <w:ind w:firstLine="709"/>
        <w:jc w:val="both"/>
        <w:rPr>
          <w:rFonts w:ascii="Times New Roman" w:hAnsi="Times New Roman" w:cs="Times New Roman"/>
        </w:rPr>
      </w:pPr>
    </w:p>
    <w:p w:rsidR="006009F6" w:rsidRPr="007847A5" w:rsidRDefault="006009F6" w:rsidP="007847A5">
      <w:pPr>
        <w:pStyle w:val="ConsPlusNormal"/>
        <w:widowControl/>
        <w:ind w:firstLine="709"/>
        <w:jc w:val="both"/>
        <w:rPr>
          <w:rFonts w:ascii="Times New Roman" w:hAnsi="Times New Roman" w:cs="Times New Roman"/>
        </w:rPr>
      </w:pPr>
      <w:r w:rsidRPr="007847A5">
        <w:rPr>
          <w:rFonts w:ascii="Times New Roman" w:hAnsi="Times New Roman" w:cs="Times New Roman"/>
        </w:rPr>
        <w:t>ПОСТАНОВЛЯЮ:</w:t>
      </w:r>
    </w:p>
    <w:p w:rsidR="006009F6" w:rsidRPr="007847A5" w:rsidRDefault="006009F6" w:rsidP="007847A5">
      <w:pPr>
        <w:pStyle w:val="ConsPlusNormal"/>
        <w:widowControl/>
        <w:ind w:firstLine="709"/>
        <w:jc w:val="both"/>
        <w:rPr>
          <w:rFonts w:ascii="Times New Roman" w:hAnsi="Times New Roman" w:cs="Times New Roman"/>
        </w:rPr>
      </w:pPr>
    </w:p>
    <w:p w:rsidR="006009F6" w:rsidRPr="007847A5" w:rsidRDefault="006009F6" w:rsidP="007847A5">
      <w:pPr>
        <w:ind w:firstLine="709"/>
        <w:jc w:val="both"/>
        <w:rPr>
          <w:sz w:val="20"/>
          <w:szCs w:val="20"/>
        </w:rPr>
      </w:pPr>
      <w:r w:rsidRPr="007847A5">
        <w:rPr>
          <w:sz w:val="20"/>
          <w:szCs w:val="20"/>
        </w:rPr>
        <w:t xml:space="preserve">1. Внести в </w:t>
      </w:r>
      <w:hyperlink r:id="rId16" w:history="1">
        <w:r w:rsidRPr="007847A5">
          <w:rPr>
            <w:color w:val="0000FF"/>
            <w:sz w:val="20"/>
            <w:szCs w:val="20"/>
          </w:rPr>
          <w:t>постановление</w:t>
        </w:r>
      </w:hyperlink>
      <w:r w:rsidRPr="007847A5">
        <w:rPr>
          <w:sz w:val="20"/>
          <w:szCs w:val="20"/>
        </w:rPr>
        <w:t xml:space="preserve"> Администрации Чаинского района от 07.09.2020 № 248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за </w:t>
      </w:r>
      <w:proofErr w:type="gramStart"/>
      <w:r w:rsidRPr="007847A5">
        <w:rPr>
          <w:sz w:val="20"/>
          <w:szCs w:val="20"/>
        </w:rPr>
        <w:t>присмотр</w:t>
      </w:r>
      <w:proofErr w:type="gramEnd"/>
      <w:r w:rsidRPr="007847A5">
        <w:rPr>
          <w:sz w:val="20"/>
          <w:szCs w:val="20"/>
        </w:rPr>
        <w:t xml:space="preserve"> и уход за ребенком, осваивающим основную общеобразовательную программу дошкольного образования отдельных категорий воспитанников за счет средств местного бюджета в муниципальных образовательных организациях Чаинского района» (в </w:t>
      </w:r>
      <w:proofErr w:type="gramStart"/>
      <w:r w:rsidRPr="007847A5">
        <w:rPr>
          <w:sz w:val="20"/>
          <w:szCs w:val="20"/>
        </w:rPr>
        <w:t>ред. от 18.11.2020 № 334, от 15.01.2021 № 21, от 17.08.2021 № 270, от 15.11.2021 № 373а, от 30.12.2021 № 479, от 28.03.2022 № 132) следующие изменения:</w:t>
      </w:r>
      <w:proofErr w:type="gramEnd"/>
    </w:p>
    <w:p w:rsidR="006009F6" w:rsidRPr="007847A5" w:rsidRDefault="006009F6" w:rsidP="007847A5">
      <w:pPr>
        <w:ind w:firstLine="709"/>
        <w:jc w:val="both"/>
        <w:rPr>
          <w:sz w:val="20"/>
          <w:szCs w:val="20"/>
        </w:rPr>
      </w:pPr>
      <w:r w:rsidRPr="007847A5">
        <w:rPr>
          <w:sz w:val="20"/>
          <w:szCs w:val="20"/>
        </w:rPr>
        <w:t>1.1. в пункте 2 слова «7 рублей 19 копеек (Семь рублей 19 копеек)» заменить словами «6 рублей 68 копеек (Шесть рублей 68 копеек)».</w:t>
      </w:r>
    </w:p>
    <w:p w:rsidR="006009F6" w:rsidRPr="007847A5" w:rsidRDefault="006009F6" w:rsidP="007847A5">
      <w:pPr>
        <w:ind w:firstLine="709"/>
        <w:jc w:val="both"/>
        <w:rPr>
          <w:color w:val="000000"/>
          <w:sz w:val="20"/>
          <w:szCs w:val="20"/>
        </w:rPr>
      </w:pPr>
      <w:r w:rsidRPr="007847A5">
        <w:rPr>
          <w:color w:val="000000"/>
          <w:sz w:val="20"/>
          <w:szCs w:val="20"/>
        </w:rPr>
        <w:t>2. Опубликовать настоящее постановление в официальном печатном издании «Официальные ведомости»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6009F6" w:rsidRPr="007847A5" w:rsidRDefault="006009F6" w:rsidP="007847A5">
      <w:pPr>
        <w:ind w:firstLine="709"/>
        <w:jc w:val="both"/>
        <w:rPr>
          <w:color w:val="FF0000"/>
          <w:sz w:val="20"/>
          <w:szCs w:val="20"/>
        </w:rPr>
      </w:pPr>
      <w:r w:rsidRPr="007847A5">
        <w:rPr>
          <w:sz w:val="20"/>
          <w:szCs w:val="20"/>
        </w:rPr>
        <w:t>3.  Настоящее постановление вступает в силу с 01 сентября 2022г.</w:t>
      </w:r>
    </w:p>
    <w:p w:rsidR="006009F6" w:rsidRPr="007847A5" w:rsidRDefault="006009F6" w:rsidP="007847A5">
      <w:pPr>
        <w:ind w:firstLine="709"/>
        <w:jc w:val="both"/>
        <w:rPr>
          <w:sz w:val="20"/>
          <w:szCs w:val="20"/>
        </w:rPr>
      </w:pPr>
      <w:r w:rsidRPr="007847A5">
        <w:rPr>
          <w:sz w:val="20"/>
          <w:szCs w:val="20"/>
        </w:rPr>
        <w:t xml:space="preserve">4. </w:t>
      </w:r>
      <w:proofErr w:type="gramStart"/>
      <w:r w:rsidRPr="007847A5">
        <w:rPr>
          <w:sz w:val="20"/>
          <w:szCs w:val="20"/>
        </w:rPr>
        <w:t>Контроль за</w:t>
      </w:r>
      <w:proofErr w:type="gramEnd"/>
      <w:r w:rsidRPr="007847A5">
        <w:rPr>
          <w:sz w:val="20"/>
          <w:szCs w:val="20"/>
        </w:rPr>
        <w:t xml:space="preserve"> исполнением настоящего постановления возложить на начальника Управления образования Администрации Чаинского района С.Г.Степанову.</w:t>
      </w:r>
    </w:p>
    <w:p w:rsidR="006009F6" w:rsidRPr="007847A5" w:rsidRDefault="006009F6" w:rsidP="007847A5">
      <w:pPr>
        <w:pStyle w:val="ConsPlusNormal"/>
        <w:widowControl/>
        <w:ind w:firstLine="540"/>
        <w:jc w:val="both"/>
        <w:rPr>
          <w:rFonts w:ascii="Times New Roman" w:hAnsi="Times New Roman" w:cs="Times New Roman"/>
        </w:rPr>
      </w:pPr>
    </w:p>
    <w:p w:rsidR="006009F6" w:rsidRPr="007847A5" w:rsidRDefault="006009F6" w:rsidP="007847A5">
      <w:pPr>
        <w:jc w:val="right"/>
        <w:rPr>
          <w:sz w:val="20"/>
          <w:szCs w:val="20"/>
        </w:rPr>
      </w:pPr>
      <w:r w:rsidRPr="007847A5">
        <w:rPr>
          <w:sz w:val="20"/>
          <w:szCs w:val="20"/>
        </w:rPr>
        <w:t xml:space="preserve">Глава Чаинского района                        </w:t>
      </w:r>
      <w:r w:rsidRPr="007847A5">
        <w:rPr>
          <w:sz w:val="20"/>
          <w:szCs w:val="20"/>
        </w:rPr>
        <w:tab/>
        <w:t>В.Н. Столяров</w:t>
      </w:r>
    </w:p>
    <w:p w:rsidR="00F02F1C" w:rsidRPr="007847A5" w:rsidRDefault="00F02F1C" w:rsidP="007847A5">
      <w:pPr>
        <w:jc w:val="right"/>
        <w:rPr>
          <w:sz w:val="20"/>
          <w:szCs w:val="20"/>
        </w:rPr>
      </w:pPr>
    </w:p>
    <w:p w:rsidR="00F02F1C" w:rsidRPr="007847A5" w:rsidRDefault="00F02F1C" w:rsidP="007847A5">
      <w:pPr>
        <w:jc w:val="right"/>
        <w:rPr>
          <w:sz w:val="20"/>
          <w:szCs w:val="20"/>
        </w:rPr>
      </w:pPr>
    </w:p>
    <w:p w:rsidR="00F02F1C" w:rsidRPr="007847A5" w:rsidRDefault="00F02F1C" w:rsidP="007847A5">
      <w:pPr>
        <w:jc w:val="right"/>
        <w:rPr>
          <w:sz w:val="20"/>
          <w:szCs w:val="20"/>
        </w:rPr>
      </w:pPr>
    </w:p>
    <w:p w:rsidR="006009F6" w:rsidRPr="007847A5" w:rsidRDefault="006009F6" w:rsidP="007847A5">
      <w:pPr>
        <w:jc w:val="center"/>
        <w:rPr>
          <w:b/>
          <w:sz w:val="20"/>
          <w:szCs w:val="20"/>
        </w:rPr>
      </w:pPr>
      <w:r w:rsidRPr="007847A5">
        <w:rPr>
          <w:b/>
          <w:sz w:val="20"/>
          <w:szCs w:val="20"/>
        </w:rPr>
        <w:t>Постановление Администрации Чаинского района от 05.08.2022 № 295</w:t>
      </w:r>
    </w:p>
    <w:p w:rsidR="006009F6" w:rsidRPr="007847A5" w:rsidRDefault="006009F6" w:rsidP="007847A5">
      <w:pPr>
        <w:jc w:val="center"/>
        <w:rPr>
          <w:b/>
          <w:sz w:val="20"/>
          <w:szCs w:val="20"/>
        </w:rPr>
      </w:pPr>
      <w:r w:rsidRPr="007847A5">
        <w:rPr>
          <w:b/>
          <w:sz w:val="20"/>
          <w:szCs w:val="20"/>
        </w:rPr>
        <w:t>Об утверждении Порядка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w:t>
      </w:r>
    </w:p>
    <w:p w:rsidR="006009F6" w:rsidRPr="007847A5" w:rsidRDefault="006009F6" w:rsidP="007847A5">
      <w:pPr>
        <w:rPr>
          <w:sz w:val="20"/>
          <w:szCs w:val="20"/>
        </w:rPr>
      </w:pPr>
    </w:p>
    <w:p w:rsidR="006009F6" w:rsidRPr="007847A5" w:rsidRDefault="006009F6" w:rsidP="007847A5">
      <w:pPr>
        <w:jc w:val="both"/>
        <w:rPr>
          <w:sz w:val="20"/>
          <w:szCs w:val="20"/>
        </w:rPr>
      </w:pPr>
      <w:r w:rsidRPr="007847A5">
        <w:rPr>
          <w:sz w:val="20"/>
          <w:szCs w:val="20"/>
        </w:rPr>
        <w:tab/>
      </w:r>
      <w:proofErr w:type="gramStart"/>
      <w:r w:rsidRPr="007847A5">
        <w:rPr>
          <w:sz w:val="20"/>
          <w:szCs w:val="20"/>
        </w:rPr>
        <w:t>В соответствии с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условий предоставления бюджетным и автономным учреждениям субсидий на иные цели», с постановлением Администрации Томской области от 27.09.2019 № 342а «Об утверждении государственной программы «Развитие образования  в Томской области», руководствуясь статьей 49 Устава муниципального образования «Чаинский</w:t>
      </w:r>
      <w:proofErr w:type="gramEnd"/>
      <w:r w:rsidRPr="007847A5">
        <w:rPr>
          <w:sz w:val="20"/>
          <w:szCs w:val="20"/>
        </w:rPr>
        <w:t xml:space="preserve"> район Томской области»,</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ПОСТАНОВЛЯЮ:</w:t>
      </w:r>
    </w:p>
    <w:p w:rsidR="006009F6" w:rsidRPr="007847A5" w:rsidRDefault="006009F6" w:rsidP="007847A5">
      <w:pPr>
        <w:rPr>
          <w:sz w:val="20"/>
          <w:szCs w:val="20"/>
        </w:rPr>
      </w:pPr>
    </w:p>
    <w:p w:rsidR="006009F6" w:rsidRPr="007847A5" w:rsidRDefault="00FC6EE0" w:rsidP="007847A5">
      <w:pPr>
        <w:jc w:val="both"/>
        <w:rPr>
          <w:sz w:val="20"/>
          <w:szCs w:val="20"/>
        </w:rPr>
      </w:pPr>
      <w:r w:rsidRPr="007847A5">
        <w:rPr>
          <w:sz w:val="20"/>
          <w:szCs w:val="20"/>
        </w:rPr>
        <w:t xml:space="preserve">            </w:t>
      </w:r>
      <w:r w:rsidR="006009F6" w:rsidRPr="007847A5">
        <w:rPr>
          <w:sz w:val="20"/>
          <w:szCs w:val="20"/>
        </w:rPr>
        <w:t>1. Утвердить Порядок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в муниципальных общеобразовательных  учреждениях согласно приложению к настоящему постановлению.</w:t>
      </w:r>
    </w:p>
    <w:p w:rsidR="006009F6" w:rsidRPr="007847A5" w:rsidRDefault="006009F6" w:rsidP="007847A5">
      <w:pPr>
        <w:jc w:val="both"/>
        <w:rPr>
          <w:sz w:val="20"/>
          <w:szCs w:val="20"/>
        </w:rPr>
      </w:pPr>
      <w:r w:rsidRPr="007847A5">
        <w:rPr>
          <w:sz w:val="20"/>
          <w:szCs w:val="20"/>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6009F6" w:rsidRPr="007847A5" w:rsidRDefault="00FC6EE0" w:rsidP="007847A5">
      <w:pPr>
        <w:jc w:val="both"/>
        <w:rPr>
          <w:sz w:val="20"/>
          <w:szCs w:val="20"/>
        </w:rPr>
      </w:pPr>
      <w:r w:rsidRPr="007847A5">
        <w:rPr>
          <w:sz w:val="20"/>
          <w:szCs w:val="20"/>
        </w:rPr>
        <w:t xml:space="preserve">             </w:t>
      </w:r>
      <w:r w:rsidR="006009F6" w:rsidRPr="007847A5">
        <w:rPr>
          <w:sz w:val="20"/>
          <w:szCs w:val="20"/>
        </w:rPr>
        <w:t>3. Настоящее постановление вступает в силу со дня его официального опубликования.</w:t>
      </w:r>
    </w:p>
    <w:p w:rsidR="006009F6" w:rsidRPr="007847A5" w:rsidRDefault="00FC6EE0" w:rsidP="007847A5">
      <w:pPr>
        <w:jc w:val="both"/>
        <w:rPr>
          <w:sz w:val="20"/>
          <w:szCs w:val="20"/>
        </w:rPr>
      </w:pPr>
      <w:r w:rsidRPr="007847A5">
        <w:rPr>
          <w:sz w:val="20"/>
          <w:szCs w:val="20"/>
        </w:rPr>
        <w:t xml:space="preserve">             </w:t>
      </w:r>
      <w:r w:rsidR="006009F6" w:rsidRPr="007847A5">
        <w:rPr>
          <w:sz w:val="20"/>
          <w:szCs w:val="20"/>
        </w:rPr>
        <w:t xml:space="preserve">4. </w:t>
      </w:r>
      <w:proofErr w:type="gramStart"/>
      <w:r w:rsidR="006009F6" w:rsidRPr="007847A5">
        <w:rPr>
          <w:sz w:val="20"/>
          <w:szCs w:val="20"/>
        </w:rPr>
        <w:t>Контроль за</w:t>
      </w:r>
      <w:proofErr w:type="gramEnd"/>
      <w:r w:rsidR="006009F6" w:rsidRPr="007847A5">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Глава Чаинского района</w:t>
      </w:r>
      <w:r w:rsidRPr="007847A5">
        <w:rPr>
          <w:sz w:val="20"/>
          <w:szCs w:val="20"/>
        </w:rPr>
        <w:tab/>
      </w:r>
      <w:r w:rsidRPr="007847A5">
        <w:rPr>
          <w:sz w:val="20"/>
          <w:szCs w:val="20"/>
        </w:rPr>
        <w:tab/>
      </w:r>
      <w:r w:rsidRPr="007847A5">
        <w:rPr>
          <w:sz w:val="20"/>
          <w:szCs w:val="20"/>
        </w:rPr>
        <w:tab/>
      </w:r>
      <w:r w:rsidRPr="007847A5">
        <w:rPr>
          <w:sz w:val="20"/>
          <w:szCs w:val="20"/>
        </w:rPr>
        <w:tab/>
        <w:t>В.Н. Столяров</w:t>
      </w:r>
    </w:p>
    <w:p w:rsidR="006009F6" w:rsidRPr="007847A5" w:rsidRDefault="006009F6" w:rsidP="007847A5">
      <w:pPr>
        <w:jc w:val="right"/>
        <w:rPr>
          <w:sz w:val="20"/>
          <w:szCs w:val="20"/>
        </w:rPr>
      </w:pPr>
      <w:r w:rsidRPr="007847A5">
        <w:rPr>
          <w:sz w:val="20"/>
          <w:szCs w:val="20"/>
        </w:rPr>
        <w:lastRenderedPageBreak/>
        <w:t xml:space="preserve">Приложение </w:t>
      </w:r>
    </w:p>
    <w:p w:rsidR="006009F6" w:rsidRPr="007847A5" w:rsidRDefault="006009F6" w:rsidP="007847A5">
      <w:pPr>
        <w:jc w:val="right"/>
        <w:rPr>
          <w:sz w:val="20"/>
          <w:szCs w:val="20"/>
        </w:rPr>
      </w:pPr>
      <w:r w:rsidRPr="007847A5">
        <w:rPr>
          <w:sz w:val="20"/>
          <w:szCs w:val="20"/>
        </w:rPr>
        <w:t xml:space="preserve">к постановлению </w:t>
      </w:r>
    </w:p>
    <w:p w:rsidR="006009F6" w:rsidRPr="007847A5" w:rsidRDefault="006009F6" w:rsidP="007847A5">
      <w:pPr>
        <w:jc w:val="right"/>
        <w:rPr>
          <w:sz w:val="20"/>
          <w:szCs w:val="20"/>
        </w:rPr>
      </w:pPr>
      <w:r w:rsidRPr="007847A5">
        <w:rPr>
          <w:sz w:val="20"/>
          <w:szCs w:val="20"/>
        </w:rPr>
        <w:t>Администрации Чаинского района</w:t>
      </w:r>
    </w:p>
    <w:p w:rsidR="006009F6" w:rsidRPr="007847A5" w:rsidRDefault="006009F6" w:rsidP="007847A5">
      <w:pPr>
        <w:jc w:val="right"/>
        <w:rPr>
          <w:sz w:val="20"/>
          <w:szCs w:val="20"/>
        </w:rPr>
      </w:pPr>
      <w:r w:rsidRPr="007847A5">
        <w:rPr>
          <w:sz w:val="20"/>
          <w:szCs w:val="20"/>
        </w:rPr>
        <w:t>от 05.08.2022 № 295</w:t>
      </w:r>
    </w:p>
    <w:p w:rsidR="006009F6" w:rsidRPr="007847A5" w:rsidRDefault="006009F6" w:rsidP="007847A5">
      <w:pPr>
        <w:rPr>
          <w:sz w:val="20"/>
          <w:szCs w:val="20"/>
        </w:rPr>
      </w:pPr>
    </w:p>
    <w:p w:rsidR="006009F6" w:rsidRPr="007847A5" w:rsidRDefault="006009F6" w:rsidP="007847A5">
      <w:pPr>
        <w:jc w:val="center"/>
        <w:rPr>
          <w:b/>
          <w:sz w:val="20"/>
          <w:szCs w:val="20"/>
        </w:rPr>
      </w:pPr>
      <w:bookmarkStart w:id="10" w:name="P42"/>
      <w:bookmarkEnd w:id="10"/>
      <w:r w:rsidRPr="007847A5">
        <w:rPr>
          <w:b/>
          <w:sz w:val="20"/>
          <w:szCs w:val="20"/>
        </w:rPr>
        <w:t xml:space="preserve">Порядок определения объема и условий предоставления субсидии автономным и бюджетным учреждениям на внедрение и функционирование целевой модели цифровой образовательной среды </w:t>
      </w:r>
      <w:proofErr w:type="gramStart"/>
      <w:r w:rsidRPr="007847A5">
        <w:rPr>
          <w:b/>
          <w:sz w:val="20"/>
          <w:szCs w:val="20"/>
        </w:rPr>
        <w:t>в</w:t>
      </w:r>
      <w:proofErr w:type="gramEnd"/>
      <w:r w:rsidRPr="007847A5">
        <w:rPr>
          <w:b/>
          <w:sz w:val="20"/>
          <w:szCs w:val="20"/>
        </w:rPr>
        <w:t xml:space="preserve"> муниципальных общеобразовательных</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I. ОБЩИЕ ПОЛОЖЕНИЯ О ПРЕДОСТАВЛЕНИИ СУБСИДИИ</w:t>
      </w:r>
    </w:p>
    <w:p w:rsidR="006009F6" w:rsidRPr="007847A5" w:rsidRDefault="006009F6" w:rsidP="007847A5">
      <w:pPr>
        <w:rPr>
          <w:sz w:val="20"/>
          <w:szCs w:val="20"/>
        </w:rPr>
      </w:pPr>
    </w:p>
    <w:p w:rsidR="006009F6" w:rsidRPr="007847A5" w:rsidRDefault="006009F6" w:rsidP="007847A5">
      <w:pPr>
        <w:ind w:firstLine="709"/>
        <w:jc w:val="both"/>
        <w:rPr>
          <w:sz w:val="20"/>
          <w:szCs w:val="20"/>
        </w:rPr>
      </w:pPr>
      <w:r w:rsidRPr="007847A5">
        <w:rPr>
          <w:sz w:val="20"/>
          <w:szCs w:val="20"/>
        </w:rPr>
        <w:t xml:space="preserve">1. </w:t>
      </w:r>
      <w:proofErr w:type="gramStart"/>
      <w:r w:rsidRPr="007847A5">
        <w:rPr>
          <w:sz w:val="20"/>
          <w:szCs w:val="20"/>
        </w:rPr>
        <w:t>Настоящий Порядок определения объема и условий предоставления субсидии автономным и бюджетным учреждениям (далее - Учреждение) на внедрение и функционирование целевой модели цифровой образовательной среды в муниципальных общеобразовательных организациях (далее по тексту - Порядок) устанавливает порядок определения объема и условий предоставления субсидий из бюджета муниципального образования «Чаинский район Томской области» на внедрение и функционирование целевой модели цифровой образовательной среды в муниципальных общеобразовательных организациях</w:t>
      </w:r>
      <w:proofErr w:type="gramEnd"/>
      <w:r w:rsidRPr="007847A5">
        <w:rPr>
          <w:sz w:val="20"/>
          <w:szCs w:val="20"/>
        </w:rPr>
        <w:t xml:space="preserve"> в форме субсидии на иные цели (далее - Субсидия).</w:t>
      </w:r>
    </w:p>
    <w:p w:rsidR="006009F6" w:rsidRPr="007847A5" w:rsidRDefault="006009F6" w:rsidP="007847A5">
      <w:pPr>
        <w:ind w:firstLine="709"/>
        <w:jc w:val="both"/>
        <w:rPr>
          <w:sz w:val="20"/>
          <w:szCs w:val="20"/>
        </w:rPr>
      </w:pPr>
      <w:bookmarkStart w:id="11" w:name="P54"/>
      <w:bookmarkEnd w:id="11"/>
      <w:r w:rsidRPr="007847A5">
        <w:rPr>
          <w:sz w:val="20"/>
          <w:szCs w:val="20"/>
        </w:rPr>
        <w:t xml:space="preserve">2. Цель предоставления Субсидии - внедрение и функционирование целевой модели цифровой образовательной среды в общеобразовательных организациях в рамках реализации мероприятий регионального проекта «Цифровая образовательная среда» национального </w:t>
      </w:r>
      <w:hyperlink r:id="rId17" w:history="1">
        <w:r w:rsidRPr="007847A5">
          <w:rPr>
            <w:color w:val="0000FF"/>
            <w:sz w:val="20"/>
            <w:szCs w:val="20"/>
          </w:rPr>
          <w:t>проекта</w:t>
        </w:r>
      </w:hyperlink>
      <w:r w:rsidRPr="007847A5">
        <w:rPr>
          <w:sz w:val="20"/>
          <w:szCs w:val="20"/>
        </w:rPr>
        <w:t xml:space="preserve"> «Образование».</w:t>
      </w:r>
    </w:p>
    <w:p w:rsidR="006009F6" w:rsidRPr="007847A5" w:rsidRDefault="006009F6" w:rsidP="007847A5">
      <w:pPr>
        <w:ind w:firstLine="709"/>
        <w:jc w:val="both"/>
        <w:rPr>
          <w:sz w:val="20"/>
          <w:szCs w:val="20"/>
        </w:rPr>
      </w:pPr>
      <w:r w:rsidRPr="007847A5">
        <w:rPr>
          <w:sz w:val="20"/>
          <w:szCs w:val="20"/>
        </w:rPr>
        <w:t>3. Субсидия предоставляется в пределах бюджетных ассигнований и лимитов бюджетных обязательств, доведенных Управлению образования Администрации Чаинского района (далее – Управление образования) с учетом особенностей, установленных настоящим Порядком.</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II. УСЛОВИЯ И ПОРЯДОК ПРЕДОСТАВЛЕНИЯ СУБСИДИИ</w:t>
      </w:r>
    </w:p>
    <w:p w:rsidR="006009F6" w:rsidRPr="007847A5" w:rsidRDefault="006009F6" w:rsidP="007847A5">
      <w:pPr>
        <w:rPr>
          <w:sz w:val="20"/>
          <w:szCs w:val="20"/>
        </w:rPr>
      </w:pPr>
    </w:p>
    <w:p w:rsidR="006009F6" w:rsidRPr="007847A5" w:rsidRDefault="006009F6" w:rsidP="007847A5">
      <w:pPr>
        <w:ind w:firstLine="709"/>
        <w:jc w:val="both"/>
        <w:rPr>
          <w:sz w:val="20"/>
          <w:szCs w:val="20"/>
        </w:rPr>
      </w:pPr>
      <w:bookmarkStart w:id="12" w:name="P61"/>
      <w:bookmarkEnd w:id="12"/>
      <w:r w:rsidRPr="007847A5">
        <w:rPr>
          <w:sz w:val="20"/>
          <w:szCs w:val="20"/>
        </w:rPr>
        <w:t>4. В целях рассмотрения вопроса о предоставлении Субсидии Учреждение предоставляет Учредителю лично либо почтовой связью (по выбору Учреждения):</w:t>
      </w:r>
    </w:p>
    <w:p w:rsidR="006009F6" w:rsidRPr="007847A5" w:rsidRDefault="006009F6" w:rsidP="007847A5">
      <w:pPr>
        <w:ind w:firstLine="709"/>
        <w:jc w:val="both"/>
        <w:rPr>
          <w:sz w:val="20"/>
          <w:szCs w:val="20"/>
        </w:rPr>
      </w:pPr>
      <w:r w:rsidRPr="007847A5">
        <w:rPr>
          <w:sz w:val="20"/>
          <w:szCs w:val="20"/>
        </w:rPr>
        <w:t>1) письменное заявление, подписанное руководителем и заверенное печатью Учреждения, с просьбой предоставить Субсидию в текущем году;</w:t>
      </w:r>
    </w:p>
    <w:p w:rsidR="006009F6" w:rsidRPr="007847A5" w:rsidRDefault="006009F6" w:rsidP="007847A5">
      <w:pPr>
        <w:ind w:firstLine="709"/>
        <w:jc w:val="both"/>
        <w:rPr>
          <w:sz w:val="20"/>
          <w:szCs w:val="20"/>
        </w:rPr>
      </w:pPr>
      <w:bookmarkStart w:id="13" w:name="P63"/>
      <w:bookmarkEnd w:id="13"/>
      <w:proofErr w:type="gramStart"/>
      <w:r w:rsidRPr="007847A5">
        <w:rPr>
          <w:sz w:val="20"/>
          <w:szCs w:val="20"/>
        </w:rPr>
        <w:t xml:space="preserve">2) пояснительную записку, содержащую обоснование необходимости предоставления бюджетных средств на цель, установленную в соответствии с </w:t>
      </w:r>
      <w:hyperlink w:anchor="P54" w:history="1">
        <w:r w:rsidRPr="007847A5">
          <w:rPr>
            <w:color w:val="0000FF"/>
            <w:sz w:val="20"/>
            <w:szCs w:val="20"/>
          </w:rPr>
          <w:t>пунктом 2</w:t>
        </w:r>
      </w:hyperlink>
      <w:r w:rsidRPr="007847A5">
        <w:rPr>
          <w:sz w:val="20"/>
          <w:szCs w:val="20"/>
        </w:rPr>
        <w:t xml:space="preserve">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 в форме документов, обосновывающих размер требуемых</w:t>
      </w:r>
      <w:proofErr w:type="gramEnd"/>
      <w:r w:rsidRPr="007847A5">
        <w:rPr>
          <w:sz w:val="20"/>
          <w:szCs w:val="20"/>
        </w:rPr>
        <w:t xml:space="preserve"> средств Субсидии в текущем году и ее целевое назначение, заверенные руководителем Учреждения и печатью организации;</w:t>
      </w:r>
    </w:p>
    <w:p w:rsidR="006009F6" w:rsidRPr="007847A5" w:rsidRDefault="006009F6" w:rsidP="007847A5">
      <w:pPr>
        <w:ind w:firstLine="709"/>
        <w:jc w:val="both"/>
        <w:rPr>
          <w:sz w:val="20"/>
          <w:szCs w:val="20"/>
        </w:rPr>
      </w:pPr>
      <w:bookmarkStart w:id="14" w:name="P67"/>
      <w:bookmarkEnd w:id="14"/>
      <w:r w:rsidRPr="007847A5">
        <w:rPr>
          <w:sz w:val="20"/>
          <w:szCs w:val="20"/>
        </w:rPr>
        <w:t xml:space="preserve">5. Управление образования в срок не более 10 рабочих дней со дня регистрации документов Учреждения устанавливает факт соответствия (несоответствия) Учреждения и документов, предоставленных Учреждением в соответствии с </w:t>
      </w:r>
      <w:hyperlink w:anchor="P61" w:history="1">
        <w:r w:rsidRPr="007847A5">
          <w:rPr>
            <w:color w:val="0000FF"/>
            <w:sz w:val="20"/>
            <w:szCs w:val="20"/>
          </w:rPr>
          <w:t>пунктом 4</w:t>
        </w:r>
      </w:hyperlink>
      <w:r w:rsidRPr="007847A5">
        <w:rPr>
          <w:sz w:val="20"/>
          <w:szCs w:val="20"/>
        </w:rPr>
        <w:t xml:space="preserve"> настоящего Порядка, требованиям настоящего Порядка.</w:t>
      </w:r>
    </w:p>
    <w:p w:rsidR="006009F6" w:rsidRPr="007847A5" w:rsidRDefault="006009F6" w:rsidP="007847A5">
      <w:pPr>
        <w:jc w:val="both"/>
        <w:rPr>
          <w:sz w:val="20"/>
          <w:szCs w:val="20"/>
        </w:rPr>
      </w:pPr>
      <w:r w:rsidRPr="007847A5">
        <w:rPr>
          <w:sz w:val="20"/>
          <w:szCs w:val="20"/>
        </w:rPr>
        <w:t xml:space="preserve">Проверка сведений, содержащихся в документах, представленных Учреждением, на соответствие требованиям настоящего Порядка осуществляется Управлением образования путем анализа документов, представленных Учреждением в соответствии с </w:t>
      </w:r>
      <w:hyperlink w:anchor="P61" w:history="1">
        <w:r w:rsidRPr="007847A5">
          <w:rPr>
            <w:color w:val="0000FF"/>
            <w:sz w:val="20"/>
            <w:szCs w:val="20"/>
          </w:rPr>
          <w:t>пунктом 4</w:t>
        </w:r>
      </w:hyperlink>
      <w:r w:rsidRPr="007847A5">
        <w:rPr>
          <w:sz w:val="20"/>
          <w:szCs w:val="20"/>
        </w:rPr>
        <w:t xml:space="preserve"> настоящего Порядка.</w:t>
      </w:r>
    </w:p>
    <w:p w:rsidR="006009F6" w:rsidRPr="007847A5" w:rsidRDefault="006009F6" w:rsidP="007847A5">
      <w:pPr>
        <w:ind w:firstLine="709"/>
        <w:jc w:val="both"/>
        <w:rPr>
          <w:sz w:val="20"/>
          <w:szCs w:val="20"/>
        </w:rPr>
      </w:pPr>
      <w:r w:rsidRPr="007847A5">
        <w:rPr>
          <w:sz w:val="20"/>
          <w:szCs w:val="20"/>
        </w:rPr>
        <w:t xml:space="preserve">По результатам проверки Учредитель в срок, указанный в </w:t>
      </w:r>
      <w:hyperlink w:anchor="P68" w:history="1">
        <w:r w:rsidRPr="007847A5">
          <w:rPr>
            <w:color w:val="0000FF"/>
            <w:sz w:val="20"/>
            <w:szCs w:val="20"/>
          </w:rPr>
          <w:t>абзаце первом</w:t>
        </w:r>
      </w:hyperlink>
      <w:r w:rsidRPr="007847A5">
        <w:rPr>
          <w:sz w:val="20"/>
          <w:szCs w:val="20"/>
        </w:rPr>
        <w:t xml:space="preserve"> настоящего пункта Порядка, принимает одно из следующих решений:</w:t>
      </w:r>
    </w:p>
    <w:p w:rsidR="006009F6" w:rsidRPr="007847A5" w:rsidRDefault="006009F6" w:rsidP="007847A5">
      <w:pPr>
        <w:ind w:firstLine="709"/>
        <w:jc w:val="both"/>
        <w:rPr>
          <w:sz w:val="20"/>
          <w:szCs w:val="20"/>
        </w:rPr>
      </w:pPr>
      <w:r w:rsidRPr="007847A5">
        <w:rPr>
          <w:sz w:val="20"/>
          <w:szCs w:val="20"/>
        </w:rPr>
        <w:t>1) решение о соответствии Учреждения и представленных им документов требованиям настоящего Порядка и об определении размера Субсидии;</w:t>
      </w:r>
    </w:p>
    <w:p w:rsidR="006009F6" w:rsidRPr="007847A5" w:rsidRDefault="006009F6" w:rsidP="007847A5">
      <w:pPr>
        <w:ind w:firstLine="709"/>
        <w:jc w:val="both"/>
        <w:rPr>
          <w:sz w:val="20"/>
          <w:szCs w:val="20"/>
        </w:rPr>
      </w:pPr>
      <w:bookmarkStart w:id="15" w:name="P72"/>
      <w:bookmarkEnd w:id="15"/>
      <w:r w:rsidRPr="007847A5">
        <w:rPr>
          <w:sz w:val="20"/>
          <w:szCs w:val="20"/>
        </w:rPr>
        <w:t>2) решение об отказе в предоставлении Субсидии.</w:t>
      </w:r>
    </w:p>
    <w:p w:rsidR="006009F6" w:rsidRPr="007847A5" w:rsidRDefault="006009F6" w:rsidP="007847A5">
      <w:pPr>
        <w:ind w:firstLine="709"/>
        <w:jc w:val="both"/>
        <w:rPr>
          <w:sz w:val="20"/>
          <w:szCs w:val="20"/>
        </w:rPr>
      </w:pPr>
      <w:proofErr w:type="gramStart"/>
      <w:r w:rsidRPr="007847A5">
        <w:rPr>
          <w:sz w:val="20"/>
          <w:szCs w:val="20"/>
        </w:rPr>
        <w:t>Соответствующее решение Управлением образования оформляется муниципальным правовым актом руководителя Учредителя и доводится до сведения Учреждения в течение 3 рабочих дней со дня его принятия путем направления в адрес Учреждения копии соответствующего решения почтовой связью или при выражении Учреждением в письменном заявлении соответствующего волеизъявления путем вручения под роспись уполномоченному в соответствии с действующим законодательством представителю Учреждения.</w:t>
      </w:r>
      <w:proofErr w:type="gramEnd"/>
    </w:p>
    <w:p w:rsidR="006009F6" w:rsidRPr="007847A5" w:rsidRDefault="006009F6" w:rsidP="007847A5">
      <w:pPr>
        <w:jc w:val="both"/>
        <w:rPr>
          <w:sz w:val="20"/>
          <w:szCs w:val="20"/>
        </w:rPr>
      </w:pPr>
      <w:r w:rsidRPr="007847A5">
        <w:rPr>
          <w:sz w:val="20"/>
          <w:szCs w:val="20"/>
        </w:rPr>
        <w:t>Уведомление Учреждения о необходимости получения копии решения производится по телефону, указанному в заявлении о предоставлении Субсидии, в течение 1 рабочего дня со дня принятия решения. В случае отсутствия в заявлении о предоставлении Субсидии контактного номера телефона Учреждения или в случае невозможности связаться с Учреждением по контактному номеру телефона в указанный срок копия решения направляется Учреждению посредством почтового отправления с уведомлением о вручении в течение 3 рабочих дней со дня принятия решения.</w:t>
      </w:r>
    </w:p>
    <w:p w:rsidR="006009F6" w:rsidRPr="007847A5" w:rsidRDefault="006009F6" w:rsidP="007847A5">
      <w:pPr>
        <w:ind w:firstLine="709"/>
        <w:jc w:val="both"/>
        <w:rPr>
          <w:sz w:val="20"/>
          <w:szCs w:val="20"/>
        </w:rPr>
      </w:pPr>
      <w:r w:rsidRPr="007847A5">
        <w:rPr>
          <w:sz w:val="20"/>
          <w:szCs w:val="20"/>
        </w:rPr>
        <w:t>Допускается повторное обращение Учреждения к Управлению образования после вынесения Учредителем решения об отказе в предоставлении Субсидии при условии устранения им обстоятельств, послуживших основанием для принятия Управлением образования соответствующего решения.</w:t>
      </w:r>
    </w:p>
    <w:p w:rsidR="006009F6" w:rsidRPr="007847A5" w:rsidRDefault="006009F6" w:rsidP="007847A5">
      <w:pPr>
        <w:jc w:val="both"/>
        <w:rPr>
          <w:sz w:val="20"/>
          <w:szCs w:val="20"/>
        </w:rPr>
      </w:pPr>
      <w:r w:rsidRPr="007847A5">
        <w:rPr>
          <w:sz w:val="20"/>
          <w:szCs w:val="20"/>
        </w:rPr>
        <w:lastRenderedPageBreak/>
        <w:t xml:space="preserve">Повторное обращение осуществляется Учреждением в соответствии с </w:t>
      </w:r>
      <w:hyperlink w:anchor="P61" w:history="1">
        <w:r w:rsidRPr="007847A5">
          <w:rPr>
            <w:color w:val="0000FF"/>
            <w:sz w:val="20"/>
            <w:szCs w:val="20"/>
          </w:rPr>
          <w:t>пунктом 4</w:t>
        </w:r>
      </w:hyperlink>
      <w:r w:rsidRPr="007847A5">
        <w:rPr>
          <w:sz w:val="20"/>
          <w:szCs w:val="20"/>
        </w:rPr>
        <w:t xml:space="preserve"> настоящего Порядка, при этом Учреждение вправе не представлять документы, предусмотренные </w:t>
      </w:r>
      <w:hyperlink w:anchor="P63" w:history="1">
        <w:r w:rsidRPr="007847A5">
          <w:rPr>
            <w:color w:val="0000FF"/>
            <w:sz w:val="20"/>
            <w:szCs w:val="20"/>
          </w:rPr>
          <w:t>подпунктом 2 пункта 4</w:t>
        </w:r>
      </w:hyperlink>
      <w:r w:rsidRPr="007847A5">
        <w:rPr>
          <w:sz w:val="20"/>
          <w:szCs w:val="20"/>
        </w:rPr>
        <w:t xml:space="preserve"> настоящего Порядка в случае, если у Учреждения не изменились параметры, необходимые для расчета Субсидии.</w:t>
      </w:r>
    </w:p>
    <w:p w:rsidR="006009F6" w:rsidRPr="007847A5" w:rsidRDefault="006009F6" w:rsidP="007847A5">
      <w:pPr>
        <w:ind w:firstLine="709"/>
        <w:jc w:val="both"/>
        <w:rPr>
          <w:sz w:val="20"/>
          <w:szCs w:val="20"/>
        </w:rPr>
      </w:pPr>
      <w:bookmarkStart w:id="16" w:name="P77"/>
      <w:bookmarkEnd w:id="16"/>
      <w:r w:rsidRPr="007847A5">
        <w:rPr>
          <w:sz w:val="20"/>
          <w:szCs w:val="20"/>
        </w:rPr>
        <w:t xml:space="preserve">6. Основаниями для принятия решения об отказе в предоставлении Субсидии, указанного в </w:t>
      </w:r>
      <w:hyperlink w:anchor="P72" w:history="1">
        <w:r w:rsidRPr="007847A5">
          <w:rPr>
            <w:color w:val="0000FF"/>
            <w:sz w:val="20"/>
            <w:szCs w:val="20"/>
          </w:rPr>
          <w:t>подпункте 2 пункта 5</w:t>
        </w:r>
      </w:hyperlink>
      <w:r w:rsidRPr="007847A5">
        <w:rPr>
          <w:sz w:val="20"/>
          <w:szCs w:val="20"/>
        </w:rPr>
        <w:t xml:space="preserve"> настоящего Порядка, являются:</w:t>
      </w:r>
    </w:p>
    <w:p w:rsidR="006009F6" w:rsidRPr="007847A5" w:rsidRDefault="006009F6" w:rsidP="007847A5">
      <w:pPr>
        <w:ind w:firstLine="709"/>
        <w:jc w:val="both"/>
        <w:rPr>
          <w:sz w:val="20"/>
          <w:szCs w:val="20"/>
        </w:rPr>
      </w:pPr>
      <w:r w:rsidRPr="007847A5">
        <w:rPr>
          <w:sz w:val="20"/>
          <w:szCs w:val="20"/>
        </w:rPr>
        <w:t xml:space="preserve">1) несоответствие представленных Учреждением документов требованиям, определенным в соответствии с </w:t>
      </w:r>
      <w:hyperlink w:anchor="P61" w:history="1">
        <w:r w:rsidRPr="007847A5">
          <w:rPr>
            <w:color w:val="0000FF"/>
            <w:sz w:val="20"/>
            <w:szCs w:val="20"/>
          </w:rPr>
          <w:t>пунктом 4</w:t>
        </w:r>
      </w:hyperlink>
      <w:r w:rsidRPr="007847A5">
        <w:rPr>
          <w:sz w:val="20"/>
          <w:szCs w:val="20"/>
        </w:rPr>
        <w:t xml:space="preserve"> настоящего Порядка, или непредставление (предоставление не в полном объеме) указанных документов;</w:t>
      </w:r>
    </w:p>
    <w:p w:rsidR="006009F6" w:rsidRPr="007847A5" w:rsidRDefault="006009F6" w:rsidP="007847A5">
      <w:pPr>
        <w:ind w:firstLine="709"/>
        <w:jc w:val="both"/>
        <w:rPr>
          <w:sz w:val="20"/>
          <w:szCs w:val="20"/>
        </w:rPr>
      </w:pPr>
      <w:r w:rsidRPr="007847A5">
        <w:rPr>
          <w:sz w:val="20"/>
          <w:szCs w:val="20"/>
        </w:rPr>
        <w:t>2) недостоверность информации, содержащейся в документах, представленных Учреждением.</w:t>
      </w:r>
    </w:p>
    <w:p w:rsidR="006009F6" w:rsidRPr="007847A5" w:rsidRDefault="006009F6" w:rsidP="007847A5">
      <w:pPr>
        <w:ind w:firstLine="709"/>
        <w:jc w:val="both"/>
        <w:rPr>
          <w:sz w:val="20"/>
          <w:szCs w:val="20"/>
        </w:rPr>
      </w:pPr>
      <w:r w:rsidRPr="007847A5">
        <w:rPr>
          <w:sz w:val="20"/>
          <w:szCs w:val="20"/>
        </w:rPr>
        <w:t xml:space="preserve">7. Размер Субсидии, предоставляемой Учреждению на текущий финансовый год, рассчитывается Управлением образования на основании документов, представленных в соответствии с </w:t>
      </w:r>
      <w:hyperlink w:anchor="P63" w:history="1">
        <w:r w:rsidRPr="007847A5">
          <w:rPr>
            <w:color w:val="0000FF"/>
            <w:sz w:val="20"/>
            <w:szCs w:val="20"/>
          </w:rPr>
          <w:t>подпунктом 2 пункта 4</w:t>
        </w:r>
      </w:hyperlink>
      <w:r w:rsidRPr="007847A5">
        <w:rPr>
          <w:sz w:val="20"/>
          <w:szCs w:val="20"/>
        </w:rPr>
        <w:t xml:space="preserve"> настоящего Порядка, в пределах предусмотренных бюджетных ассигнований в бюджете муниципального образования «Чаинский район Томской области» на текущий финансовый год и плановый период.</w:t>
      </w:r>
    </w:p>
    <w:p w:rsidR="006009F6" w:rsidRPr="007847A5" w:rsidRDefault="006009F6" w:rsidP="007847A5">
      <w:pPr>
        <w:jc w:val="both"/>
        <w:rPr>
          <w:sz w:val="20"/>
          <w:szCs w:val="20"/>
        </w:rPr>
      </w:pPr>
      <w:r w:rsidRPr="007847A5">
        <w:rPr>
          <w:sz w:val="20"/>
          <w:szCs w:val="20"/>
        </w:rPr>
        <w:t>Размер Субсидии в текущем финансовом году подлежит изменению Управлением образования при внесении изменений в бюджет муниципального образования «Чаинский район Томской области» на текущий финансовый год в части, влияющей на объем соответствующих расходов.</w:t>
      </w:r>
    </w:p>
    <w:p w:rsidR="006009F6" w:rsidRPr="007847A5" w:rsidRDefault="006009F6" w:rsidP="007847A5">
      <w:pPr>
        <w:ind w:firstLine="709"/>
        <w:jc w:val="both"/>
        <w:rPr>
          <w:sz w:val="20"/>
          <w:szCs w:val="20"/>
        </w:rPr>
      </w:pPr>
      <w:bookmarkStart w:id="17" w:name="P82"/>
      <w:bookmarkEnd w:id="17"/>
      <w:r w:rsidRPr="007847A5">
        <w:rPr>
          <w:sz w:val="20"/>
          <w:szCs w:val="20"/>
        </w:rPr>
        <w:t xml:space="preserve">8. </w:t>
      </w:r>
      <w:proofErr w:type="gramStart"/>
      <w:r w:rsidRPr="007847A5">
        <w:rPr>
          <w:sz w:val="20"/>
          <w:szCs w:val="20"/>
        </w:rPr>
        <w:t>В случае принятия Управлением образования решения о соответствии Учреждения и представленных им документов требованиям настоящего Порядка и об определении размера Субсидии между Управлением образования и Учреждением в срок не более 30 календарных дней со дня принятия Управления образования соответствующего решения заключается соглашение о предоставлении Субсидии в соответствии с типовой формой, установленной Приказом Управления финансов Администрации Чаинского района, при соблюдении условий</w:t>
      </w:r>
      <w:proofErr w:type="gramEnd"/>
      <w:r w:rsidRPr="007847A5">
        <w:rPr>
          <w:sz w:val="20"/>
          <w:szCs w:val="20"/>
        </w:rPr>
        <w:t xml:space="preserve"> предоставления Субсидии.</w:t>
      </w:r>
    </w:p>
    <w:p w:rsidR="006009F6" w:rsidRPr="007847A5" w:rsidRDefault="006009F6" w:rsidP="007847A5">
      <w:pPr>
        <w:ind w:firstLine="709"/>
        <w:jc w:val="both"/>
        <w:rPr>
          <w:sz w:val="20"/>
          <w:szCs w:val="20"/>
        </w:rPr>
      </w:pPr>
      <w:r w:rsidRPr="007847A5">
        <w:rPr>
          <w:sz w:val="20"/>
          <w:szCs w:val="20"/>
        </w:rPr>
        <w:t>9. Субсидия в соответствии с настоящим Порядком предоставляется Учреждению при соблюдении следующих требований:</w:t>
      </w:r>
    </w:p>
    <w:p w:rsidR="006009F6" w:rsidRPr="007847A5" w:rsidRDefault="006009F6" w:rsidP="007847A5">
      <w:pPr>
        <w:ind w:firstLine="709"/>
        <w:jc w:val="both"/>
        <w:rPr>
          <w:sz w:val="20"/>
          <w:szCs w:val="20"/>
        </w:rPr>
      </w:pPr>
      <w:r w:rsidRPr="007847A5">
        <w:rPr>
          <w:sz w:val="20"/>
          <w:szCs w:val="20"/>
        </w:rPr>
        <w:t>1) наличие проекта целевой модели образовательной среды в Учреждении;</w:t>
      </w:r>
    </w:p>
    <w:p w:rsidR="006009F6" w:rsidRPr="007847A5" w:rsidRDefault="006009F6" w:rsidP="007847A5">
      <w:pPr>
        <w:ind w:firstLine="709"/>
        <w:jc w:val="both"/>
        <w:rPr>
          <w:sz w:val="20"/>
          <w:szCs w:val="20"/>
        </w:rPr>
      </w:pPr>
      <w:r w:rsidRPr="007847A5">
        <w:rPr>
          <w:sz w:val="20"/>
          <w:szCs w:val="20"/>
        </w:rPr>
        <w:t>2) соответствие Учреждения по состоянию на первое число месяца, предшествующего месяцу, в котором планируется заключение соглашения о предоставлении Субсидии, следующим условиям:</w:t>
      </w:r>
    </w:p>
    <w:p w:rsidR="006009F6" w:rsidRPr="007847A5" w:rsidRDefault="006009F6" w:rsidP="007847A5">
      <w:pPr>
        <w:ind w:firstLine="709"/>
        <w:jc w:val="both"/>
        <w:rPr>
          <w:sz w:val="20"/>
          <w:szCs w:val="20"/>
        </w:rPr>
      </w:pPr>
      <w:r w:rsidRPr="007847A5">
        <w:rPr>
          <w:sz w:val="20"/>
          <w:szCs w:val="20"/>
        </w:rPr>
        <w:t>3) согласие Учреждения на осуществление Управлением образования, предоставившим Субсидию, и органами муниципального финансового контроля в пределах имеющихся полномочий и в порядке, установленном действующим законодательством, муниципальными правовыми актами муниципального образования «Чаинский район Томской области» и соглашением о предоставлении Субсидии, проверок соблюдения условий, целей и порядка предоставления Субсидии;</w:t>
      </w:r>
    </w:p>
    <w:p w:rsidR="006009F6" w:rsidRPr="007847A5" w:rsidRDefault="006009F6" w:rsidP="007847A5">
      <w:pPr>
        <w:ind w:firstLine="709"/>
        <w:jc w:val="both"/>
        <w:rPr>
          <w:sz w:val="20"/>
          <w:szCs w:val="20"/>
        </w:rPr>
      </w:pPr>
      <w:r w:rsidRPr="007847A5">
        <w:rPr>
          <w:sz w:val="20"/>
          <w:szCs w:val="20"/>
        </w:rPr>
        <w:t xml:space="preserve">4) отсутствие оснований для принятия решения об отказе в предоставлении Субсидии, указанных в </w:t>
      </w:r>
      <w:hyperlink w:anchor="P77" w:history="1">
        <w:r w:rsidRPr="007847A5">
          <w:rPr>
            <w:color w:val="0000FF"/>
            <w:sz w:val="20"/>
            <w:szCs w:val="20"/>
          </w:rPr>
          <w:t>пункте 6</w:t>
        </w:r>
      </w:hyperlink>
      <w:r w:rsidRPr="007847A5">
        <w:rPr>
          <w:sz w:val="20"/>
          <w:szCs w:val="20"/>
        </w:rPr>
        <w:t xml:space="preserve"> настоящего Порядка.</w:t>
      </w:r>
    </w:p>
    <w:p w:rsidR="006009F6" w:rsidRPr="007847A5" w:rsidRDefault="006009F6" w:rsidP="007847A5">
      <w:pPr>
        <w:ind w:firstLine="709"/>
        <w:jc w:val="both"/>
        <w:rPr>
          <w:sz w:val="20"/>
          <w:szCs w:val="20"/>
        </w:rPr>
      </w:pPr>
      <w:bookmarkStart w:id="18" w:name="P90"/>
      <w:bookmarkEnd w:id="18"/>
      <w:r w:rsidRPr="007847A5">
        <w:rPr>
          <w:sz w:val="20"/>
          <w:szCs w:val="20"/>
        </w:rPr>
        <w:t xml:space="preserve">10. Результатом предоставления Субсидии является создание современной и безопасной цифровой образовательной среды, обеспечивающей высокое качество и доступность образования за счет средств субсидии на внедрение и функционирование целевой модели цифровой образовательной среды в муниципальных общеобразовательных организациях в рамках реализации регионального проекта «Цифровая образовательная среда» национального </w:t>
      </w:r>
      <w:hyperlink r:id="rId18" w:history="1">
        <w:r w:rsidRPr="007847A5">
          <w:rPr>
            <w:color w:val="0000FF"/>
            <w:sz w:val="20"/>
            <w:szCs w:val="20"/>
          </w:rPr>
          <w:t>проекта</w:t>
        </w:r>
      </w:hyperlink>
      <w:r w:rsidRPr="007847A5">
        <w:rPr>
          <w:sz w:val="20"/>
          <w:szCs w:val="20"/>
        </w:rPr>
        <w:t xml:space="preserve"> «Образование».</w:t>
      </w:r>
    </w:p>
    <w:p w:rsidR="006009F6" w:rsidRPr="007847A5" w:rsidRDefault="006009F6" w:rsidP="007847A5">
      <w:pPr>
        <w:jc w:val="both"/>
        <w:rPr>
          <w:sz w:val="20"/>
          <w:szCs w:val="20"/>
        </w:rPr>
      </w:pPr>
      <w:r w:rsidRPr="007847A5">
        <w:rPr>
          <w:sz w:val="20"/>
          <w:szCs w:val="20"/>
        </w:rPr>
        <w:t xml:space="preserve">Показателем, необходимым для достижения результата предоставления Субсидии, является внедрение и функционирование целевой модели цифровой образовательной среды в муниципальных общеобразовательных организациях в рамках реализации регионального проекта «Цифровая образовательная среда» национального </w:t>
      </w:r>
      <w:hyperlink r:id="rId19" w:history="1">
        <w:r w:rsidRPr="007847A5">
          <w:rPr>
            <w:color w:val="0000FF"/>
            <w:sz w:val="20"/>
            <w:szCs w:val="20"/>
          </w:rPr>
          <w:t>проекта</w:t>
        </w:r>
      </w:hyperlink>
      <w:r w:rsidRPr="007847A5">
        <w:rPr>
          <w:sz w:val="20"/>
          <w:szCs w:val="20"/>
        </w:rPr>
        <w:t xml:space="preserve"> «Образование».</w:t>
      </w:r>
    </w:p>
    <w:p w:rsidR="006009F6" w:rsidRPr="007847A5" w:rsidRDefault="006009F6" w:rsidP="007847A5">
      <w:pPr>
        <w:jc w:val="both"/>
        <w:rPr>
          <w:sz w:val="20"/>
          <w:szCs w:val="20"/>
        </w:rPr>
      </w:pPr>
      <w:r w:rsidRPr="007847A5">
        <w:rPr>
          <w:sz w:val="20"/>
          <w:szCs w:val="20"/>
        </w:rPr>
        <w:t>Значением результата предоставления Субсидии является достижение планового значения показателя, необходимого для достижения результата предоставления Субсидии.</w:t>
      </w:r>
    </w:p>
    <w:p w:rsidR="006009F6" w:rsidRPr="007847A5" w:rsidRDefault="006009F6" w:rsidP="007847A5">
      <w:pPr>
        <w:jc w:val="both"/>
        <w:rPr>
          <w:sz w:val="20"/>
          <w:szCs w:val="20"/>
        </w:rPr>
      </w:pPr>
      <w:r w:rsidRPr="007847A5">
        <w:rPr>
          <w:sz w:val="20"/>
          <w:szCs w:val="20"/>
        </w:rPr>
        <w:t>Целевое значение показателя, необходимого для достижения результата предоставления Субсидии, устанавливается в соглашении о предоставлении Субсидии.</w:t>
      </w:r>
    </w:p>
    <w:p w:rsidR="006009F6" w:rsidRPr="007847A5" w:rsidRDefault="006009F6" w:rsidP="007847A5">
      <w:pPr>
        <w:ind w:firstLine="709"/>
        <w:jc w:val="both"/>
        <w:rPr>
          <w:sz w:val="20"/>
          <w:szCs w:val="20"/>
        </w:rPr>
      </w:pPr>
      <w:r w:rsidRPr="007847A5">
        <w:rPr>
          <w:sz w:val="20"/>
          <w:szCs w:val="20"/>
        </w:rPr>
        <w:t>11. Перечисление Субсидии Учреждению осуществляется в соответствии с условиями Соглашения.</w:t>
      </w:r>
    </w:p>
    <w:p w:rsidR="006009F6" w:rsidRPr="007847A5" w:rsidRDefault="006009F6" w:rsidP="007847A5">
      <w:pPr>
        <w:ind w:firstLine="709"/>
        <w:jc w:val="both"/>
        <w:rPr>
          <w:sz w:val="20"/>
          <w:szCs w:val="20"/>
        </w:rPr>
      </w:pPr>
      <w:r w:rsidRPr="007847A5">
        <w:rPr>
          <w:sz w:val="20"/>
          <w:szCs w:val="20"/>
        </w:rPr>
        <w:t xml:space="preserve">12. </w:t>
      </w:r>
      <w:proofErr w:type="gramStart"/>
      <w:r w:rsidRPr="007847A5">
        <w:rPr>
          <w:sz w:val="20"/>
          <w:szCs w:val="20"/>
        </w:rPr>
        <w:t xml:space="preserve">Направления расходов, источником финансового обеспечения которых является Субсидия: расходы на приобретение средств вычислительной техники,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доступ к цифровому </w:t>
      </w:r>
      <w:proofErr w:type="spellStart"/>
      <w:r w:rsidRPr="007847A5">
        <w:rPr>
          <w:sz w:val="20"/>
          <w:szCs w:val="20"/>
        </w:rPr>
        <w:t>контенту</w:t>
      </w:r>
      <w:proofErr w:type="spellEnd"/>
      <w:r w:rsidRPr="007847A5">
        <w:rPr>
          <w:sz w:val="20"/>
          <w:szCs w:val="20"/>
        </w:rPr>
        <w:t xml:space="preserve">, согласно </w:t>
      </w:r>
      <w:hyperlink r:id="rId20" w:history="1">
        <w:r w:rsidRPr="007847A5">
          <w:rPr>
            <w:color w:val="0000FF"/>
            <w:sz w:val="20"/>
            <w:szCs w:val="20"/>
          </w:rPr>
          <w:t>постановлению</w:t>
        </w:r>
      </w:hyperlink>
      <w:r w:rsidRPr="007847A5">
        <w:rPr>
          <w:sz w:val="20"/>
          <w:szCs w:val="20"/>
        </w:rPr>
        <w:t xml:space="preserve"> Администрации Томской области от 27.09.2019 № 342а «Об утверждении государственной программы "Развитие образования в Томской области».</w:t>
      </w:r>
      <w:proofErr w:type="gramEnd"/>
    </w:p>
    <w:p w:rsidR="006009F6" w:rsidRPr="007847A5" w:rsidRDefault="006009F6" w:rsidP="007847A5">
      <w:pPr>
        <w:ind w:firstLine="709"/>
        <w:jc w:val="both"/>
        <w:rPr>
          <w:sz w:val="20"/>
          <w:szCs w:val="20"/>
        </w:rPr>
      </w:pPr>
      <w:r w:rsidRPr="007847A5">
        <w:rPr>
          <w:sz w:val="20"/>
          <w:szCs w:val="20"/>
        </w:rPr>
        <w:t xml:space="preserve">13. При наличии у Учреждения потребности в уменьшении или увеличении размера Субсидии в пределах лимитов бюджетных обязательств, доведенных до Управления образования, Учреждение вправе обратиться к Управлению образования в срок не более 5 рабочих дней со дня </w:t>
      </w:r>
      <w:proofErr w:type="gramStart"/>
      <w:r w:rsidRPr="007847A5">
        <w:rPr>
          <w:sz w:val="20"/>
          <w:szCs w:val="20"/>
        </w:rPr>
        <w:t>возникновения необходимости изменения размера Субсидии</w:t>
      </w:r>
      <w:proofErr w:type="gramEnd"/>
      <w:r w:rsidRPr="007847A5">
        <w:rPr>
          <w:sz w:val="20"/>
          <w:szCs w:val="20"/>
        </w:rPr>
        <w:t xml:space="preserve"> путем предоставления заявления и документов, обосновывающих изменение размера Субсидии. В этом случае между Управлением образования и Учреждением заключается дополнительное соглашение в соответствии с типовой формой, установленной Приказом Управления финансов Администрации Чаинского района. Порядок действий Учредителя регламентируется положениями </w:t>
      </w:r>
      <w:hyperlink w:anchor="P61" w:history="1">
        <w:r w:rsidRPr="007847A5">
          <w:rPr>
            <w:color w:val="0000FF"/>
            <w:sz w:val="20"/>
            <w:szCs w:val="20"/>
          </w:rPr>
          <w:t>пунктов 4</w:t>
        </w:r>
      </w:hyperlink>
      <w:r w:rsidRPr="007847A5">
        <w:rPr>
          <w:sz w:val="20"/>
          <w:szCs w:val="20"/>
        </w:rPr>
        <w:t xml:space="preserve"> - </w:t>
      </w:r>
      <w:hyperlink w:anchor="P90" w:history="1">
        <w:r w:rsidRPr="007847A5">
          <w:rPr>
            <w:color w:val="0000FF"/>
            <w:sz w:val="20"/>
            <w:szCs w:val="20"/>
          </w:rPr>
          <w:t>10</w:t>
        </w:r>
      </w:hyperlink>
      <w:r w:rsidRPr="007847A5">
        <w:rPr>
          <w:sz w:val="20"/>
          <w:szCs w:val="20"/>
        </w:rPr>
        <w:t xml:space="preserve"> настоящего Порядка.</w:t>
      </w:r>
    </w:p>
    <w:p w:rsidR="006009F6" w:rsidRPr="007847A5" w:rsidRDefault="006009F6" w:rsidP="007847A5">
      <w:pPr>
        <w:ind w:firstLine="709"/>
        <w:jc w:val="both"/>
        <w:rPr>
          <w:sz w:val="20"/>
          <w:szCs w:val="20"/>
        </w:rPr>
      </w:pPr>
      <w:r w:rsidRPr="007847A5">
        <w:rPr>
          <w:sz w:val="20"/>
          <w:szCs w:val="20"/>
        </w:rPr>
        <w:t xml:space="preserve">Для расторжения соглашения Учреждение вправе обратиться к Учредителю путем предоставления заявления о необходимости расторжения соглашения о предоставлении Субсидии. В этом случае между </w:t>
      </w:r>
      <w:r w:rsidRPr="007847A5">
        <w:rPr>
          <w:sz w:val="20"/>
          <w:szCs w:val="20"/>
        </w:rPr>
        <w:lastRenderedPageBreak/>
        <w:t xml:space="preserve">Управлением образования и Учреждением заключается дополнительное соглашение в соответствии с типовой формой, установленной Приказом Управления финансов Администрации Чаинского района, в порядке и в сроки, установленные </w:t>
      </w:r>
      <w:hyperlink w:anchor="P67" w:history="1">
        <w:r w:rsidRPr="007847A5">
          <w:rPr>
            <w:color w:val="0000FF"/>
            <w:sz w:val="20"/>
            <w:szCs w:val="20"/>
          </w:rPr>
          <w:t>пунктами 5</w:t>
        </w:r>
      </w:hyperlink>
      <w:r w:rsidRPr="007847A5">
        <w:rPr>
          <w:sz w:val="20"/>
          <w:szCs w:val="20"/>
        </w:rPr>
        <w:t xml:space="preserve"> - </w:t>
      </w:r>
      <w:hyperlink w:anchor="P82" w:history="1">
        <w:r w:rsidRPr="007847A5">
          <w:rPr>
            <w:color w:val="0000FF"/>
            <w:sz w:val="20"/>
            <w:szCs w:val="20"/>
          </w:rPr>
          <w:t>8</w:t>
        </w:r>
      </w:hyperlink>
      <w:r w:rsidRPr="007847A5">
        <w:rPr>
          <w:sz w:val="20"/>
          <w:szCs w:val="20"/>
        </w:rPr>
        <w:t xml:space="preserve"> настоящего Порядка.</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III. ТРЕБОВАНИЯ К ОТЧЕТНОСТИ</w:t>
      </w:r>
    </w:p>
    <w:p w:rsidR="006009F6" w:rsidRPr="007847A5" w:rsidRDefault="006009F6" w:rsidP="007847A5">
      <w:pPr>
        <w:rPr>
          <w:sz w:val="20"/>
          <w:szCs w:val="20"/>
        </w:rPr>
      </w:pPr>
    </w:p>
    <w:p w:rsidR="006009F6" w:rsidRPr="007847A5" w:rsidRDefault="006009F6" w:rsidP="007847A5">
      <w:pPr>
        <w:ind w:firstLine="709"/>
        <w:jc w:val="both"/>
        <w:rPr>
          <w:sz w:val="20"/>
          <w:szCs w:val="20"/>
        </w:rPr>
      </w:pPr>
      <w:r w:rsidRPr="007847A5">
        <w:rPr>
          <w:sz w:val="20"/>
          <w:szCs w:val="20"/>
        </w:rPr>
        <w:t xml:space="preserve">14. </w:t>
      </w:r>
      <w:hyperlink w:anchor="P136" w:history="1">
        <w:r w:rsidRPr="007847A5">
          <w:rPr>
            <w:color w:val="0000FF"/>
            <w:sz w:val="20"/>
            <w:szCs w:val="20"/>
          </w:rPr>
          <w:t>Отчет</w:t>
        </w:r>
      </w:hyperlink>
      <w:r w:rsidRPr="007847A5">
        <w:rPr>
          <w:sz w:val="20"/>
          <w:szCs w:val="20"/>
        </w:rPr>
        <w:t xml:space="preserve"> о достижении результата, указанного в </w:t>
      </w:r>
      <w:hyperlink w:anchor="P90" w:history="1">
        <w:r w:rsidRPr="007847A5">
          <w:rPr>
            <w:color w:val="0000FF"/>
            <w:sz w:val="20"/>
            <w:szCs w:val="20"/>
          </w:rPr>
          <w:t>пункте 10</w:t>
        </w:r>
      </w:hyperlink>
      <w:r w:rsidRPr="007847A5">
        <w:rPr>
          <w:sz w:val="20"/>
          <w:szCs w:val="20"/>
        </w:rPr>
        <w:t xml:space="preserve"> настоящего Порядка, и показателя, необходимого для достижения результата предоставления Субсидии, предоставляется Учреждением Управлению образования один раз в год в срок не позднее 20-го декабря текущего года, по форме согласно приложению 1 к настоящему Порядку.</w:t>
      </w:r>
    </w:p>
    <w:p w:rsidR="006009F6" w:rsidRPr="007847A5" w:rsidRDefault="006009F6" w:rsidP="007847A5">
      <w:pPr>
        <w:ind w:firstLine="709"/>
        <w:jc w:val="both"/>
        <w:rPr>
          <w:sz w:val="20"/>
          <w:szCs w:val="20"/>
        </w:rPr>
      </w:pPr>
      <w:r w:rsidRPr="007847A5">
        <w:rPr>
          <w:sz w:val="20"/>
          <w:szCs w:val="20"/>
        </w:rPr>
        <w:t xml:space="preserve">15. </w:t>
      </w:r>
      <w:hyperlink w:anchor="P179" w:history="1">
        <w:r w:rsidRPr="007847A5">
          <w:rPr>
            <w:color w:val="0000FF"/>
            <w:sz w:val="20"/>
            <w:szCs w:val="20"/>
          </w:rPr>
          <w:t>Отчет</w:t>
        </w:r>
      </w:hyperlink>
      <w:r w:rsidRPr="007847A5">
        <w:rPr>
          <w:sz w:val="20"/>
          <w:szCs w:val="20"/>
        </w:rPr>
        <w:t xml:space="preserve"> об осуществлении расходов, источником финансового обеспечения которых является Субсидия, предоставляется Учреждением Управлению образования один раз в год не позднее 20-го числа месяца, следующего за отчетным годом, по форме согласно приложению 2 к настоящему Порядку. </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 xml:space="preserve">IV. ПОРЯДОК ОСУЩЕСТВЛЕНИЯ </w:t>
      </w:r>
      <w:proofErr w:type="gramStart"/>
      <w:r w:rsidRPr="007847A5">
        <w:rPr>
          <w:sz w:val="20"/>
          <w:szCs w:val="20"/>
        </w:rPr>
        <w:t>КОНТРОЛЯ ЗА</w:t>
      </w:r>
      <w:proofErr w:type="gramEnd"/>
      <w:r w:rsidRPr="007847A5">
        <w:rPr>
          <w:sz w:val="20"/>
          <w:szCs w:val="20"/>
        </w:rPr>
        <w:t xml:space="preserve"> СОБЛЮДЕНИЕМ</w:t>
      </w:r>
    </w:p>
    <w:p w:rsidR="006009F6" w:rsidRPr="007847A5" w:rsidRDefault="006009F6" w:rsidP="007847A5">
      <w:pPr>
        <w:rPr>
          <w:sz w:val="20"/>
          <w:szCs w:val="20"/>
        </w:rPr>
      </w:pPr>
      <w:r w:rsidRPr="007847A5">
        <w:rPr>
          <w:sz w:val="20"/>
          <w:szCs w:val="20"/>
        </w:rPr>
        <w:t>ЦЕЛЕЙ, УСЛОВИЙ И ПОРЯДКА ПРЕДОСТАВЛЕНИЯ СУБСИДИИ</w:t>
      </w:r>
    </w:p>
    <w:p w:rsidR="006009F6" w:rsidRPr="007847A5" w:rsidRDefault="006009F6" w:rsidP="007847A5">
      <w:pPr>
        <w:rPr>
          <w:sz w:val="20"/>
          <w:szCs w:val="20"/>
        </w:rPr>
      </w:pPr>
      <w:r w:rsidRPr="007847A5">
        <w:rPr>
          <w:sz w:val="20"/>
          <w:szCs w:val="20"/>
        </w:rPr>
        <w:t>И ОТВЕТСТВЕННОСТИ ЗА ИХ НЕСОБЛЮДЕНИЕ</w:t>
      </w:r>
    </w:p>
    <w:p w:rsidR="006009F6" w:rsidRPr="007847A5" w:rsidRDefault="006009F6" w:rsidP="007847A5">
      <w:pPr>
        <w:rPr>
          <w:sz w:val="20"/>
          <w:szCs w:val="20"/>
        </w:rPr>
      </w:pPr>
    </w:p>
    <w:p w:rsidR="006009F6" w:rsidRPr="007847A5" w:rsidRDefault="006009F6" w:rsidP="007847A5">
      <w:pPr>
        <w:ind w:firstLine="709"/>
        <w:jc w:val="both"/>
        <w:rPr>
          <w:sz w:val="20"/>
          <w:szCs w:val="20"/>
        </w:rPr>
      </w:pPr>
      <w:bookmarkStart w:id="19" w:name="P111"/>
      <w:bookmarkEnd w:id="19"/>
      <w:r w:rsidRPr="007847A5">
        <w:rPr>
          <w:sz w:val="20"/>
          <w:szCs w:val="20"/>
        </w:rPr>
        <w:t>16. Остатки средств Субсидии, не использованные в текущем финансовом году, а также поступления от возврата ранее произведенных Учреждением выплат, источником финансового обеспечения которых является Субсидия, могут быть использованы в текущем финансовом году на достижение цели, установленной при предоставлении Субсидии, на основании решения Управления образования.</w:t>
      </w:r>
    </w:p>
    <w:p w:rsidR="006009F6" w:rsidRPr="007847A5" w:rsidRDefault="006009F6" w:rsidP="007847A5">
      <w:pPr>
        <w:jc w:val="both"/>
        <w:rPr>
          <w:sz w:val="20"/>
          <w:szCs w:val="20"/>
        </w:rPr>
      </w:pPr>
      <w:proofErr w:type="gramStart"/>
      <w:r w:rsidRPr="007847A5">
        <w:rPr>
          <w:sz w:val="20"/>
          <w:szCs w:val="20"/>
        </w:rPr>
        <w:t>Решение Управления образования о наличии потребности в направлении не использованных в текущем финансовом году остатков средств Субсидии на достижение цели, установленной при предоставлении Субсидии, а также решение Управления образования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принимаются в порядке и сроки, установленные муниципальным правовым актом муниципального образования «Чаинский</w:t>
      </w:r>
      <w:proofErr w:type="gramEnd"/>
      <w:r w:rsidRPr="007847A5">
        <w:rPr>
          <w:sz w:val="20"/>
          <w:szCs w:val="20"/>
        </w:rPr>
        <w:t xml:space="preserve"> район Томской области».</w:t>
      </w:r>
    </w:p>
    <w:p w:rsidR="006009F6" w:rsidRPr="007847A5" w:rsidRDefault="006009F6" w:rsidP="007847A5">
      <w:pPr>
        <w:ind w:firstLine="709"/>
        <w:jc w:val="both"/>
        <w:rPr>
          <w:sz w:val="20"/>
          <w:szCs w:val="20"/>
        </w:rPr>
      </w:pPr>
      <w:r w:rsidRPr="007847A5">
        <w:rPr>
          <w:sz w:val="20"/>
          <w:szCs w:val="20"/>
        </w:rPr>
        <w:t xml:space="preserve">17. </w:t>
      </w:r>
      <w:proofErr w:type="gramStart"/>
      <w:r w:rsidRPr="007847A5">
        <w:rPr>
          <w:sz w:val="20"/>
          <w:szCs w:val="20"/>
        </w:rPr>
        <w:t xml:space="preserve">Учреждение в целях принятия Управление образования решений, указанных в </w:t>
      </w:r>
      <w:hyperlink w:anchor="P111" w:history="1">
        <w:r w:rsidRPr="007847A5">
          <w:rPr>
            <w:color w:val="0000FF"/>
            <w:sz w:val="20"/>
            <w:szCs w:val="20"/>
          </w:rPr>
          <w:t>пункте 16</w:t>
        </w:r>
      </w:hyperlink>
      <w:r w:rsidRPr="007847A5">
        <w:rPr>
          <w:sz w:val="20"/>
          <w:szCs w:val="20"/>
        </w:rPr>
        <w:t xml:space="preserve"> настоящего Порядка, обязано предоставить Управлению образования информацию о наличии у него неисполненных обязательств, источником финансового обеспечения которых являются не использованные на 1 января текущего финансового года остатки средств Субсидии и (или) средства от возврата ранее произведенных Учреждением выплат, а также документы (копии документов), подтверждающие наличие и объем указанных обязательств</w:t>
      </w:r>
      <w:proofErr w:type="gramEnd"/>
      <w:r w:rsidRPr="007847A5">
        <w:rPr>
          <w:sz w:val="20"/>
          <w:szCs w:val="20"/>
        </w:rPr>
        <w:t xml:space="preserve"> Учреждения (за исключением обязательств по выплатам физическим лицам), в порядке и сроки, установленные муниципальным правовым актом муниципального образования «Чаинский район Томской области».</w:t>
      </w:r>
    </w:p>
    <w:p w:rsidR="006009F6" w:rsidRPr="007847A5" w:rsidRDefault="006009F6" w:rsidP="007847A5">
      <w:pPr>
        <w:ind w:firstLine="709"/>
        <w:jc w:val="both"/>
        <w:rPr>
          <w:sz w:val="20"/>
          <w:szCs w:val="20"/>
        </w:rPr>
      </w:pPr>
      <w:r w:rsidRPr="007847A5">
        <w:rPr>
          <w:sz w:val="20"/>
          <w:szCs w:val="20"/>
        </w:rPr>
        <w:t>18. Соблюдение Учреждением цели и условий предоставления Субсидии, установленных настоящим Порядком, подлежит обязательной проверке Управлением образования и органами муниципального финансового контроля в пределах имеющихся полномочий и в порядке, установленном действующим законодательством, муниципальными правовыми актами муниципального образования «Чаинский район Томской области» и соглашением о предоставлении Субсидии.</w:t>
      </w:r>
    </w:p>
    <w:p w:rsidR="006009F6" w:rsidRPr="007847A5" w:rsidRDefault="006009F6" w:rsidP="007847A5">
      <w:pPr>
        <w:ind w:firstLine="709"/>
        <w:jc w:val="both"/>
        <w:rPr>
          <w:sz w:val="20"/>
          <w:szCs w:val="20"/>
        </w:rPr>
      </w:pPr>
      <w:r w:rsidRPr="007847A5">
        <w:rPr>
          <w:sz w:val="20"/>
          <w:szCs w:val="20"/>
        </w:rPr>
        <w:t>19. Учреждение обязано возвратить средства перечисленной Субсидии на единый счет бюджета муниципального образования «Чаинский район Томской области»:</w:t>
      </w:r>
    </w:p>
    <w:p w:rsidR="006009F6" w:rsidRPr="007847A5" w:rsidRDefault="006009F6" w:rsidP="007847A5">
      <w:pPr>
        <w:ind w:firstLine="709"/>
        <w:jc w:val="both"/>
        <w:rPr>
          <w:sz w:val="20"/>
          <w:szCs w:val="20"/>
        </w:rPr>
      </w:pPr>
      <w:r w:rsidRPr="007847A5">
        <w:rPr>
          <w:sz w:val="20"/>
          <w:szCs w:val="20"/>
        </w:rPr>
        <w:t>1) в случае установления по итогам проверок Управлением образования, органами муниципального финансового контроля фактов несоблюдения Учреждением цели и условий, установленных при предоставлении Субсидии, а также в случае недостижения результата предоставления Субсидии, показателя, необходимого для достижения результата предоставления Субсидии, в следующем порядке:</w:t>
      </w:r>
    </w:p>
    <w:p w:rsidR="006009F6" w:rsidRPr="007847A5" w:rsidRDefault="006009F6" w:rsidP="007847A5">
      <w:pPr>
        <w:ind w:firstLine="709"/>
        <w:jc w:val="both"/>
        <w:rPr>
          <w:sz w:val="20"/>
          <w:szCs w:val="20"/>
        </w:rPr>
      </w:pPr>
      <w:bookmarkStart w:id="20" w:name="P117"/>
      <w:bookmarkEnd w:id="20"/>
      <w:r w:rsidRPr="007847A5">
        <w:rPr>
          <w:sz w:val="20"/>
          <w:szCs w:val="20"/>
        </w:rPr>
        <w:t>а) в течение 20 рабочих дней, следующих за днем получения письменного уведомления Управления образования, путем ознакомления руководителя Учреждения лично (под подпись), в части выявленных Управлением образования нарушений. Уведомление направляется Учреждению в срок не более 20 рабочих дней, следующих за днем выявления Управлением образования факта несоблюдения цели и условий предоставления Субсидии, недостижения результата предоставления Субсидии, показателя, необходимого для достижения результата предоставления Субсидии, с указанием объема средств Субсидии, подлежащего возврату;</w:t>
      </w:r>
    </w:p>
    <w:p w:rsidR="006009F6" w:rsidRPr="007847A5" w:rsidRDefault="006009F6" w:rsidP="007847A5">
      <w:pPr>
        <w:ind w:firstLine="709"/>
        <w:jc w:val="both"/>
        <w:rPr>
          <w:sz w:val="20"/>
          <w:szCs w:val="20"/>
        </w:rPr>
      </w:pPr>
      <w:bookmarkStart w:id="21" w:name="P118"/>
      <w:bookmarkEnd w:id="21"/>
      <w:r w:rsidRPr="007847A5">
        <w:rPr>
          <w:sz w:val="20"/>
          <w:szCs w:val="20"/>
        </w:rPr>
        <w:t>б) в сроки, установленные в соответствии с бюджетным законодательством Российской Федерации и указанные в представлении (предписании) органа муниципального финансового контроля, содержащего требование о возврате средств Субсидии, в части выявленных органом муниципального финансового контроля нарушений. Представление (предписание) направляется Учреждению в порядке, установленном действующим законодательством;</w:t>
      </w:r>
    </w:p>
    <w:p w:rsidR="006009F6" w:rsidRPr="007847A5" w:rsidRDefault="006009F6" w:rsidP="007847A5">
      <w:pPr>
        <w:ind w:firstLine="709"/>
        <w:jc w:val="both"/>
        <w:rPr>
          <w:sz w:val="20"/>
          <w:szCs w:val="20"/>
        </w:rPr>
      </w:pPr>
      <w:r w:rsidRPr="007847A5">
        <w:rPr>
          <w:sz w:val="20"/>
          <w:szCs w:val="20"/>
        </w:rPr>
        <w:t xml:space="preserve">в) если в сроки, указанные в </w:t>
      </w:r>
      <w:hyperlink w:anchor="P117" w:history="1">
        <w:r w:rsidRPr="007847A5">
          <w:rPr>
            <w:color w:val="0000FF"/>
            <w:sz w:val="20"/>
            <w:szCs w:val="20"/>
          </w:rPr>
          <w:t>подпунктах "а"</w:t>
        </w:r>
      </w:hyperlink>
      <w:r w:rsidRPr="007847A5">
        <w:rPr>
          <w:sz w:val="20"/>
          <w:szCs w:val="20"/>
        </w:rPr>
        <w:t xml:space="preserve"> - </w:t>
      </w:r>
      <w:hyperlink w:anchor="P118" w:history="1">
        <w:r w:rsidRPr="007847A5">
          <w:rPr>
            <w:color w:val="0000FF"/>
            <w:sz w:val="20"/>
            <w:szCs w:val="20"/>
          </w:rPr>
          <w:t>"б"</w:t>
        </w:r>
      </w:hyperlink>
      <w:r w:rsidRPr="007847A5">
        <w:rPr>
          <w:sz w:val="20"/>
          <w:szCs w:val="20"/>
        </w:rPr>
        <w:t xml:space="preserve"> настоящего подпункта Порядка, Учреждение не возвратило средства Субсидии на единый счет бюджета муниципального образования «Чаинский район Томской области», средства Субсидии подлежат взысканию Управлением образования в судебном порядке. Управление образования обращается в суд для взыскания средств Субсидии в течение 30 рабочих дней, </w:t>
      </w:r>
      <w:r w:rsidRPr="007847A5">
        <w:rPr>
          <w:sz w:val="20"/>
          <w:szCs w:val="20"/>
        </w:rPr>
        <w:lastRenderedPageBreak/>
        <w:t>следующих за днем, когда Управлению образования стало известно о неисполнении Учреждением обязанности по возврату средств Субсидии;</w:t>
      </w:r>
    </w:p>
    <w:p w:rsidR="006009F6" w:rsidRPr="007847A5" w:rsidRDefault="006009F6" w:rsidP="007847A5">
      <w:pPr>
        <w:ind w:firstLine="709"/>
        <w:jc w:val="both"/>
        <w:rPr>
          <w:sz w:val="20"/>
          <w:szCs w:val="20"/>
        </w:rPr>
      </w:pPr>
      <w:r w:rsidRPr="007847A5">
        <w:rPr>
          <w:sz w:val="20"/>
          <w:szCs w:val="20"/>
        </w:rPr>
        <w:t>2) в случае отсутствия у Учреждения потребности в направлении не использованных в текущем финансовом году остатков средств Субсидии на достижение цели, установленной при предоставлении Субсидии, в сроки, установленные муниципальными правовыми актами муниципального образования «</w:t>
      </w:r>
      <w:proofErr w:type="spellStart"/>
      <w:r w:rsidRPr="007847A5">
        <w:rPr>
          <w:sz w:val="20"/>
          <w:szCs w:val="20"/>
        </w:rPr>
        <w:t>Чаиснкий</w:t>
      </w:r>
      <w:proofErr w:type="spellEnd"/>
      <w:r w:rsidRPr="007847A5">
        <w:rPr>
          <w:sz w:val="20"/>
          <w:szCs w:val="20"/>
        </w:rPr>
        <w:t xml:space="preserve"> район томской области»;</w:t>
      </w:r>
    </w:p>
    <w:p w:rsidR="006009F6" w:rsidRPr="007847A5" w:rsidRDefault="006009F6" w:rsidP="007847A5">
      <w:pPr>
        <w:ind w:firstLine="709"/>
        <w:jc w:val="both"/>
        <w:rPr>
          <w:sz w:val="20"/>
          <w:szCs w:val="20"/>
        </w:rPr>
      </w:pPr>
      <w:r w:rsidRPr="007847A5">
        <w:rPr>
          <w:sz w:val="20"/>
          <w:szCs w:val="20"/>
        </w:rPr>
        <w:t>3) в случае отсутствия у Учреждения потребности в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является Субсидия, в срок не более 15 рабочих дней со дня их возврата.</w:t>
      </w:r>
    </w:p>
    <w:p w:rsidR="006009F6" w:rsidRPr="007847A5" w:rsidRDefault="006009F6" w:rsidP="007847A5">
      <w:pPr>
        <w:ind w:firstLine="709"/>
        <w:jc w:val="both"/>
        <w:rPr>
          <w:sz w:val="20"/>
          <w:szCs w:val="20"/>
        </w:rPr>
      </w:pPr>
      <w:r w:rsidRPr="007847A5">
        <w:rPr>
          <w:sz w:val="20"/>
          <w:szCs w:val="20"/>
        </w:rPr>
        <w:t>20. Решения и действия (бездействие) Управления образования, принятые и совершенные в рамках предусмотренных настоящим Порядком полномочий, могут быть обжалованы Учреждением в порядке, установленном действующим законодательством Российской Федерации.</w:t>
      </w:r>
    </w:p>
    <w:p w:rsidR="006009F6" w:rsidRPr="007847A5" w:rsidRDefault="006009F6" w:rsidP="007847A5">
      <w:pPr>
        <w:ind w:firstLine="709"/>
        <w:jc w:val="both"/>
        <w:rPr>
          <w:sz w:val="20"/>
          <w:szCs w:val="20"/>
        </w:rPr>
      </w:pPr>
      <w:r w:rsidRPr="007847A5">
        <w:rPr>
          <w:sz w:val="20"/>
          <w:szCs w:val="20"/>
        </w:rPr>
        <w:t>За принятие необоснованных решений, действий (бездействия) должностные лица Управления образования несут ответственность в соответствии с действующим законодательством Российской Федерации.</w:t>
      </w: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Приложение 1</w:t>
      </w:r>
    </w:p>
    <w:p w:rsidR="006009F6" w:rsidRPr="007847A5" w:rsidRDefault="006009F6" w:rsidP="007847A5">
      <w:pPr>
        <w:jc w:val="right"/>
        <w:rPr>
          <w:sz w:val="20"/>
          <w:szCs w:val="20"/>
        </w:rPr>
      </w:pPr>
      <w:r w:rsidRPr="007847A5">
        <w:rPr>
          <w:sz w:val="20"/>
          <w:szCs w:val="20"/>
        </w:rPr>
        <w:t>к Порядку</w:t>
      </w:r>
    </w:p>
    <w:p w:rsidR="006009F6" w:rsidRPr="007847A5" w:rsidRDefault="006009F6" w:rsidP="007847A5">
      <w:pPr>
        <w:jc w:val="right"/>
        <w:rPr>
          <w:sz w:val="20"/>
          <w:szCs w:val="20"/>
        </w:rPr>
      </w:pPr>
      <w:r w:rsidRPr="007847A5">
        <w:rPr>
          <w:sz w:val="20"/>
          <w:szCs w:val="20"/>
        </w:rPr>
        <w:t>определения объема и условий предоставления субсидии</w:t>
      </w:r>
    </w:p>
    <w:p w:rsidR="006009F6" w:rsidRPr="007847A5" w:rsidRDefault="006009F6" w:rsidP="007847A5">
      <w:pPr>
        <w:jc w:val="right"/>
        <w:rPr>
          <w:sz w:val="20"/>
          <w:szCs w:val="20"/>
        </w:rPr>
      </w:pPr>
      <w:r w:rsidRPr="007847A5">
        <w:rPr>
          <w:sz w:val="20"/>
          <w:szCs w:val="20"/>
        </w:rPr>
        <w:t>автономным и бюджетным учреждениям на внедрение</w:t>
      </w:r>
    </w:p>
    <w:p w:rsidR="006009F6" w:rsidRPr="007847A5" w:rsidRDefault="006009F6" w:rsidP="007847A5">
      <w:pPr>
        <w:jc w:val="right"/>
        <w:rPr>
          <w:sz w:val="20"/>
          <w:szCs w:val="20"/>
        </w:rPr>
      </w:pPr>
      <w:r w:rsidRPr="007847A5">
        <w:rPr>
          <w:sz w:val="20"/>
          <w:szCs w:val="20"/>
        </w:rPr>
        <w:t>и функционирование целевой модели цифровой образовательной</w:t>
      </w:r>
    </w:p>
    <w:p w:rsidR="006009F6" w:rsidRPr="007847A5" w:rsidRDefault="006009F6" w:rsidP="007847A5">
      <w:pPr>
        <w:jc w:val="right"/>
        <w:rPr>
          <w:sz w:val="20"/>
          <w:szCs w:val="20"/>
        </w:rPr>
      </w:pPr>
      <w:r w:rsidRPr="007847A5">
        <w:rPr>
          <w:sz w:val="20"/>
          <w:szCs w:val="20"/>
        </w:rPr>
        <w:t>среды в муниципальных общеобразовательных организациях</w:t>
      </w:r>
    </w:p>
    <w:p w:rsidR="006009F6" w:rsidRPr="007847A5" w:rsidRDefault="006009F6" w:rsidP="007847A5">
      <w:pPr>
        <w:rPr>
          <w:sz w:val="20"/>
          <w:szCs w:val="20"/>
        </w:rPr>
      </w:pPr>
    </w:p>
    <w:p w:rsidR="006009F6" w:rsidRPr="007847A5" w:rsidRDefault="006009F6" w:rsidP="007847A5">
      <w:pPr>
        <w:jc w:val="center"/>
        <w:rPr>
          <w:sz w:val="20"/>
          <w:szCs w:val="20"/>
        </w:rPr>
      </w:pPr>
      <w:bookmarkStart w:id="22" w:name="P136"/>
      <w:bookmarkEnd w:id="22"/>
      <w:r w:rsidRPr="007847A5">
        <w:rPr>
          <w:sz w:val="20"/>
          <w:szCs w:val="20"/>
        </w:rPr>
        <w:t>Отчет</w:t>
      </w:r>
    </w:p>
    <w:p w:rsidR="006009F6" w:rsidRPr="007847A5" w:rsidRDefault="006009F6" w:rsidP="007847A5">
      <w:pPr>
        <w:jc w:val="center"/>
        <w:rPr>
          <w:sz w:val="20"/>
          <w:szCs w:val="20"/>
        </w:rPr>
      </w:pPr>
      <w:r w:rsidRPr="007847A5">
        <w:rPr>
          <w:sz w:val="20"/>
          <w:szCs w:val="20"/>
        </w:rPr>
        <w:t xml:space="preserve">о достижении результата предоставления субсидии </w:t>
      </w:r>
      <w:proofErr w:type="gramStart"/>
      <w:r w:rsidRPr="007847A5">
        <w:rPr>
          <w:sz w:val="20"/>
          <w:szCs w:val="20"/>
        </w:rPr>
        <w:t>автономными</w:t>
      </w:r>
      <w:proofErr w:type="gramEnd"/>
      <w:r w:rsidRPr="007847A5">
        <w:rPr>
          <w:sz w:val="20"/>
          <w:szCs w:val="20"/>
        </w:rPr>
        <w:t xml:space="preserve"> и бюджетными</w:t>
      </w:r>
    </w:p>
    <w:p w:rsidR="006009F6" w:rsidRPr="007847A5" w:rsidRDefault="006009F6" w:rsidP="007847A5">
      <w:pPr>
        <w:jc w:val="center"/>
        <w:rPr>
          <w:sz w:val="20"/>
          <w:szCs w:val="20"/>
        </w:rPr>
      </w:pPr>
      <w:r w:rsidRPr="007847A5">
        <w:rPr>
          <w:sz w:val="20"/>
          <w:szCs w:val="20"/>
        </w:rPr>
        <w:t>учреждениями на внедрение и функционирование целевой модели цифровой</w:t>
      </w:r>
    </w:p>
    <w:p w:rsidR="006009F6" w:rsidRPr="007847A5" w:rsidRDefault="006009F6" w:rsidP="007847A5">
      <w:pPr>
        <w:jc w:val="center"/>
        <w:rPr>
          <w:sz w:val="20"/>
          <w:szCs w:val="20"/>
        </w:rPr>
      </w:pPr>
      <w:r w:rsidRPr="007847A5">
        <w:rPr>
          <w:sz w:val="20"/>
          <w:szCs w:val="20"/>
        </w:rPr>
        <w:t>образовательной среды в муниципальных общеобразовательных организациях</w:t>
      </w:r>
    </w:p>
    <w:p w:rsidR="006009F6" w:rsidRPr="007847A5" w:rsidRDefault="006009F6" w:rsidP="007847A5">
      <w:pPr>
        <w:jc w:val="center"/>
        <w:rPr>
          <w:sz w:val="20"/>
          <w:szCs w:val="20"/>
        </w:rPr>
      </w:pPr>
      <w:r w:rsidRPr="007847A5">
        <w:rPr>
          <w:sz w:val="20"/>
          <w:szCs w:val="20"/>
        </w:rPr>
        <w:t>__________________________________________________________________________</w:t>
      </w:r>
    </w:p>
    <w:p w:rsidR="006009F6" w:rsidRPr="007847A5" w:rsidRDefault="006009F6" w:rsidP="007847A5">
      <w:pPr>
        <w:jc w:val="center"/>
        <w:rPr>
          <w:sz w:val="20"/>
          <w:szCs w:val="20"/>
        </w:rPr>
      </w:pPr>
      <w:r w:rsidRPr="007847A5">
        <w:rPr>
          <w:sz w:val="20"/>
          <w:szCs w:val="20"/>
        </w:rPr>
        <w:t>(наименование муниципального автономного или бюджетного учреждения)</w:t>
      </w:r>
    </w:p>
    <w:p w:rsidR="006009F6" w:rsidRPr="007847A5" w:rsidRDefault="006009F6" w:rsidP="007847A5">
      <w:pPr>
        <w:jc w:val="center"/>
        <w:rPr>
          <w:sz w:val="20"/>
          <w:szCs w:val="20"/>
        </w:rPr>
      </w:pPr>
    </w:p>
    <w:p w:rsidR="006009F6" w:rsidRPr="007847A5" w:rsidRDefault="006009F6" w:rsidP="007847A5">
      <w:pPr>
        <w:jc w:val="center"/>
        <w:rPr>
          <w:sz w:val="20"/>
          <w:szCs w:val="20"/>
        </w:rPr>
      </w:pPr>
      <w:r w:rsidRPr="007847A5">
        <w:rPr>
          <w:sz w:val="20"/>
          <w:szCs w:val="20"/>
        </w:rPr>
        <w:t>по состоянию на ________ 20__ г.</w:t>
      </w:r>
    </w:p>
    <w:p w:rsidR="006009F6" w:rsidRPr="007847A5" w:rsidRDefault="006009F6" w:rsidP="007847A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883"/>
        <w:gridCol w:w="1843"/>
        <w:gridCol w:w="1843"/>
        <w:gridCol w:w="1984"/>
        <w:gridCol w:w="1847"/>
      </w:tblGrid>
      <w:tr w:rsidR="006009F6" w:rsidRPr="007847A5" w:rsidTr="00854236">
        <w:tc>
          <w:tcPr>
            <w:tcW w:w="589" w:type="dxa"/>
            <w:vAlign w:val="center"/>
          </w:tcPr>
          <w:p w:rsidR="006009F6" w:rsidRPr="007847A5" w:rsidRDefault="006009F6"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883" w:type="dxa"/>
            <w:vAlign w:val="center"/>
          </w:tcPr>
          <w:p w:rsidR="006009F6" w:rsidRPr="007847A5" w:rsidRDefault="006009F6" w:rsidP="007847A5">
            <w:pPr>
              <w:rPr>
                <w:sz w:val="20"/>
                <w:szCs w:val="20"/>
              </w:rPr>
            </w:pPr>
            <w:r w:rsidRPr="007847A5">
              <w:rPr>
                <w:sz w:val="20"/>
                <w:szCs w:val="20"/>
              </w:rPr>
              <w:t>Результат предоставления субсидии</w:t>
            </w:r>
          </w:p>
        </w:tc>
        <w:tc>
          <w:tcPr>
            <w:tcW w:w="1843" w:type="dxa"/>
            <w:vAlign w:val="center"/>
          </w:tcPr>
          <w:p w:rsidR="006009F6" w:rsidRPr="007847A5" w:rsidRDefault="006009F6" w:rsidP="007847A5">
            <w:pPr>
              <w:rPr>
                <w:sz w:val="20"/>
                <w:szCs w:val="20"/>
              </w:rPr>
            </w:pPr>
            <w:r w:rsidRPr="007847A5">
              <w:rPr>
                <w:sz w:val="20"/>
                <w:szCs w:val="20"/>
              </w:rPr>
              <w:t>Показатель, необходимый для достижения результата предоставления субсидии</w:t>
            </w:r>
          </w:p>
        </w:tc>
        <w:tc>
          <w:tcPr>
            <w:tcW w:w="1843" w:type="dxa"/>
            <w:vAlign w:val="center"/>
          </w:tcPr>
          <w:p w:rsidR="006009F6" w:rsidRPr="007847A5" w:rsidRDefault="006009F6" w:rsidP="007847A5">
            <w:pPr>
              <w:rPr>
                <w:sz w:val="20"/>
                <w:szCs w:val="20"/>
              </w:rPr>
            </w:pPr>
            <w:r w:rsidRPr="007847A5">
              <w:rPr>
                <w:sz w:val="20"/>
                <w:szCs w:val="20"/>
              </w:rPr>
              <w:t>Плановое значение показателя, необходимого для достижения результата предоставления субсидии</w:t>
            </w:r>
          </w:p>
        </w:tc>
        <w:tc>
          <w:tcPr>
            <w:tcW w:w="1984" w:type="dxa"/>
            <w:vAlign w:val="center"/>
          </w:tcPr>
          <w:p w:rsidR="006009F6" w:rsidRPr="007847A5" w:rsidRDefault="006009F6" w:rsidP="007847A5">
            <w:pPr>
              <w:rPr>
                <w:sz w:val="20"/>
                <w:szCs w:val="20"/>
              </w:rPr>
            </w:pPr>
            <w:r w:rsidRPr="007847A5">
              <w:rPr>
                <w:sz w:val="20"/>
                <w:szCs w:val="20"/>
              </w:rPr>
              <w:t>Достигнутое значение показателя, необходимого для достижения результата предоставления субсидии (достижение/</w:t>
            </w:r>
            <w:proofErr w:type="spellStart"/>
            <w:r w:rsidRPr="007847A5">
              <w:rPr>
                <w:sz w:val="20"/>
                <w:szCs w:val="20"/>
              </w:rPr>
              <w:t>недостижение</w:t>
            </w:r>
            <w:proofErr w:type="spellEnd"/>
            <w:r w:rsidRPr="007847A5">
              <w:rPr>
                <w:sz w:val="20"/>
                <w:szCs w:val="20"/>
              </w:rPr>
              <w:t xml:space="preserve"> значения результата предоставления субсидии)</w:t>
            </w:r>
          </w:p>
        </w:tc>
        <w:tc>
          <w:tcPr>
            <w:tcW w:w="1847" w:type="dxa"/>
            <w:vAlign w:val="center"/>
          </w:tcPr>
          <w:p w:rsidR="006009F6" w:rsidRPr="007847A5" w:rsidRDefault="006009F6" w:rsidP="007847A5">
            <w:pPr>
              <w:rPr>
                <w:sz w:val="20"/>
                <w:szCs w:val="20"/>
              </w:rPr>
            </w:pPr>
            <w:r w:rsidRPr="007847A5">
              <w:rPr>
                <w:sz w:val="20"/>
                <w:szCs w:val="20"/>
              </w:rPr>
              <w:t>Причины недостижения планового значения показателей, необходимых для достижения результата предоставления субсидии (значения результата предоставления субсидии)</w:t>
            </w:r>
          </w:p>
        </w:tc>
      </w:tr>
      <w:tr w:rsidR="006009F6" w:rsidRPr="007847A5" w:rsidTr="00854236">
        <w:tc>
          <w:tcPr>
            <w:tcW w:w="589" w:type="dxa"/>
            <w:vMerge w:val="restart"/>
            <w:vAlign w:val="center"/>
          </w:tcPr>
          <w:p w:rsidR="006009F6" w:rsidRPr="007847A5" w:rsidRDefault="006009F6" w:rsidP="007847A5">
            <w:pPr>
              <w:rPr>
                <w:sz w:val="20"/>
                <w:szCs w:val="20"/>
              </w:rPr>
            </w:pPr>
            <w:r w:rsidRPr="007847A5">
              <w:rPr>
                <w:sz w:val="20"/>
                <w:szCs w:val="20"/>
              </w:rPr>
              <w:t>1.</w:t>
            </w:r>
          </w:p>
        </w:tc>
        <w:tc>
          <w:tcPr>
            <w:tcW w:w="1883" w:type="dxa"/>
            <w:vMerge w:val="restart"/>
            <w:vAlign w:val="center"/>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984" w:type="dxa"/>
            <w:vAlign w:val="center"/>
          </w:tcPr>
          <w:p w:rsidR="006009F6" w:rsidRPr="007847A5" w:rsidRDefault="006009F6" w:rsidP="007847A5">
            <w:pPr>
              <w:rPr>
                <w:sz w:val="20"/>
                <w:szCs w:val="20"/>
              </w:rPr>
            </w:pPr>
          </w:p>
        </w:tc>
        <w:tc>
          <w:tcPr>
            <w:tcW w:w="1847" w:type="dxa"/>
            <w:vAlign w:val="center"/>
          </w:tcPr>
          <w:p w:rsidR="006009F6" w:rsidRPr="007847A5" w:rsidRDefault="006009F6" w:rsidP="007847A5">
            <w:pPr>
              <w:rPr>
                <w:sz w:val="20"/>
                <w:szCs w:val="20"/>
              </w:rPr>
            </w:pPr>
          </w:p>
        </w:tc>
      </w:tr>
      <w:tr w:rsidR="006009F6" w:rsidRPr="007847A5" w:rsidTr="00854236">
        <w:tc>
          <w:tcPr>
            <w:tcW w:w="589" w:type="dxa"/>
            <w:vMerge/>
          </w:tcPr>
          <w:p w:rsidR="006009F6" w:rsidRPr="007847A5" w:rsidRDefault="006009F6" w:rsidP="007847A5">
            <w:pPr>
              <w:rPr>
                <w:sz w:val="20"/>
                <w:szCs w:val="20"/>
              </w:rPr>
            </w:pPr>
          </w:p>
        </w:tc>
        <w:tc>
          <w:tcPr>
            <w:tcW w:w="1883" w:type="dxa"/>
            <w:vMerge/>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843" w:type="dxa"/>
            <w:vAlign w:val="center"/>
          </w:tcPr>
          <w:p w:rsidR="006009F6" w:rsidRPr="007847A5" w:rsidRDefault="006009F6" w:rsidP="007847A5">
            <w:pPr>
              <w:rPr>
                <w:sz w:val="20"/>
                <w:szCs w:val="20"/>
              </w:rPr>
            </w:pPr>
          </w:p>
        </w:tc>
        <w:tc>
          <w:tcPr>
            <w:tcW w:w="1984" w:type="dxa"/>
            <w:vAlign w:val="center"/>
          </w:tcPr>
          <w:p w:rsidR="006009F6" w:rsidRPr="007847A5" w:rsidRDefault="006009F6" w:rsidP="007847A5">
            <w:pPr>
              <w:rPr>
                <w:sz w:val="20"/>
                <w:szCs w:val="20"/>
              </w:rPr>
            </w:pPr>
          </w:p>
        </w:tc>
        <w:tc>
          <w:tcPr>
            <w:tcW w:w="1847" w:type="dxa"/>
            <w:vAlign w:val="center"/>
          </w:tcPr>
          <w:p w:rsidR="006009F6" w:rsidRPr="007847A5" w:rsidRDefault="006009F6" w:rsidP="007847A5">
            <w:pPr>
              <w:rPr>
                <w:sz w:val="20"/>
                <w:szCs w:val="20"/>
              </w:rPr>
            </w:pPr>
          </w:p>
        </w:tc>
      </w:tr>
    </w:tbl>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Руководитель учреждения</w:t>
      </w:r>
      <w:proofErr w:type="gramStart"/>
      <w:r w:rsidRPr="007847A5">
        <w:rPr>
          <w:sz w:val="20"/>
          <w:szCs w:val="20"/>
        </w:rPr>
        <w:t xml:space="preserve"> _________________ (_______________________________)</w:t>
      </w:r>
      <w:proofErr w:type="gramEnd"/>
    </w:p>
    <w:p w:rsidR="006009F6" w:rsidRPr="007847A5" w:rsidRDefault="006009F6" w:rsidP="007847A5">
      <w:pPr>
        <w:rPr>
          <w:sz w:val="20"/>
          <w:szCs w:val="20"/>
        </w:rPr>
      </w:pPr>
      <w:r w:rsidRPr="007847A5">
        <w:rPr>
          <w:sz w:val="20"/>
          <w:szCs w:val="20"/>
        </w:rPr>
        <w:t xml:space="preserve">                            (подпись)          (расшифровка подписи)</w:t>
      </w:r>
    </w:p>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"__" ____________ 20__ г."</w:t>
      </w:r>
    </w:p>
    <w:p w:rsidR="006009F6" w:rsidRPr="007847A5" w:rsidRDefault="006009F6" w:rsidP="007847A5">
      <w:pPr>
        <w:rPr>
          <w:sz w:val="20"/>
          <w:szCs w:val="20"/>
        </w:rPr>
      </w:pPr>
      <w:r w:rsidRPr="007847A5">
        <w:rPr>
          <w:sz w:val="20"/>
          <w:szCs w:val="20"/>
        </w:rPr>
        <w:t xml:space="preserve">         М.П.</w:t>
      </w:r>
    </w:p>
    <w:p w:rsidR="006009F6" w:rsidRDefault="006009F6"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Default="007847A5" w:rsidP="007847A5">
      <w:pPr>
        <w:rPr>
          <w:sz w:val="20"/>
          <w:szCs w:val="20"/>
        </w:rPr>
      </w:pPr>
    </w:p>
    <w:p w:rsidR="007847A5" w:rsidRPr="007847A5" w:rsidRDefault="007847A5"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r w:rsidRPr="007847A5">
        <w:rPr>
          <w:sz w:val="20"/>
          <w:szCs w:val="20"/>
        </w:rPr>
        <w:t>Приложение 2</w:t>
      </w:r>
    </w:p>
    <w:p w:rsidR="006009F6" w:rsidRPr="007847A5" w:rsidRDefault="006009F6" w:rsidP="007847A5">
      <w:pPr>
        <w:jc w:val="right"/>
        <w:rPr>
          <w:sz w:val="20"/>
          <w:szCs w:val="20"/>
        </w:rPr>
      </w:pPr>
      <w:r w:rsidRPr="007847A5">
        <w:rPr>
          <w:sz w:val="20"/>
          <w:szCs w:val="20"/>
        </w:rPr>
        <w:t>к Порядку</w:t>
      </w:r>
    </w:p>
    <w:p w:rsidR="006009F6" w:rsidRPr="007847A5" w:rsidRDefault="006009F6" w:rsidP="007847A5">
      <w:pPr>
        <w:jc w:val="right"/>
        <w:rPr>
          <w:sz w:val="20"/>
          <w:szCs w:val="20"/>
        </w:rPr>
      </w:pPr>
      <w:r w:rsidRPr="007847A5">
        <w:rPr>
          <w:sz w:val="20"/>
          <w:szCs w:val="20"/>
        </w:rPr>
        <w:t>определения объема и условий предоставления субсидии</w:t>
      </w:r>
    </w:p>
    <w:p w:rsidR="006009F6" w:rsidRPr="007847A5" w:rsidRDefault="006009F6" w:rsidP="007847A5">
      <w:pPr>
        <w:jc w:val="right"/>
        <w:rPr>
          <w:sz w:val="20"/>
          <w:szCs w:val="20"/>
        </w:rPr>
      </w:pPr>
      <w:r w:rsidRPr="007847A5">
        <w:rPr>
          <w:sz w:val="20"/>
          <w:szCs w:val="20"/>
        </w:rPr>
        <w:t>автономным и бюджетным учреждениям на внедрение</w:t>
      </w:r>
    </w:p>
    <w:p w:rsidR="006009F6" w:rsidRPr="007847A5" w:rsidRDefault="006009F6" w:rsidP="007847A5">
      <w:pPr>
        <w:jc w:val="right"/>
        <w:rPr>
          <w:sz w:val="20"/>
          <w:szCs w:val="20"/>
        </w:rPr>
      </w:pPr>
      <w:r w:rsidRPr="007847A5">
        <w:rPr>
          <w:sz w:val="20"/>
          <w:szCs w:val="20"/>
        </w:rPr>
        <w:t>и функционирование целевой модели цифровой образовательной</w:t>
      </w:r>
    </w:p>
    <w:p w:rsidR="006009F6" w:rsidRPr="007847A5" w:rsidRDefault="006009F6" w:rsidP="007847A5">
      <w:pPr>
        <w:jc w:val="right"/>
        <w:rPr>
          <w:sz w:val="20"/>
          <w:szCs w:val="20"/>
        </w:rPr>
      </w:pPr>
      <w:r w:rsidRPr="007847A5">
        <w:rPr>
          <w:sz w:val="20"/>
          <w:szCs w:val="20"/>
        </w:rPr>
        <w:t>среды в муниципальных общеобразовательных организациях</w:t>
      </w:r>
    </w:p>
    <w:p w:rsidR="006009F6" w:rsidRPr="007847A5" w:rsidRDefault="006009F6" w:rsidP="007847A5">
      <w:pPr>
        <w:rPr>
          <w:sz w:val="20"/>
          <w:szCs w:val="20"/>
        </w:rPr>
      </w:pPr>
    </w:p>
    <w:p w:rsidR="006009F6" w:rsidRPr="007847A5" w:rsidRDefault="006009F6" w:rsidP="007847A5">
      <w:pPr>
        <w:jc w:val="center"/>
        <w:rPr>
          <w:sz w:val="20"/>
          <w:szCs w:val="20"/>
        </w:rPr>
      </w:pPr>
      <w:bookmarkStart w:id="23" w:name="P179"/>
      <w:bookmarkEnd w:id="23"/>
      <w:r w:rsidRPr="007847A5">
        <w:rPr>
          <w:sz w:val="20"/>
          <w:szCs w:val="20"/>
        </w:rPr>
        <w:t>Отчет об осуществлении расходов, источником финансового обеспечения которых</w:t>
      </w:r>
    </w:p>
    <w:p w:rsidR="006009F6" w:rsidRPr="007847A5" w:rsidRDefault="006009F6" w:rsidP="007847A5">
      <w:pPr>
        <w:jc w:val="center"/>
        <w:rPr>
          <w:sz w:val="20"/>
          <w:szCs w:val="20"/>
        </w:rPr>
      </w:pPr>
      <w:r w:rsidRPr="007847A5">
        <w:rPr>
          <w:sz w:val="20"/>
          <w:szCs w:val="20"/>
        </w:rPr>
        <w:t xml:space="preserve">является субсидия, предоставляемая автономным и бюджетным учреждениям </w:t>
      </w:r>
      <w:proofErr w:type="gramStart"/>
      <w:r w:rsidRPr="007847A5">
        <w:rPr>
          <w:sz w:val="20"/>
          <w:szCs w:val="20"/>
        </w:rPr>
        <w:t>на</w:t>
      </w:r>
      <w:proofErr w:type="gramEnd"/>
    </w:p>
    <w:p w:rsidR="006009F6" w:rsidRPr="007847A5" w:rsidRDefault="006009F6" w:rsidP="007847A5">
      <w:pPr>
        <w:jc w:val="center"/>
        <w:rPr>
          <w:sz w:val="20"/>
          <w:szCs w:val="20"/>
        </w:rPr>
      </w:pPr>
      <w:r w:rsidRPr="007847A5">
        <w:rPr>
          <w:sz w:val="20"/>
          <w:szCs w:val="20"/>
        </w:rPr>
        <w:t>внедрение и функционирование целевой модели цифровой образовательной среды</w:t>
      </w:r>
    </w:p>
    <w:p w:rsidR="006009F6" w:rsidRPr="007847A5" w:rsidRDefault="006009F6" w:rsidP="007847A5">
      <w:pPr>
        <w:jc w:val="center"/>
        <w:rPr>
          <w:sz w:val="20"/>
          <w:szCs w:val="20"/>
        </w:rPr>
      </w:pPr>
      <w:r w:rsidRPr="007847A5">
        <w:rPr>
          <w:sz w:val="20"/>
          <w:szCs w:val="20"/>
        </w:rPr>
        <w:t>в муниципальных общеобразовательных организациях</w:t>
      </w:r>
    </w:p>
    <w:p w:rsidR="006009F6" w:rsidRPr="007847A5" w:rsidRDefault="006009F6" w:rsidP="007847A5">
      <w:pPr>
        <w:jc w:val="center"/>
        <w:rPr>
          <w:sz w:val="20"/>
          <w:szCs w:val="20"/>
        </w:rPr>
      </w:pPr>
      <w:r w:rsidRPr="007847A5">
        <w:rPr>
          <w:sz w:val="20"/>
          <w:szCs w:val="20"/>
        </w:rPr>
        <w:t>___________________________________________________________________________</w:t>
      </w:r>
    </w:p>
    <w:p w:rsidR="006009F6" w:rsidRPr="007847A5" w:rsidRDefault="006009F6" w:rsidP="007847A5">
      <w:pPr>
        <w:jc w:val="center"/>
        <w:rPr>
          <w:sz w:val="20"/>
          <w:szCs w:val="20"/>
        </w:rPr>
      </w:pPr>
      <w:r w:rsidRPr="007847A5">
        <w:rPr>
          <w:sz w:val="20"/>
          <w:szCs w:val="20"/>
        </w:rPr>
        <w:t>(наименование муниципального или бюджетного учреждения)</w:t>
      </w:r>
    </w:p>
    <w:p w:rsidR="006009F6" w:rsidRPr="007847A5" w:rsidRDefault="006009F6" w:rsidP="007847A5">
      <w:pPr>
        <w:jc w:val="center"/>
        <w:rPr>
          <w:sz w:val="20"/>
          <w:szCs w:val="20"/>
        </w:rPr>
      </w:pPr>
    </w:p>
    <w:p w:rsidR="006009F6" w:rsidRPr="007847A5" w:rsidRDefault="006009F6" w:rsidP="007847A5">
      <w:pPr>
        <w:jc w:val="center"/>
        <w:rPr>
          <w:sz w:val="20"/>
          <w:szCs w:val="20"/>
        </w:rPr>
      </w:pPr>
      <w:r w:rsidRPr="007847A5">
        <w:rPr>
          <w:sz w:val="20"/>
          <w:szCs w:val="20"/>
        </w:rPr>
        <w:t>по состоянию на ________ 20__ г.</w:t>
      </w:r>
    </w:p>
    <w:p w:rsidR="006009F6" w:rsidRPr="007847A5" w:rsidRDefault="006009F6" w:rsidP="007847A5">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850"/>
        <w:gridCol w:w="1189"/>
        <w:gridCol w:w="1701"/>
        <w:gridCol w:w="2275"/>
        <w:gridCol w:w="1985"/>
      </w:tblGrid>
      <w:tr w:rsidR="006009F6" w:rsidRPr="007847A5" w:rsidTr="00854236">
        <w:tc>
          <w:tcPr>
            <w:tcW w:w="454" w:type="dxa"/>
            <w:vAlign w:val="center"/>
          </w:tcPr>
          <w:p w:rsidR="006009F6" w:rsidRPr="007847A5" w:rsidRDefault="006009F6" w:rsidP="007847A5">
            <w:pPr>
              <w:rPr>
                <w:sz w:val="20"/>
                <w:szCs w:val="20"/>
              </w:rPr>
            </w:pPr>
            <w:r w:rsidRPr="007847A5">
              <w:rPr>
                <w:sz w:val="20"/>
                <w:szCs w:val="20"/>
              </w:rPr>
              <w:t xml:space="preserve">N </w:t>
            </w:r>
            <w:proofErr w:type="spellStart"/>
            <w:proofErr w:type="gramStart"/>
            <w:r w:rsidRPr="007847A5">
              <w:rPr>
                <w:sz w:val="20"/>
                <w:szCs w:val="20"/>
              </w:rPr>
              <w:t>п</w:t>
            </w:r>
            <w:proofErr w:type="spellEnd"/>
            <w:proofErr w:type="gramEnd"/>
            <w:r w:rsidRPr="007847A5">
              <w:rPr>
                <w:sz w:val="20"/>
                <w:szCs w:val="20"/>
              </w:rPr>
              <w:t>/</w:t>
            </w:r>
            <w:proofErr w:type="spellStart"/>
            <w:r w:rsidRPr="007847A5">
              <w:rPr>
                <w:sz w:val="20"/>
                <w:szCs w:val="20"/>
              </w:rPr>
              <w:t>п</w:t>
            </w:r>
            <w:proofErr w:type="spellEnd"/>
          </w:p>
        </w:tc>
        <w:tc>
          <w:tcPr>
            <w:tcW w:w="1531" w:type="dxa"/>
            <w:vAlign w:val="center"/>
          </w:tcPr>
          <w:p w:rsidR="006009F6" w:rsidRPr="007847A5" w:rsidRDefault="006009F6" w:rsidP="007847A5">
            <w:pPr>
              <w:rPr>
                <w:sz w:val="20"/>
                <w:szCs w:val="20"/>
              </w:rPr>
            </w:pPr>
            <w:r w:rsidRPr="007847A5">
              <w:rPr>
                <w:sz w:val="20"/>
                <w:szCs w:val="20"/>
              </w:rPr>
              <w:t>Цели использования субсидии</w:t>
            </w:r>
          </w:p>
        </w:tc>
        <w:tc>
          <w:tcPr>
            <w:tcW w:w="850" w:type="dxa"/>
            <w:vAlign w:val="center"/>
          </w:tcPr>
          <w:p w:rsidR="006009F6" w:rsidRPr="007847A5" w:rsidRDefault="006009F6" w:rsidP="007847A5">
            <w:pPr>
              <w:rPr>
                <w:sz w:val="20"/>
                <w:szCs w:val="20"/>
              </w:rPr>
            </w:pPr>
            <w:r w:rsidRPr="007847A5">
              <w:rPr>
                <w:sz w:val="20"/>
                <w:szCs w:val="20"/>
              </w:rPr>
              <w:t>Код субсидии</w:t>
            </w:r>
          </w:p>
        </w:tc>
        <w:tc>
          <w:tcPr>
            <w:tcW w:w="1189" w:type="dxa"/>
            <w:vAlign w:val="center"/>
          </w:tcPr>
          <w:p w:rsidR="006009F6" w:rsidRPr="007847A5" w:rsidRDefault="006009F6" w:rsidP="007847A5">
            <w:pPr>
              <w:rPr>
                <w:sz w:val="20"/>
                <w:szCs w:val="20"/>
              </w:rPr>
            </w:pPr>
            <w:r w:rsidRPr="007847A5">
              <w:rPr>
                <w:sz w:val="20"/>
                <w:szCs w:val="20"/>
              </w:rPr>
              <w:t>Плановый объем средств (руб.)</w:t>
            </w:r>
          </w:p>
        </w:tc>
        <w:tc>
          <w:tcPr>
            <w:tcW w:w="1701" w:type="dxa"/>
            <w:vAlign w:val="center"/>
          </w:tcPr>
          <w:p w:rsidR="006009F6" w:rsidRPr="007847A5" w:rsidRDefault="006009F6" w:rsidP="007847A5">
            <w:pPr>
              <w:rPr>
                <w:sz w:val="20"/>
                <w:szCs w:val="20"/>
              </w:rPr>
            </w:pPr>
            <w:r w:rsidRPr="007847A5">
              <w:rPr>
                <w:sz w:val="20"/>
                <w:szCs w:val="20"/>
              </w:rPr>
              <w:t>Объем кассовых выплат (руб.)</w:t>
            </w:r>
          </w:p>
        </w:tc>
        <w:tc>
          <w:tcPr>
            <w:tcW w:w="2275" w:type="dxa"/>
          </w:tcPr>
          <w:p w:rsidR="006009F6" w:rsidRPr="007847A5" w:rsidRDefault="006009F6" w:rsidP="007847A5">
            <w:pPr>
              <w:rPr>
                <w:sz w:val="20"/>
                <w:szCs w:val="20"/>
              </w:rPr>
            </w:pPr>
            <w:r w:rsidRPr="007847A5">
              <w:rPr>
                <w:sz w:val="20"/>
                <w:szCs w:val="20"/>
              </w:rPr>
              <w:t>Объем кассовых выплат за отчетный период (руб.)</w:t>
            </w:r>
          </w:p>
        </w:tc>
        <w:tc>
          <w:tcPr>
            <w:tcW w:w="1985" w:type="dxa"/>
            <w:vAlign w:val="center"/>
          </w:tcPr>
          <w:p w:rsidR="006009F6" w:rsidRPr="007847A5" w:rsidRDefault="006009F6" w:rsidP="007847A5">
            <w:pPr>
              <w:rPr>
                <w:sz w:val="20"/>
                <w:szCs w:val="20"/>
              </w:rPr>
            </w:pPr>
            <w:r w:rsidRPr="007847A5">
              <w:rPr>
                <w:sz w:val="20"/>
                <w:szCs w:val="20"/>
              </w:rPr>
              <w:t>Примечание</w:t>
            </w:r>
          </w:p>
        </w:tc>
      </w:tr>
      <w:tr w:rsidR="006009F6" w:rsidRPr="007847A5" w:rsidTr="00854236">
        <w:tc>
          <w:tcPr>
            <w:tcW w:w="454" w:type="dxa"/>
          </w:tcPr>
          <w:p w:rsidR="006009F6" w:rsidRPr="007847A5" w:rsidRDefault="006009F6" w:rsidP="007847A5">
            <w:pPr>
              <w:rPr>
                <w:sz w:val="20"/>
                <w:szCs w:val="20"/>
              </w:rPr>
            </w:pPr>
          </w:p>
        </w:tc>
        <w:tc>
          <w:tcPr>
            <w:tcW w:w="1531" w:type="dxa"/>
          </w:tcPr>
          <w:p w:rsidR="006009F6" w:rsidRPr="007847A5" w:rsidRDefault="006009F6" w:rsidP="007847A5">
            <w:pPr>
              <w:rPr>
                <w:sz w:val="20"/>
                <w:szCs w:val="20"/>
              </w:rPr>
            </w:pPr>
          </w:p>
        </w:tc>
        <w:tc>
          <w:tcPr>
            <w:tcW w:w="850" w:type="dxa"/>
          </w:tcPr>
          <w:p w:rsidR="006009F6" w:rsidRPr="007847A5" w:rsidRDefault="006009F6" w:rsidP="007847A5">
            <w:pPr>
              <w:rPr>
                <w:sz w:val="20"/>
                <w:szCs w:val="20"/>
              </w:rPr>
            </w:pPr>
          </w:p>
        </w:tc>
        <w:tc>
          <w:tcPr>
            <w:tcW w:w="1189" w:type="dxa"/>
          </w:tcPr>
          <w:p w:rsidR="006009F6" w:rsidRPr="007847A5" w:rsidRDefault="006009F6" w:rsidP="007847A5">
            <w:pPr>
              <w:rPr>
                <w:sz w:val="20"/>
                <w:szCs w:val="20"/>
              </w:rPr>
            </w:pPr>
          </w:p>
        </w:tc>
        <w:tc>
          <w:tcPr>
            <w:tcW w:w="1701" w:type="dxa"/>
          </w:tcPr>
          <w:p w:rsidR="006009F6" w:rsidRPr="007847A5" w:rsidRDefault="006009F6" w:rsidP="007847A5">
            <w:pPr>
              <w:rPr>
                <w:sz w:val="20"/>
                <w:szCs w:val="20"/>
              </w:rPr>
            </w:pPr>
          </w:p>
        </w:tc>
        <w:tc>
          <w:tcPr>
            <w:tcW w:w="2275" w:type="dxa"/>
          </w:tcPr>
          <w:p w:rsidR="006009F6" w:rsidRPr="007847A5" w:rsidRDefault="006009F6" w:rsidP="007847A5">
            <w:pPr>
              <w:rPr>
                <w:sz w:val="20"/>
                <w:szCs w:val="20"/>
              </w:rPr>
            </w:pPr>
          </w:p>
        </w:tc>
        <w:tc>
          <w:tcPr>
            <w:tcW w:w="1985" w:type="dxa"/>
          </w:tcPr>
          <w:p w:rsidR="006009F6" w:rsidRPr="007847A5" w:rsidRDefault="006009F6" w:rsidP="007847A5">
            <w:pPr>
              <w:rPr>
                <w:sz w:val="20"/>
                <w:szCs w:val="20"/>
              </w:rPr>
            </w:pPr>
          </w:p>
        </w:tc>
      </w:tr>
      <w:tr w:rsidR="006009F6" w:rsidRPr="007847A5" w:rsidTr="00854236">
        <w:tc>
          <w:tcPr>
            <w:tcW w:w="454" w:type="dxa"/>
          </w:tcPr>
          <w:p w:rsidR="006009F6" w:rsidRPr="007847A5" w:rsidRDefault="006009F6" w:rsidP="007847A5">
            <w:pPr>
              <w:rPr>
                <w:sz w:val="20"/>
                <w:szCs w:val="20"/>
              </w:rPr>
            </w:pPr>
          </w:p>
        </w:tc>
        <w:tc>
          <w:tcPr>
            <w:tcW w:w="1531" w:type="dxa"/>
          </w:tcPr>
          <w:p w:rsidR="006009F6" w:rsidRPr="007847A5" w:rsidRDefault="006009F6" w:rsidP="007847A5">
            <w:pPr>
              <w:rPr>
                <w:sz w:val="20"/>
                <w:szCs w:val="20"/>
              </w:rPr>
            </w:pPr>
          </w:p>
        </w:tc>
        <w:tc>
          <w:tcPr>
            <w:tcW w:w="850" w:type="dxa"/>
          </w:tcPr>
          <w:p w:rsidR="006009F6" w:rsidRPr="007847A5" w:rsidRDefault="006009F6" w:rsidP="007847A5">
            <w:pPr>
              <w:rPr>
                <w:sz w:val="20"/>
                <w:szCs w:val="20"/>
              </w:rPr>
            </w:pPr>
          </w:p>
        </w:tc>
        <w:tc>
          <w:tcPr>
            <w:tcW w:w="1189" w:type="dxa"/>
          </w:tcPr>
          <w:p w:rsidR="006009F6" w:rsidRPr="007847A5" w:rsidRDefault="006009F6" w:rsidP="007847A5">
            <w:pPr>
              <w:rPr>
                <w:sz w:val="20"/>
                <w:szCs w:val="20"/>
              </w:rPr>
            </w:pPr>
          </w:p>
        </w:tc>
        <w:tc>
          <w:tcPr>
            <w:tcW w:w="1701" w:type="dxa"/>
          </w:tcPr>
          <w:p w:rsidR="006009F6" w:rsidRPr="007847A5" w:rsidRDefault="006009F6" w:rsidP="007847A5">
            <w:pPr>
              <w:rPr>
                <w:sz w:val="20"/>
                <w:szCs w:val="20"/>
              </w:rPr>
            </w:pPr>
          </w:p>
        </w:tc>
        <w:tc>
          <w:tcPr>
            <w:tcW w:w="2275" w:type="dxa"/>
          </w:tcPr>
          <w:p w:rsidR="006009F6" w:rsidRPr="007847A5" w:rsidRDefault="006009F6" w:rsidP="007847A5">
            <w:pPr>
              <w:rPr>
                <w:sz w:val="20"/>
                <w:szCs w:val="20"/>
              </w:rPr>
            </w:pPr>
          </w:p>
        </w:tc>
        <w:tc>
          <w:tcPr>
            <w:tcW w:w="1985" w:type="dxa"/>
          </w:tcPr>
          <w:p w:rsidR="006009F6" w:rsidRPr="007847A5" w:rsidRDefault="006009F6" w:rsidP="007847A5">
            <w:pPr>
              <w:rPr>
                <w:sz w:val="20"/>
                <w:szCs w:val="20"/>
              </w:rPr>
            </w:pPr>
          </w:p>
        </w:tc>
      </w:tr>
      <w:tr w:rsidR="006009F6" w:rsidRPr="007847A5" w:rsidTr="00854236">
        <w:tc>
          <w:tcPr>
            <w:tcW w:w="454" w:type="dxa"/>
          </w:tcPr>
          <w:p w:rsidR="006009F6" w:rsidRPr="007847A5" w:rsidRDefault="006009F6" w:rsidP="007847A5">
            <w:pPr>
              <w:rPr>
                <w:sz w:val="20"/>
                <w:szCs w:val="20"/>
              </w:rPr>
            </w:pPr>
          </w:p>
        </w:tc>
        <w:tc>
          <w:tcPr>
            <w:tcW w:w="1531" w:type="dxa"/>
          </w:tcPr>
          <w:p w:rsidR="006009F6" w:rsidRPr="007847A5" w:rsidRDefault="006009F6" w:rsidP="007847A5">
            <w:pPr>
              <w:rPr>
                <w:sz w:val="20"/>
                <w:szCs w:val="20"/>
              </w:rPr>
            </w:pPr>
          </w:p>
        </w:tc>
        <w:tc>
          <w:tcPr>
            <w:tcW w:w="850" w:type="dxa"/>
          </w:tcPr>
          <w:p w:rsidR="006009F6" w:rsidRPr="007847A5" w:rsidRDefault="006009F6" w:rsidP="007847A5">
            <w:pPr>
              <w:rPr>
                <w:sz w:val="20"/>
                <w:szCs w:val="20"/>
              </w:rPr>
            </w:pPr>
          </w:p>
        </w:tc>
        <w:tc>
          <w:tcPr>
            <w:tcW w:w="1189" w:type="dxa"/>
          </w:tcPr>
          <w:p w:rsidR="006009F6" w:rsidRPr="007847A5" w:rsidRDefault="006009F6" w:rsidP="007847A5">
            <w:pPr>
              <w:rPr>
                <w:sz w:val="20"/>
                <w:szCs w:val="20"/>
              </w:rPr>
            </w:pPr>
          </w:p>
        </w:tc>
        <w:tc>
          <w:tcPr>
            <w:tcW w:w="1701" w:type="dxa"/>
          </w:tcPr>
          <w:p w:rsidR="006009F6" w:rsidRPr="007847A5" w:rsidRDefault="006009F6" w:rsidP="007847A5">
            <w:pPr>
              <w:rPr>
                <w:sz w:val="20"/>
                <w:szCs w:val="20"/>
              </w:rPr>
            </w:pPr>
          </w:p>
        </w:tc>
        <w:tc>
          <w:tcPr>
            <w:tcW w:w="2275" w:type="dxa"/>
          </w:tcPr>
          <w:p w:rsidR="006009F6" w:rsidRPr="007847A5" w:rsidRDefault="006009F6" w:rsidP="007847A5">
            <w:pPr>
              <w:rPr>
                <w:sz w:val="20"/>
                <w:szCs w:val="20"/>
              </w:rPr>
            </w:pPr>
          </w:p>
        </w:tc>
        <w:tc>
          <w:tcPr>
            <w:tcW w:w="1985" w:type="dxa"/>
          </w:tcPr>
          <w:p w:rsidR="006009F6" w:rsidRPr="007847A5" w:rsidRDefault="006009F6" w:rsidP="007847A5">
            <w:pPr>
              <w:rPr>
                <w:sz w:val="20"/>
                <w:szCs w:val="20"/>
              </w:rPr>
            </w:pPr>
          </w:p>
        </w:tc>
      </w:tr>
      <w:tr w:rsidR="006009F6" w:rsidRPr="007847A5" w:rsidTr="00854236">
        <w:tc>
          <w:tcPr>
            <w:tcW w:w="454" w:type="dxa"/>
          </w:tcPr>
          <w:p w:rsidR="006009F6" w:rsidRPr="007847A5" w:rsidRDefault="006009F6" w:rsidP="007847A5">
            <w:pPr>
              <w:rPr>
                <w:sz w:val="20"/>
                <w:szCs w:val="20"/>
              </w:rPr>
            </w:pPr>
          </w:p>
        </w:tc>
        <w:tc>
          <w:tcPr>
            <w:tcW w:w="1531" w:type="dxa"/>
          </w:tcPr>
          <w:p w:rsidR="006009F6" w:rsidRPr="007847A5" w:rsidRDefault="006009F6" w:rsidP="007847A5">
            <w:pPr>
              <w:rPr>
                <w:sz w:val="20"/>
                <w:szCs w:val="20"/>
              </w:rPr>
            </w:pPr>
          </w:p>
        </w:tc>
        <w:tc>
          <w:tcPr>
            <w:tcW w:w="850" w:type="dxa"/>
          </w:tcPr>
          <w:p w:rsidR="006009F6" w:rsidRPr="007847A5" w:rsidRDefault="006009F6" w:rsidP="007847A5">
            <w:pPr>
              <w:rPr>
                <w:sz w:val="20"/>
                <w:szCs w:val="20"/>
              </w:rPr>
            </w:pPr>
          </w:p>
        </w:tc>
        <w:tc>
          <w:tcPr>
            <w:tcW w:w="1189" w:type="dxa"/>
          </w:tcPr>
          <w:p w:rsidR="006009F6" w:rsidRPr="007847A5" w:rsidRDefault="006009F6" w:rsidP="007847A5">
            <w:pPr>
              <w:rPr>
                <w:sz w:val="20"/>
                <w:szCs w:val="20"/>
              </w:rPr>
            </w:pPr>
          </w:p>
        </w:tc>
        <w:tc>
          <w:tcPr>
            <w:tcW w:w="1701" w:type="dxa"/>
          </w:tcPr>
          <w:p w:rsidR="006009F6" w:rsidRPr="007847A5" w:rsidRDefault="006009F6" w:rsidP="007847A5">
            <w:pPr>
              <w:rPr>
                <w:sz w:val="20"/>
                <w:szCs w:val="20"/>
              </w:rPr>
            </w:pPr>
          </w:p>
        </w:tc>
        <w:tc>
          <w:tcPr>
            <w:tcW w:w="2275" w:type="dxa"/>
          </w:tcPr>
          <w:p w:rsidR="006009F6" w:rsidRPr="007847A5" w:rsidRDefault="006009F6" w:rsidP="007847A5">
            <w:pPr>
              <w:rPr>
                <w:sz w:val="20"/>
                <w:szCs w:val="20"/>
              </w:rPr>
            </w:pPr>
          </w:p>
        </w:tc>
        <w:tc>
          <w:tcPr>
            <w:tcW w:w="1985" w:type="dxa"/>
          </w:tcPr>
          <w:p w:rsidR="006009F6" w:rsidRPr="007847A5" w:rsidRDefault="006009F6" w:rsidP="007847A5">
            <w:pPr>
              <w:rPr>
                <w:sz w:val="20"/>
                <w:szCs w:val="20"/>
              </w:rPr>
            </w:pPr>
          </w:p>
        </w:tc>
      </w:tr>
    </w:tbl>
    <w:p w:rsidR="006009F6" w:rsidRPr="007847A5" w:rsidRDefault="006009F6" w:rsidP="007847A5">
      <w:pPr>
        <w:rPr>
          <w:sz w:val="20"/>
          <w:szCs w:val="20"/>
        </w:rPr>
      </w:pPr>
    </w:p>
    <w:p w:rsidR="006009F6" w:rsidRPr="007847A5" w:rsidRDefault="006009F6" w:rsidP="007847A5">
      <w:pPr>
        <w:rPr>
          <w:sz w:val="20"/>
          <w:szCs w:val="20"/>
        </w:rPr>
      </w:pPr>
      <w:r w:rsidRPr="007847A5">
        <w:rPr>
          <w:sz w:val="20"/>
          <w:szCs w:val="20"/>
        </w:rPr>
        <w:t>Руководитель учреждения _____________________ (ФИО, отчество - при наличии)</w:t>
      </w:r>
    </w:p>
    <w:p w:rsidR="006009F6" w:rsidRPr="007847A5" w:rsidRDefault="006009F6" w:rsidP="007847A5">
      <w:pPr>
        <w:rPr>
          <w:sz w:val="20"/>
          <w:szCs w:val="20"/>
        </w:rPr>
      </w:pPr>
      <w:r w:rsidRPr="007847A5">
        <w:rPr>
          <w:sz w:val="20"/>
          <w:szCs w:val="20"/>
        </w:rPr>
        <w:t xml:space="preserve">                              (подпись)</w:t>
      </w: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rPr>
          <w:sz w:val="20"/>
          <w:szCs w:val="20"/>
        </w:rPr>
      </w:pPr>
    </w:p>
    <w:p w:rsidR="006009F6" w:rsidRPr="007847A5" w:rsidRDefault="006009F6" w:rsidP="007847A5">
      <w:pPr>
        <w:jc w:val="right"/>
        <w:rPr>
          <w:sz w:val="20"/>
          <w:szCs w:val="20"/>
        </w:rPr>
      </w:pPr>
    </w:p>
    <w:p w:rsidR="006009F6" w:rsidRPr="007847A5" w:rsidRDefault="006009F6" w:rsidP="007847A5">
      <w:pPr>
        <w:jc w:val="right"/>
        <w:rPr>
          <w:rFonts w:eastAsia="Calibri"/>
          <w:b/>
          <w:sz w:val="20"/>
          <w:szCs w:val="20"/>
        </w:rPr>
      </w:pPr>
    </w:p>
    <w:sectPr w:rsidR="006009F6" w:rsidRPr="007847A5" w:rsidSect="00801BF5">
      <w:pgSz w:w="11906" w:h="16838" w:code="9"/>
      <w:pgMar w:top="851" w:right="1134" w:bottom="1135" w:left="1134" w:header="720" w:footer="54"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E32" w:rsidRDefault="00E30E32" w:rsidP="00BD4208">
      <w:r>
        <w:separator/>
      </w:r>
    </w:p>
  </w:endnote>
  <w:endnote w:type="continuationSeparator" w:id="0">
    <w:p w:rsidR="00E30E32" w:rsidRDefault="00E30E32"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F5" w:rsidRDefault="007522CF">
    <w:pPr>
      <w:pStyle w:val="af3"/>
      <w:framePr w:wrap="around" w:vAnchor="text" w:hAnchor="margin" w:xAlign="right" w:y="1"/>
      <w:rPr>
        <w:rStyle w:val="af9"/>
      </w:rPr>
    </w:pPr>
    <w:r>
      <w:rPr>
        <w:rStyle w:val="af9"/>
      </w:rPr>
      <w:fldChar w:fldCharType="begin"/>
    </w:r>
    <w:r w:rsidR="00801BF5">
      <w:rPr>
        <w:rStyle w:val="af9"/>
      </w:rPr>
      <w:instrText xml:space="preserve">PAGE  </w:instrText>
    </w:r>
    <w:r>
      <w:rPr>
        <w:rStyle w:val="af9"/>
      </w:rPr>
      <w:fldChar w:fldCharType="end"/>
    </w:r>
  </w:p>
  <w:p w:rsidR="00801BF5" w:rsidRDefault="00801BF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307"/>
      <w:docPartObj>
        <w:docPartGallery w:val="Page Numbers (Bottom of Page)"/>
        <w:docPartUnique/>
      </w:docPartObj>
    </w:sdtPr>
    <w:sdtContent>
      <w:p w:rsidR="00801BF5" w:rsidRDefault="007522CF">
        <w:pPr>
          <w:pStyle w:val="af3"/>
          <w:jc w:val="center"/>
        </w:pPr>
        <w:fldSimple w:instr=" PAGE   \* MERGEFORMAT ">
          <w:r w:rsidR="000262FF">
            <w:rPr>
              <w:noProof/>
            </w:rPr>
            <w:t>3</w:t>
          </w:r>
        </w:fldSimple>
      </w:p>
    </w:sdtContent>
  </w:sdt>
  <w:p w:rsidR="00801BF5" w:rsidRDefault="00801BF5">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F5" w:rsidRPr="00E47D94" w:rsidRDefault="007522CF">
    <w:pPr>
      <w:pStyle w:val="af3"/>
      <w:jc w:val="center"/>
      <w:rPr>
        <w:sz w:val="20"/>
        <w:szCs w:val="20"/>
      </w:rPr>
    </w:pPr>
    <w:r w:rsidRPr="00E47D94">
      <w:rPr>
        <w:sz w:val="20"/>
        <w:szCs w:val="20"/>
      </w:rPr>
      <w:fldChar w:fldCharType="begin"/>
    </w:r>
    <w:r w:rsidR="00801BF5" w:rsidRPr="00E47D94">
      <w:rPr>
        <w:sz w:val="20"/>
        <w:szCs w:val="20"/>
      </w:rPr>
      <w:instrText xml:space="preserve"> PAGE   \* MERGEFORMAT </w:instrText>
    </w:r>
    <w:r w:rsidRPr="00E47D94">
      <w:rPr>
        <w:sz w:val="20"/>
        <w:szCs w:val="20"/>
      </w:rPr>
      <w:fldChar w:fldCharType="separate"/>
    </w:r>
    <w:r w:rsidR="000262FF">
      <w:rPr>
        <w:noProof/>
        <w:sz w:val="20"/>
        <w:szCs w:val="20"/>
      </w:rPr>
      <w:t>113</w:t>
    </w:r>
    <w:r w:rsidRPr="00E47D94">
      <w:rPr>
        <w:sz w:val="20"/>
        <w:szCs w:val="20"/>
      </w:rPr>
      <w:fldChar w:fldCharType="end"/>
    </w:r>
  </w:p>
  <w:p w:rsidR="00801BF5" w:rsidRDefault="00801BF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E32" w:rsidRDefault="00E30E32" w:rsidP="00BD4208">
      <w:r>
        <w:separator/>
      </w:r>
    </w:p>
  </w:footnote>
  <w:footnote w:type="continuationSeparator" w:id="0">
    <w:p w:rsidR="00E30E32" w:rsidRDefault="00E30E32"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170C01"/>
    <w:multiLevelType w:val="hybridMultilevel"/>
    <w:tmpl w:val="18DE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6E2FE3"/>
    <w:multiLevelType w:val="multilevel"/>
    <w:tmpl w:val="B992A4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F7920D3"/>
    <w:multiLevelType w:val="hybridMultilevel"/>
    <w:tmpl w:val="A8F67A8C"/>
    <w:lvl w:ilvl="0" w:tplc="E64CA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6"/>
  </w:num>
  <w:num w:numId="3">
    <w:abstractNumId w:val="5"/>
  </w:num>
  <w:num w:numId="4">
    <w:abstractNumId w:val="8"/>
  </w:num>
  <w:num w:numId="5">
    <w:abstractNumId w:val="4"/>
  </w:num>
  <w:num w:numId="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2FF"/>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A8C"/>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25D3"/>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84C"/>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09F6"/>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4E5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0676"/>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2CF"/>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47A5"/>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BF5"/>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3933"/>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2DC"/>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76A"/>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0E32"/>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16AA"/>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2F1C"/>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6EE0"/>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nhideWhenUsed/>
    <w:qFormat/>
    <w:rsid w:val="00BD4208"/>
    <w:pPr>
      <w:tabs>
        <w:tab w:val="center" w:pos="4677"/>
        <w:tab w:val="right" w:pos="9355"/>
      </w:tabs>
    </w:pPr>
  </w:style>
  <w:style w:type="character" w:customStyle="1" w:styleId="af2">
    <w:name w:val="Верхний колонтитул Знак"/>
    <w:basedOn w:val="a1"/>
    <w:link w:val="af1"/>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paragraph" w:customStyle="1" w:styleId="1fffff">
    <w:name w:val="Знак Знак Знак1"/>
    <w:basedOn w:val="a0"/>
    <w:rsid w:val="00A772D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A772DC"/>
    <w:rPr>
      <w:rFonts w:ascii="Arial" w:hAnsi="Arial" w:cs="Arial"/>
      <w:b/>
      <w:bCs/>
      <w:i/>
      <w:iCs/>
      <w:sz w:val="28"/>
      <w:szCs w:val="28"/>
      <w:lang w:val="ru-RU" w:eastAsia="ru-RU" w:bidi="ar-SA"/>
    </w:rPr>
  </w:style>
  <w:style w:type="paragraph" w:customStyle="1" w:styleId="1fffff0">
    <w:name w:val="Знак Знак Знак1 Знак"/>
    <w:basedOn w:val="a0"/>
    <w:rsid w:val="00A772D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A772D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A772DC"/>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5a">
    <w:name w:val="Без интервала5"/>
    <w:rsid w:val="00801BF5"/>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consultantplus://offline/ref=780427DBE6EE1C8C26505368E70E450C33FA5868689B0F4AE3ABACDD341BF5356F0ABBF5B77E49E18885AFE848nD6C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80427DBE6EE1C8C26505368E70E450C33FA5868689B0F4AE3ABACDD341BF5356F0ABBF5B77E49E18885AFE848nD6CJ" TargetMode="External"/><Relationship Id="rId2" Type="http://schemas.openxmlformats.org/officeDocument/2006/relationships/numbering" Target="numbering.xml"/><Relationship Id="rId16" Type="http://schemas.openxmlformats.org/officeDocument/2006/relationships/hyperlink" Target="consultantplus://offline/ref=1F96068A37EFC988D311AAB3EFDA12230D294289B77399D8F61361ECE7BE6EC9v3sDF" TargetMode="External"/><Relationship Id="rId20" Type="http://schemas.openxmlformats.org/officeDocument/2006/relationships/hyperlink" Target="consultantplus://offline/ref=780427DBE6EE1C8C26504D65F1621B0831F00F666995071BB9F9AA8A6B4BF3603D4AE5ACE63B02EC809AB3E842C0AC98D5n06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5" Type="http://schemas.openxmlformats.org/officeDocument/2006/relationships/webSettings" Target="webSettings.xml"/><Relationship Id="rId15" Type="http://schemas.openxmlformats.org/officeDocument/2006/relationships/hyperlink" Target="consultantplus://offline/ref=1F96068A37EFC988D311AAB3EFDA12230D294289B77399D8F61361ECE7BE6EC9v3sDF" TargetMode="External"/><Relationship Id="rId10" Type="http://schemas.openxmlformats.org/officeDocument/2006/relationships/hyperlink" Target="http://chainsk.tom.ru" TargetMode="External"/><Relationship Id="rId19" Type="http://schemas.openxmlformats.org/officeDocument/2006/relationships/hyperlink" Target="consultantplus://offline/ref=780427DBE6EE1C8C26505368E70E450C33FA5868689B0F4AE3ABACDD341BF5356F0ABBF5B77E49E18885AFE848nD6C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AFC1C-4EDC-45BC-8DF6-EDD7AD039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6044</TotalTime>
  <Pages>1</Pages>
  <Words>56681</Words>
  <Characters>323087</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351</cp:revision>
  <cp:lastPrinted>2020-08-19T03:43:00Z</cp:lastPrinted>
  <dcterms:created xsi:type="dcterms:W3CDTF">2020-02-18T03:31:00Z</dcterms:created>
  <dcterms:modified xsi:type="dcterms:W3CDTF">2023-04-14T08:42:00Z</dcterms:modified>
</cp:coreProperties>
</file>