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7947A4"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07716713"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A628BA">
        <w:rPr>
          <w:sz w:val="44"/>
          <w:szCs w:val="44"/>
        </w:rPr>
        <w:t>04</w:t>
      </w:r>
      <w:r w:rsidRPr="001C1757">
        <w:rPr>
          <w:sz w:val="44"/>
          <w:szCs w:val="44"/>
        </w:rPr>
        <w:t xml:space="preserve"> (1</w:t>
      </w:r>
      <w:r w:rsidR="00160406">
        <w:rPr>
          <w:sz w:val="44"/>
          <w:szCs w:val="44"/>
        </w:rPr>
        <w:t>8</w:t>
      </w:r>
      <w:r w:rsidR="00A628BA">
        <w:rPr>
          <w:sz w:val="44"/>
          <w:szCs w:val="44"/>
        </w:rPr>
        <w:t>6</w:t>
      </w:r>
      <w:r w:rsidRPr="001C1757">
        <w:rPr>
          <w:sz w:val="44"/>
          <w:szCs w:val="44"/>
        </w:rPr>
        <w:t>)</w:t>
      </w:r>
    </w:p>
    <w:p w:rsidR="009B781D" w:rsidRPr="001C1757" w:rsidRDefault="00A628BA" w:rsidP="004402A3">
      <w:pPr>
        <w:ind w:right="-2"/>
        <w:jc w:val="right"/>
        <w:rPr>
          <w:sz w:val="44"/>
          <w:szCs w:val="44"/>
        </w:rPr>
      </w:pPr>
      <w:r>
        <w:rPr>
          <w:sz w:val="44"/>
          <w:szCs w:val="44"/>
        </w:rPr>
        <w:t>МАРТ</w:t>
      </w:r>
      <w:r w:rsidR="008E3BED">
        <w:rPr>
          <w:sz w:val="44"/>
          <w:szCs w:val="44"/>
        </w:rPr>
        <w:t xml:space="preserve"> </w:t>
      </w:r>
      <w:r w:rsidR="0093537D" w:rsidRPr="001C1757">
        <w:rPr>
          <w:sz w:val="44"/>
          <w:szCs w:val="44"/>
        </w:rPr>
        <w:t>- 202</w:t>
      </w:r>
      <w:r w:rsidR="008E3BED">
        <w:rPr>
          <w:sz w:val="44"/>
          <w:szCs w:val="44"/>
        </w:rPr>
        <w:t>2</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A628BA" w:rsidRDefault="00A628B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9B781D" w:rsidRPr="001C1757" w:rsidRDefault="009B781D" w:rsidP="00A628BA">
      <w:pPr>
        <w:ind w:right="-2"/>
        <w:rPr>
          <w:sz w:val="22"/>
          <w:szCs w:val="22"/>
        </w:rPr>
      </w:pPr>
      <w:r w:rsidRPr="001C1757">
        <w:rPr>
          <w:sz w:val="22"/>
          <w:szCs w:val="22"/>
        </w:rPr>
        <w:lastRenderedPageBreak/>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A628BA">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A628BA">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A628BA">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A628BA">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A628BA">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A628BA">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415CCE" w:rsidRPr="001C1757" w:rsidRDefault="00415CCE" w:rsidP="004402A3">
      <w:pPr>
        <w:ind w:right="-2"/>
        <w:rPr>
          <w:sz w:val="22"/>
          <w:szCs w:val="22"/>
        </w:rPr>
      </w:pPr>
    </w:p>
    <w:p w:rsidR="00D87991" w:rsidRPr="001C1757" w:rsidRDefault="00D87991"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6052C9" w:rsidRDefault="006052C9" w:rsidP="004402A3">
      <w:pPr>
        <w:ind w:right="-2"/>
        <w:rPr>
          <w:sz w:val="22"/>
          <w:szCs w:val="22"/>
        </w:rPr>
      </w:pPr>
    </w:p>
    <w:p w:rsidR="00C02AEA" w:rsidRPr="001C1757" w:rsidRDefault="00A628BA" w:rsidP="004402A3">
      <w:pPr>
        <w:ind w:right="-2"/>
        <w:jc w:val="center"/>
        <w:rPr>
          <w:b/>
          <w:sz w:val="22"/>
          <w:szCs w:val="22"/>
        </w:rPr>
      </w:pPr>
      <w:r>
        <w:rPr>
          <w:b/>
          <w:sz w:val="22"/>
          <w:szCs w:val="22"/>
        </w:rPr>
        <w:lastRenderedPageBreak/>
        <w:t>02</w:t>
      </w:r>
      <w:r w:rsidR="008E3BED">
        <w:rPr>
          <w:b/>
          <w:sz w:val="22"/>
          <w:szCs w:val="22"/>
        </w:rPr>
        <w:t xml:space="preserve"> </w:t>
      </w:r>
      <w:r>
        <w:rPr>
          <w:b/>
          <w:sz w:val="22"/>
          <w:szCs w:val="22"/>
        </w:rPr>
        <w:t>марта</w:t>
      </w:r>
      <w:r w:rsidR="008E3BED">
        <w:rPr>
          <w:b/>
          <w:sz w:val="22"/>
          <w:szCs w:val="22"/>
        </w:rPr>
        <w:t xml:space="preserve"> 2022 года</w:t>
      </w:r>
    </w:p>
    <w:tbl>
      <w:tblPr>
        <w:tblW w:w="9356" w:type="dxa"/>
        <w:jc w:val="center"/>
        <w:tblLook w:val="01E0"/>
      </w:tblPr>
      <w:tblGrid>
        <w:gridCol w:w="5722"/>
        <w:gridCol w:w="1641"/>
        <w:gridCol w:w="1022"/>
        <w:gridCol w:w="971"/>
      </w:tblGrid>
      <w:tr w:rsidR="005E6464" w:rsidRPr="008700CE" w:rsidTr="00A628BA">
        <w:trPr>
          <w:trHeight w:val="137"/>
          <w:jc w:val="center"/>
        </w:trPr>
        <w:tc>
          <w:tcPr>
            <w:tcW w:w="9356" w:type="dxa"/>
            <w:gridSpan w:val="4"/>
          </w:tcPr>
          <w:p w:rsidR="00257D71" w:rsidRPr="008700CE" w:rsidRDefault="00AA68AD" w:rsidP="00E85183">
            <w:pPr>
              <w:spacing w:line="276" w:lineRule="auto"/>
              <w:ind w:right="-2"/>
              <w:jc w:val="center"/>
              <w:rPr>
                <w:sz w:val="22"/>
                <w:szCs w:val="22"/>
              </w:rPr>
            </w:pPr>
            <w:r w:rsidRPr="008700CE">
              <w:rPr>
                <w:b/>
                <w:sz w:val="22"/>
                <w:szCs w:val="22"/>
              </w:rPr>
              <w:t>РЕШЕНИЯ ДУМЫ ЧАИНСКОГО РАЙОНА ТОМСКОЙ ОБЛАСТИ</w:t>
            </w:r>
          </w:p>
        </w:tc>
      </w:tr>
      <w:tr w:rsidR="00A80683" w:rsidRPr="008700CE" w:rsidTr="00A628BA">
        <w:trPr>
          <w:trHeight w:val="137"/>
          <w:jc w:val="center"/>
        </w:trPr>
        <w:tc>
          <w:tcPr>
            <w:tcW w:w="5722" w:type="dxa"/>
          </w:tcPr>
          <w:p w:rsidR="00AA68AD" w:rsidRPr="008700CE" w:rsidRDefault="00AA68AD" w:rsidP="004402A3">
            <w:pPr>
              <w:spacing w:after="120"/>
              <w:ind w:right="-2"/>
              <w:jc w:val="center"/>
              <w:rPr>
                <w:b/>
                <w:sz w:val="22"/>
                <w:szCs w:val="22"/>
              </w:rPr>
            </w:pPr>
            <w:r w:rsidRPr="008700CE">
              <w:rPr>
                <w:b/>
                <w:sz w:val="22"/>
                <w:szCs w:val="22"/>
              </w:rPr>
              <w:t>Наименование документа</w:t>
            </w:r>
          </w:p>
        </w:tc>
        <w:tc>
          <w:tcPr>
            <w:tcW w:w="1641" w:type="dxa"/>
          </w:tcPr>
          <w:p w:rsidR="00AA68AD" w:rsidRPr="008700CE" w:rsidRDefault="00AA68AD" w:rsidP="004402A3">
            <w:pPr>
              <w:spacing w:after="120"/>
              <w:ind w:right="-2"/>
              <w:jc w:val="center"/>
              <w:rPr>
                <w:b/>
                <w:sz w:val="22"/>
                <w:szCs w:val="22"/>
              </w:rPr>
            </w:pPr>
            <w:r w:rsidRPr="008700CE">
              <w:rPr>
                <w:b/>
                <w:sz w:val="22"/>
                <w:szCs w:val="22"/>
              </w:rPr>
              <w:t>Дата</w:t>
            </w:r>
          </w:p>
        </w:tc>
        <w:tc>
          <w:tcPr>
            <w:tcW w:w="1022" w:type="dxa"/>
          </w:tcPr>
          <w:p w:rsidR="00AA68AD" w:rsidRPr="008700CE" w:rsidRDefault="00AA68AD" w:rsidP="004402A3">
            <w:pPr>
              <w:spacing w:after="120"/>
              <w:ind w:right="-2" w:firstLine="16"/>
              <w:jc w:val="center"/>
              <w:rPr>
                <w:b/>
                <w:sz w:val="22"/>
                <w:szCs w:val="22"/>
              </w:rPr>
            </w:pPr>
            <w:r w:rsidRPr="008700CE">
              <w:rPr>
                <w:b/>
                <w:sz w:val="22"/>
                <w:szCs w:val="22"/>
              </w:rPr>
              <w:t>Номер</w:t>
            </w:r>
          </w:p>
        </w:tc>
        <w:tc>
          <w:tcPr>
            <w:tcW w:w="971" w:type="dxa"/>
          </w:tcPr>
          <w:p w:rsidR="00AA68AD" w:rsidRPr="008700CE" w:rsidRDefault="00AA68AD" w:rsidP="004402A3">
            <w:pPr>
              <w:spacing w:after="120"/>
              <w:ind w:right="-2"/>
              <w:jc w:val="center"/>
              <w:rPr>
                <w:b/>
                <w:sz w:val="22"/>
                <w:szCs w:val="22"/>
              </w:rPr>
            </w:pPr>
            <w:r w:rsidRPr="008700CE">
              <w:rPr>
                <w:b/>
                <w:sz w:val="22"/>
                <w:szCs w:val="22"/>
              </w:rPr>
              <w:t>Стр.</w:t>
            </w:r>
          </w:p>
        </w:tc>
      </w:tr>
      <w:tr w:rsidR="00A80683" w:rsidRPr="008700CE" w:rsidTr="00A628BA">
        <w:trPr>
          <w:trHeight w:val="137"/>
          <w:jc w:val="center"/>
        </w:trPr>
        <w:tc>
          <w:tcPr>
            <w:tcW w:w="5722" w:type="dxa"/>
          </w:tcPr>
          <w:p w:rsidR="00D401CB" w:rsidRDefault="00A628BA" w:rsidP="00920F09">
            <w:pPr>
              <w:jc w:val="both"/>
              <w:rPr>
                <w:sz w:val="22"/>
                <w:szCs w:val="22"/>
              </w:rPr>
            </w:pPr>
            <w:r w:rsidRPr="00A628BA">
              <w:rPr>
                <w:sz w:val="22"/>
                <w:szCs w:val="22"/>
              </w:rPr>
              <w:t>О принятии Устава муниципального образования «Чаинский район Томской области»</w:t>
            </w:r>
          </w:p>
          <w:p w:rsidR="00A628BA" w:rsidRPr="008700CE" w:rsidRDefault="00A628BA" w:rsidP="00920F09">
            <w:pPr>
              <w:jc w:val="both"/>
              <w:rPr>
                <w:sz w:val="22"/>
                <w:szCs w:val="22"/>
              </w:rPr>
            </w:pPr>
          </w:p>
        </w:tc>
        <w:tc>
          <w:tcPr>
            <w:tcW w:w="1641" w:type="dxa"/>
          </w:tcPr>
          <w:p w:rsidR="007E0D94" w:rsidRPr="008700CE" w:rsidRDefault="00A628BA" w:rsidP="004402A3">
            <w:pPr>
              <w:spacing w:after="120"/>
              <w:ind w:right="-2"/>
              <w:jc w:val="center"/>
              <w:rPr>
                <w:sz w:val="22"/>
                <w:szCs w:val="22"/>
              </w:rPr>
            </w:pPr>
            <w:r>
              <w:rPr>
                <w:sz w:val="22"/>
                <w:szCs w:val="22"/>
              </w:rPr>
              <w:t>24.02.2022</w:t>
            </w:r>
          </w:p>
        </w:tc>
        <w:tc>
          <w:tcPr>
            <w:tcW w:w="1022" w:type="dxa"/>
          </w:tcPr>
          <w:p w:rsidR="007E0D94" w:rsidRPr="008700CE" w:rsidRDefault="00D401CB" w:rsidP="00A628BA">
            <w:pPr>
              <w:spacing w:after="120"/>
              <w:ind w:right="-2" w:firstLine="16"/>
              <w:jc w:val="center"/>
              <w:rPr>
                <w:sz w:val="22"/>
                <w:szCs w:val="22"/>
              </w:rPr>
            </w:pPr>
            <w:r>
              <w:rPr>
                <w:sz w:val="22"/>
                <w:szCs w:val="22"/>
              </w:rPr>
              <w:t>1</w:t>
            </w:r>
            <w:r w:rsidR="00A628BA">
              <w:rPr>
                <w:sz w:val="22"/>
                <w:szCs w:val="22"/>
              </w:rPr>
              <w:t>66</w:t>
            </w:r>
          </w:p>
        </w:tc>
        <w:tc>
          <w:tcPr>
            <w:tcW w:w="971" w:type="dxa"/>
          </w:tcPr>
          <w:p w:rsidR="007E0D94" w:rsidRPr="008700CE" w:rsidRDefault="00A628BA" w:rsidP="00AF72F0">
            <w:pPr>
              <w:spacing w:after="120"/>
              <w:ind w:right="-2"/>
              <w:jc w:val="center"/>
              <w:rPr>
                <w:sz w:val="22"/>
                <w:szCs w:val="22"/>
              </w:rPr>
            </w:pPr>
            <w:r>
              <w:rPr>
                <w:sz w:val="22"/>
                <w:szCs w:val="22"/>
              </w:rPr>
              <w:t>4</w:t>
            </w:r>
          </w:p>
        </w:tc>
      </w:tr>
    </w:tbl>
    <w:p w:rsidR="008C3557" w:rsidRPr="001C1757" w:rsidRDefault="00B73E07" w:rsidP="00A9282E">
      <w:pPr>
        <w:overflowPunct/>
        <w:autoSpaceDE/>
        <w:autoSpaceDN/>
        <w:adjustRightInd/>
        <w:jc w:val="center"/>
        <w:textAlignment w:val="auto"/>
        <w:rPr>
          <w:b/>
          <w:sz w:val="22"/>
          <w:szCs w:val="22"/>
        </w:rPr>
      </w:pPr>
      <w:r w:rsidRPr="001C1757">
        <w:rPr>
          <w:b/>
          <w:sz w:val="22"/>
          <w:szCs w:val="22"/>
        </w:rPr>
        <w:br w:type="page"/>
      </w:r>
      <w:r w:rsidR="008C3557" w:rsidRPr="001C1757">
        <w:rPr>
          <w:b/>
          <w:sz w:val="22"/>
          <w:szCs w:val="22"/>
        </w:rPr>
        <w:lastRenderedPageBreak/>
        <w:t>РЕШЕНИЯ ДУМЫ ЧАИНСКОГО РАЙОНА ТОМСКОЙ ОБЛАСТИ</w:t>
      </w:r>
    </w:p>
    <w:p w:rsidR="008C3557" w:rsidRPr="001C1757" w:rsidRDefault="008C3557" w:rsidP="004402A3">
      <w:pPr>
        <w:ind w:right="-2"/>
        <w:jc w:val="center"/>
        <w:rPr>
          <w:b/>
          <w:sz w:val="22"/>
          <w:szCs w:val="22"/>
        </w:rPr>
      </w:pPr>
    </w:p>
    <w:p w:rsidR="00521E26" w:rsidRDefault="00380EE2" w:rsidP="00B910F7">
      <w:pPr>
        <w:ind w:right="-2"/>
        <w:jc w:val="center"/>
        <w:rPr>
          <w:b/>
          <w:sz w:val="22"/>
          <w:szCs w:val="22"/>
        </w:rPr>
      </w:pPr>
      <w:r w:rsidRPr="001C1757">
        <w:rPr>
          <w:b/>
          <w:sz w:val="22"/>
          <w:szCs w:val="22"/>
        </w:rPr>
        <w:t>Решение Думы Чаинского района от</w:t>
      </w:r>
      <w:r w:rsidR="00D30D6D" w:rsidRPr="001C1757">
        <w:rPr>
          <w:b/>
          <w:sz w:val="22"/>
          <w:szCs w:val="22"/>
        </w:rPr>
        <w:t xml:space="preserve"> </w:t>
      </w:r>
      <w:r w:rsidR="00A628BA">
        <w:rPr>
          <w:b/>
          <w:sz w:val="22"/>
          <w:szCs w:val="22"/>
        </w:rPr>
        <w:t>24.02.2022 № 166</w:t>
      </w:r>
    </w:p>
    <w:p w:rsidR="00A628BA" w:rsidRDefault="00A628BA" w:rsidP="00B910F7">
      <w:pPr>
        <w:ind w:right="-2"/>
        <w:jc w:val="center"/>
        <w:rPr>
          <w:b/>
          <w:sz w:val="22"/>
          <w:szCs w:val="22"/>
        </w:rPr>
      </w:pPr>
      <w:r w:rsidRPr="00A628BA">
        <w:rPr>
          <w:b/>
          <w:sz w:val="22"/>
          <w:szCs w:val="22"/>
        </w:rPr>
        <w:t>О принятии Устава муниципального образования «Чаинский район Томской области»</w:t>
      </w:r>
    </w:p>
    <w:p w:rsidR="00A628BA" w:rsidRDefault="00A628BA" w:rsidP="00B910F7">
      <w:pPr>
        <w:ind w:right="-2"/>
        <w:jc w:val="center"/>
        <w:rPr>
          <w:b/>
          <w:sz w:val="22"/>
          <w:szCs w:val="22"/>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Руководствуясь требованиями Федерального закона от 06.10.2003 №131-ФЗ «Об общих принципах организации местного самоуправления в Российской Федерации», законодательства Томской области,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Дума Чаинского района РЕШИЛА: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Принять Устав муниципального образования «Чаинский район Томской области» согласно приложению.</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Поручить Главе Чаинского района В.Н. </w:t>
      </w:r>
      <w:proofErr w:type="spellStart"/>
      <w:r w:rsidRPr="00A628BA">
        <w:rPr>
          <w:rFonts w:eastAsia="Times New Roman"/>
          <w:sz w:val="22"/>
          <w:szCs w:val="22"/>
          <w:lang w:eastAsia="ru-RU"/>
        </w:rPr>
        <w:t>Столярову</w:t>
      </w:r>
      <w:proofErr w:type="spellEnd"/>
      <w:r w:rsidRPr="00A628BA">
        <w:rPr>
          <w:rFonts w:eastAsia="Times New Roman"/>
          <w:sz w:val="22"/>
          <w:szCs w:val="22"/>
          <w:lang w:eastAsia="ru-RU"/>
        </w:rPr>
        <w:t>:</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 направить </w:t>
      </w:r>
      <w:hyperlink r:id="rId10" w:history="1">
        <w:r w:rsidRPr="00A628BA">
          <w:rPr>
            <w:rFonts w:eastAsia="Times New Roman"/>
            <w:sz w:val="22"/>
            <w:szCs w:val="22"/>
            <w:lang w:eastAsia="ru-RU"/>
          </w:rPr>
          <w:t>Устав</w:t>
        </w:r>
      </w:hyperlink>
      <w:r w:rsidRPr="00A628BA">
        <w:rPr>
          <w:rFonts w:eastAsia="Times New Roman"/>
          <w:sz w:val="22"/>
          <w:szCs w:val="22"/>
          <w:lang w:eastAsia="ru-RU"/>
        </w:rPr>
        <w:t xml:space="preserve"> муниципального образования «Чаинский район»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 xml:space="preserve">2)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в сети Интернет: </w:t>
      </w:r>
      <w:r w:rsidRPr="00A628BA">
        <w:rPr>
          <w:rFonts w:eastAsia="Times New Roman"/>
          <w:sz w:val="22"/>
          <w:szCs w:val="22"/>
          <w:lang w:val="en-US" w:eastAsia="ru-RU"/>
        </w:rPr>
        <w:t>http</w:t>
      </w:r>
      <w:r w:rsidRPr="00A628BA">
        <w:rPr>
          <w:rFonts w:eastAsia="Times New Roman"/>
          <w:sz w:val="22"/>
          <w:szCs w:val="22"/>
          <w:lang w:eastAsia="ru-RU"/>
        </w:rPr>
        <w:t>://</w:t>
      </w:r>
      <w:proofErr w:type="spellStart"/>
      <w:r w:rsidRPr="00A628BA">
        <w:rPr>
          <w:rFonts w:eastAsia="Times New Roman"/>
          <w:sz w:val="22"/>
          <w:szCs w:val="22"/>
          <w:lang w:val="en-US" w:eastAsia="ru-RU"/>
        </w:rPr>
        <w:t>chainsk</w:t>
      </w:r>
      <w:proofErr w:type="spellEnd"/>
      <w:r w:rsidRPr="00A628BA">
        <w:rPr>
          <w:rFonts w:eastAsia="Times New Roman"/>
          <w:sz w:val="22"/>
          <w:szCs w:val="22"/>
          <w:lang w:eastAsia="ru-RU"/>
        </w:rPr>
        <w:t>.</w:t>
      </w:r>
      <w:r w:rsidRPr="00A628BA">
        <w:rPr>
          <w:rFonts w:eastAsia="Times New Roman"/>
          <w:sz w:val="22"/>
          <w:szCs w:val="22"/>
          <w:lang w:val="en-US" w:eastAsia="ru-RU"/>
        </w:rPr>
        <w:t>tom</w:t>
      </w:r>
      <w:r w:rsidRPr="00A628BA">
        <w:rPr>
          <w:rFonts w:eastAsia="Times New Roman"/>
          <w:sz w:val="22"/>
          <w:szCs w:val="22"/>
          <w:lang w:eastAsia="ru-RU"/>
        </w:rPr>
        <w:t>.</w:t>
      </w:r>
      <w:proofErr w:type="spellStart"/>
      <w:r w:rsidRPr="00A628BA">
        <w:rPr>
          <w:rFonts w:eastAsia="Times New Roman"/>
          <w:sz w:val="22"/>
          <w:szCs w:val="22"/>
          <w:lang w:val="en-US" w:eastAsia="ru-RU"/>
        </w:rPr>
        <w:t>ru</w:t>
      </w:r>
      <w:proofErr w:type="spellEnd"/>
      <w:r w:rsidRPr="00A628BA">
        <w:rPr>
          <w:rFonts w:eastAsia="Times New Roman"/>
          <w:sz w:val="22"/>
          <w:szCs w:val="22"/>
          <w:lang w:eastAsia="ru-RU"/>
        </w:rPr>
        <w:t xml:space="preserve"> Устав муниципального образования «Чаинский район» в течение 7 дней со дня его поступления из Управления Министерства юстиции Российской Федерации по Томской области.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Настоящее решение вступает в силу после его официального опубликования в официальном печатном издании «Официальные ведомости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исполнением настоящего решения возложить на председателя Думы Чаинского района С.Ю. Гусеву</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jc w:val="right"/>
        <w:textAlignment w:val="auto"/>
        <w:rPr>
          <w:rFonts w:eastAsia="Times New Roman"/>
          <w:sz w:val="22"/>
          <w:szCs w:val="22"/>
          <w:lang w:eastAsia="ru-RU"/>
        </w:rPr>
      </w:pPr>
      <w:r w:rsidRPr="00A628BA">
        <w:rPr>
          <w:rFonts w:eastAsia="Times New Roman"/>
          <w:sz w:val="22"/>
          <w:szCs w:val="22"/>
          <w:lang w:eastAsia="ru-RU"/>
        </w:rPr>
        <w:t>Председ</w:t>
      </w:r>
      <w:r>
        <w:rPr>
          <w:rFonts w:eastAsia="Times New Roman"/>
          <w:sz w:val="22"/>
          <w:szCs w:val="22"/>
          <w:lang w:eastAsia="ru-RU"/>
        </w:rPr>
        <w:t>атель Думы Чаинского района</w:t>
      </w:r>
      <w:r w:rsidRPr="00A628BA">
        <w:rPr>
          <w:rFonts w:eastAsia="Times New Roman"/>
          <w:sz w:val="22"/>
          <w:szCs w:val="22"/>
          <w:lang w:eastAsia="ru-RU"/>
        </w:rPr>
        <w:t xml:space="preserve"> С.Ю. Гусева</w:t>
      </w:r>
    </w:p>
    <w:p w:rsidR="00A628BA" w:rsidRPr="00A628BA" w:rsidRDefault="00A628BA" w:rsidP="00A628BA">
      <w:pPr>
        <w:overflowPunct/>
        <w:autoSpaceDE/>
        <w:autoSpaceDN/>
        <w:adjustRightInd/>
        <w:jc w:val="both"/>
        <w:textAlignment w:val="auto"/>
        <w:rPr>
          <w:rFonts w:eastAsia="Times New Roman"/>
          <w:sz w:val="22"/>
          <w:szCs w:val="22"/>
          <w:lang w:eastAsia="ru-RU"/>
        </w:rPr>
      </w:pPr>
    </w:p>
    <w:p w:rsidR="00A628BA" w:rsidRPr="00A628BA" w:rsidRDefault="00A628BA" w:rsidP="00A628BA">
      <w:pPr>
        <w:overflowPunct/>
        <w:autoSpaceDE/>
        <w:autoSpaceDN/>
        <w:adjustRightInd/>
        <w:jc w:val="right"/>
        <w:textAlignment w:val="auto"/>
        <w:rPr>
          <w:rFonts w:eastAsia="Times New Roman"/>
          <w:sz w:val="22"/>
          <w:szCs w:val="22"/>
          <w:lang w:eastAsia="ru-RU"/>
        </w:rPr>
      </w:pPr>
      <w:r w:rsidRPr="00A628BA">
        <w:rPr>
          <w:rFonts w:eastAsia="Times New Roman"/>
          <w:sz w:val="22"/>
          <w:szCs w:val="22"/>
          <w:lang w:eastAsia="ru-RU"/>
        </w:rPr>
        <w:t>Глава Чаинского рай</w:t>
      </w:r>
      <w:r>
        <w:rPr>
          <w:rFonts w:eastAsia="Times New Roman"/>
          <w:sz w:val="22"/>
          <w:szCs w:val="22"/>
          <w:lang w:eastAsia="ru-RU"/>
        </w:rPr>
        <w:t xml:space="preserve">она </w:t>
      </w:r>
      <w:r w:rsidRPr="00A628BA">
        <w:rPr>
          <w:rFonts w:eastAsia="Times New Roman"/>
          <w:sz w:val="22"/>
          <w:szCs w:val="22"/>
          <w:lang w:eastAsia="ru-RU"/>
        </w:rPr>
        <w:t>В.Н. Столяров</w:t>
      </w:r>
    </w:p>
    <w:p w:rsidR="00A628BA" w:rsidRPr="00A628BA" w:rsidRDefault="00A628BA" w:rsidP="00A628BA">
      <w:pPr>
        <w:overflowPunct/>
        <w:autoSpaceDE/>
        <w:autoSpaceDN/>
        <w:adjustRightInd/>
        <w:ind w:firstLine="624"/>
        <w:jc w:val="center"/>
        <w:textAlignment w:val="auto"/>
        <w:rPr>
          <w:rFonts w:eastAsia="Times New Roman"/>
          <w:b/>
          <w:sz w:val="22"/>
          <w:szCs w:val="22"/>
          <w:lang w:eastAsia="ru-RU"/>
        </w:rPr>
      </w:pPr>
    </w:p>
    <w:p w:rsidR="00A628BA" w:rsidRPr="00A628BA" w:rsidRDefault="00A628BA" w:rsidP="00A628BA">
      <w:pPr>
        <w:overflowPunct/>
        <w:autoSpaceDE/>
        <w:autoSpaceDN/>
        <w:adjustRightInd/>
        <w:ind w:firstLine="624"/>
        <w:jc w:val="center"/>
        <w:textAlignment w:val="auto"/>
        <w:rPr>
          <w:rFonts w:eastAsia="Times New Roman"/>
          <w:b/>
          <w:sz w:val="22"/>
          <w:szCs w:val="22"/>
          <w:lang w:eastAsia="ru-RU"/>
        </w:rPr>
      </w:pPr>
      <w:r w:rsidRPr="00A628BA">
        <w:rPr>
          <w:rFonts w:eastAsia="Times New Roman"/>
          <w:b/>
          <w:sz w:val="22"/>
          <w:szCs w:val="22"/>
          <w:lang w:eastAsia="ru-RU"/>
        </w:rPr>
        <w:t>УСТАВ</w:t>
      </w:r>
    </w:p>
    <w:p w:rsidR="00A628BA" w:rsidRPr="00A628BA" w:rsidRDefault="00A628BA" w:rsidP="00A628BA">
      <w:pPr>
        <w:overflowPunct/>
        <w:autoSpaceDE/>
        <w:autoSpaceDN/>
        <w:adjustRightInd/>
        <w:ind w:firstLine="624"/>
        <w:jc w:val="center"/>
        <w:textAlignment w:val="auto"/>
        <w:rPr>
          <w:rFonts w:eastAsia="Times New Roman"/>
          <w:b/>
          <w:sz w:val="22"/>
          <w:szCs w:val="22"/>
          <w:lang w:eastAsia="ru-RU"/>
        </w:rPr>
      </w:pPr>
      <w:r w:rsidRPr="00A628BA">
        <w:rPr>
          <w:rFonts w:eastAsia="Times New Roman"/>
          <w:b/>
          <w:sz w:val="22"/>
          <w:szCs w:val="22"/>
          <w:lang w:eastAsia="ru-RU"/>
        </w:rPr>
        <w:t>МУНИЦИПАЛЬНОГО ОБРАЗОВАНИЯ</w:t>
      </w:r>
    </w:p>
    <w:p w:rsidR="00A628BA" w:rsidRPr="00A628BA" w:rsidRDefault="00A628BA" w:rsidP="00A628BA">
      <w:pPr>
        <w:overflowPunct/>
        <w:autoSpaceDE/>
        <w:autoSpaceDN/>
        <w:adjustRightInd/>
        <w:ind w:firstLine="624"/>
        <w:jc w:val="center"/>
        <w:textAlignment w:val="auto"/>
        <w:rPr>
          <w:rFonts w:eastAsia="Times New Roman"/>
          <w:b/>
          <w:sz w:val="22"/>
          <w:szCs w:val="22"/>
          <w:lang w:eastAsia="ru-RU"/>
        </w:rPr>
      </w:pPr>
      <w:r w:rsidRPr="00A628BA">
        <w:rPr>
          <w:rFonts w:eastAsia="Times New Roman"/>
          <w:b/>
          <w:sz w:val="22"/>
          <w:szCs w:val="22"/>
          <w:lang w:eastAsia="ru-RU"/>
        </w:rPr>
        <w:t>«ЧАИНСКИЙ РАЙОН ТОМСКОЙ ОБЛАСТИ»</w:t>
      </w:r>
    </w:p>
    <w:p w:rsidR="00A628BA" w:rsidRDefault="00A628BA" w:rsidP="00A628BA">
      <w:pPr>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color w:val="000000"/>
          <w:spacing w:val="1"/>
          <w:sz w:val="22"/>
          <w:szCs w:val="22"/>
          <w:lang w:eastAsia="ru-RU"/>
        </w:rPr>
        <w:t xml:space="preserve">Настоящий Устав в соответствии с Конституцией Российской Федерации, федеральными </w:t>
      </w:r>
      <w:r w:rsidRPr="00A628BA">
        <w:rPr>
          <w:rFonts w:eastAsia="Times New Roman"/>
          <w:color w:val="000000"/>
          <w:sz w:val="22"/>
          <w:szCs w:val="22"/>
          <w:lang w:eastAsia="ru-RU"/>
        </w:rPr>
        <w:t xml:space="preserve">законами и законами Томской области определяет правовые, территориальные, организационные и </w:t>
      </w:r>
      <w:r w:rsidRPr="00A628BA">
        <w:rPr>
          <w:rFonts w:eastAsia="Times New Roman"/>
          <w:color w:val="000000"/>
          <w:spacing w:val="5"/>
          <w:sz w:val="22"/>
          <w:szCs w:val="22"/>
          <w:lang w:eastAsia="ru-RU"/>
        </w:rPr>
        <w:t>экономические принципы организации местного самоуправления в Чаинском районе, гарантии его</w:t>
      </w:r>
      <w:r w:rsidRPr="00A628BA">
        <w:rPr>
          <w:rFonts w:eastAsia="Times New Roman"/>
          <w:color w:val="000000"/>
          <w:sz w:val="22"/>
          <w:szCs w:val="22"/>
          <w:lang w:eastAsia="ru-RU"/>
        </w:rPr>
        <w:t xml:space="preserve"> </w:t>
      </w:r>
      <w:r w:rsidRPr="00A628BA">
        <w:rPr>
          <w:rFonts w:eastAsia="Times New Roman"/>
          <w:color w:val="000000"/>
          <w:spacing w:val="-2"/>
          <w:sz w:val="22"/>
          <w:szCs w:val="22"/>
          <w:lang w:eastAsia="ru-RU"/>
        </w:rPr>
        <w:t>осуществления.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2"/>
          <w:sz w:val="22"/>
          <w:szCs w:val="22"/>
          <w:lang w:eastAsia="ru-RU"/>
        </w:rPr>
      </w:pPr>
    </w:p>
    <w:p w:rsidR="00A628BA" w:rsidRPr="00A628BA" w:rsidRDefault="00A628BA" w:rsidP="00A628BA">
      <w:pPr>
        <w:widowControl w:val="0"/>
        <w:shd w:val="clear" w:color="auto" w:fill="FFFFFF"/>
        <w:overflowPunct/>
        <w:autoSpaceDE/>
        <w:autoSpaceDN/>
        <w:adjustRightInd/>
        <w:ind w:firstLine="624"/>
        <w:jc w:val="center"/>
        <w:textAlignment w:val="auto"/>
        <w:rPr>
          <w:rFonts w:eastAsia="Times New Roman"/>
          <w:b/>
          <w:color w:val="000000"/>
          <w:spacing w:val="2"/>
          <w:sz w:val="22"/>
          <w:szCs w:val="22"/>
          <w:lang w:eastAsia="ru-RU"/>
        </w:rPr>
      </w:pPr>
      <w:r w:rsidRPr="00A628BA">
        <w:rPr>
          <w:rFonts w:eastAsia="Times New Roman"/>
          <w:b/>
          <w:color w:val="000000"/>
          <w:spacing w:val="2"/>
          <w:sz w:val="22"/>
          <w:szCs w:val="22"/>
          <w:lang w:eastAsia="ru-RU"/>
        </w:rPr>
        <w:t>Глава 1. ОБЩИЕ ПОЛОЖЕНИЯ</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 xml:space="preserve">Статья 1. </w:t>
      </w:r>
      <w:r w:rsidRPr="00A628BA">
        <w:rPr>
          <w:rFonts w:eastAsia="Times New Roman"/>
          <w:b/>
          <w:sz w:val="22"/>
          <w:szCs w:val="22"/>
          <w:lang w:eastAsia="ru-RU"/>
        </w:rPr>
        <w:t>Основные понятия и термины</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 (далее Федеральный закон «Об общих принципах организации местного самоуправления в Российской Федерации»). </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keepNext/>
        <w:widowControl w:val="0"/>
        <w:overflowPunct/>
        <w:ind w:firstLine="624"/>
        <w:jc w:val="both"/>
        <w:textAlignment w:val="auto"/>
        <w:outlineLvl w:val="3"/>
        <w:rPr>
          <w:rFonts w:eastAsia="Times New Roman"/>
          <w:b/>
          <w:sz w:val="22"/>
          <w:szCs w:val="22"/>
          <w:lang w:eastAsia="ru-RU"/>
        </w:rPr>
      </w:pPr>
      <w:r w:rsidRPr="00A628BA">
        <w:rPr>
          <w:rFonts w:eastAsia="Times New Roman"/>
          <w:sz w:val="22"/>
          <w:szCs w:val="22"/>
          <w:lang w:eastAsia="ru-RU"/>
        </w:rPr>
        <w:t>Статья 2.</w:t>
      </w:r>
      <w:r w:rsidRPr="00A628BA">
        <w:rPr>
          <w:rFonts w:eastAsia="Times New Roman"/>
          <w:b/>
          <w:sz w:val="22"/>
          <w:szCs w:val="22"/>
          <w:lang w:eastAsia="ru-RU"/>
        </w:rPr>
        <w:t xml:space="preserve"> Образование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Чаинский район как административно-территориальная единица Томской области образован 04 сентября 1924 года Постановлением Сибирского революционного комитета (</w:t>
      </w:r>
      <w:proofErr w:type="spellStart"/>
      <w:r w:rsidRPr="00A628BA">
        <w:rPr>
          <w:rFonts w:eastAsia="Times New Roman"/>
          <w:sz w:val="22"/>
          <w:szCs w:val="22"/>
          <w:lang w:eastAsia="ru-RU"/>
        </w:rPr>
        <w:t>Сибревкома</w:t>
      </w:r>
      <w:proofErr w:type="spellEnd"/>
      <w:r w:rsidRPr="00A628BA">
        <w:rPr>
          <w:rFonts w:eastAsia="Times New Roman"/>
          <w:sz w:val="22"/>
          <w:szCs w:val="22"/>
          <w:lang w:eastAsia="ru-RU"/>
        </w:rPr>
        <w:t>).</w:t>
      </w:r>
    </w:p>
    <w:p w:rsidR="00A628BA" w:rsidRPr="00A628BA" w:rsidRDefault="00A628BA" w:rsidP="00A628BA">
      <w:pPr>
        <w:widowControl w:val="0"/>
        <w:shd w:val="clear" w:color="auto" w:fill="FFFFFF"/>
        <w:tabs>
          <w:tab w:val="left" w:pos="5261"/>
        </w:tabs>
        <w:overflowPunct/>
        <w:autoSpaceDE/>
        <w:autoSpaceDN/>
        <w:adjustRightInd/>
        <w:spacing w:before="269"/>
        <w:ind w:firstLine="624"/>
        <w:jc w:val="both"/>
        <w:textAlignment w:val="auto"/>
        <w:rPr>
          <w:rFonts w:eastAsia="Times New Roman"/>
          <w:b/>
          <w:color w:val="000000"/>
          <w:spacing w:val="3"/>
          <w:sz w:val="22"/>
          <w:szCs w:val="22"/>
          <w:lang w:eastAsia="ru-RU"/>
        </w:rPr>
      </w:pPr>
      <w:r w:rsidRPr="00A628BA">
        <w:rPr>
          <w:rFonts w:eastAsia="Times New Roman"/>
          <w:color w:val="000000"/>
          <w:spacing w:val="3"/>
          <w:sz w:val="22"/>
          <w:szCs w:val="22"/>
          <w:lang w:eastAsia="ru-RU"/>
        </w:rPr>
        <w:lastRenderedPageBreak/>
        <w:t>Статья 3</w:t>
      </w:r>
      <w:r w:rsidRPr="00A628BA">
        <w:rPr>
          <w:rFonts w:eastAsia="Times New Roman"/>
          <w:b/>
          <w:color w:val="000000"/>
          <w:spacing w:val="3"/>
          <w:sz w:val="22"/>
          <w:szCs w:val="22"/>
          <w:lang w:eastAsia="ru-RU"/>
        </w:rPr>
        <w:t>. Чаинский район и его статус</w:t>
      </w:r>
    </w:p>
    <w:p w:rsidR="00A628BA" w:rsidRPr="00A628BA" w:rsidRDefault="00A628BA" w:rsidP="00A628BA">
      <w:pPr>
        <w:tabs>
          <w:tab w:val="left" w:pos="1440"/>
        </w:tabs>
        <w:overflowPunct/>
        <w:autoSpaceDE/>
        <w:autoSpaceDN/>
        <w:adjustRightInd/>
        <w:spacing w:after="120"/>
        <w:ind w:firstLine="624"/>
        <w:jc w:val="both"/>
        <w:textAlignment w:val="auto"/>
        <w:rPr>
          <w:rFonts w:eastAsia="Times New Roman"/>
          <w:sz w:val="22"/>
          <w:szCs w:val="22"/>
          <w:lang w:eastAsia="ru-RU"/>
        </w:rPr>
      </w:pPr>
    </w:p>
    <w:p w:rsidR="00A628BA" w:rsidRPr="00A628BA" w:rsidRDefault="00A628BA" w:rsidP="00A628BA">
      <w:pPr>
        <w:tabs>
          <w:tab w:val="left" w:pos="1440"/>
        </w:tabs>
        <w:overflowPunct/>
        <w:autoSpaceDE/>
        <w:autoSpaceDN/>
        <w:adjustRightInd/>
        <w:spacing w:after="120"/>
        <w:ind w:firstLine="624"/>
        <w:jc w:val="both"/>
        <w:textAlignment w:val="auto"/>
        <w:rPr>
          <w:rFonts w:eastAsia="Times New Roman"/>
          <w:sz w:val="22"/>
          <w:szCs w:val="22"/>
          <w:lang w:eastAsia="ru-RU"/>
        </w:rPr>
      </w:pPr>
      <w:r w:rsidRPr="00A628BA">
        <w:rPr>
          <w:rFonts w:eastAsia="Times New Roman"/>
          <w:sz w:val="22"/>
          <w:szCs w:val="22"/>
          <w:lang w:eastAsia="ru-RU"/>
        </w:rPr>
        <w:t xml:space="preserve">1. Муниципальное образование «Чаинский район Томской области» является муниципальным районом на основании Закона Томской области от 10 сентября 2004 года № 205-ОЗ «О наделении статусом муниципального района, сельского поселения и установлении границ муниципальных образований на территории Чаинского района».  </w:t>
      </w:r>
    </w:p>
    <w:p w:rsidR="00A628BA" w:rsidRPr="00A628BA" w:rsidRDefault="00A628BA" w:rsidP="00A628BA">
      <w:pPr>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Административный центр Чаинского района - село Подгорное.</w:t>
      </w:r>
    </w:p>
    <w:p w:rsidR="00A628BA" w:rsidRPr="00A628BA" w:rsidRDefault="00A628BA" w:rsidP="00A628BA">
      <w:pPr>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w:t>
      </w:r>
      <w:r w:rsidRPr="00A628BA">
        <w:rPr>
          <w:rFonts w:eastAsia="Times New Roman"/>
          <w:spacing w:val="-4"/>
          <w:sz w:val="22"/>
          <w:szCs w:val="22"/>
          <w:lang w:eastAsia="ru-RU"/>
        </w:rPr>
        <w:t>Официальное наименование муниципального образования – муниципальное образование «Чаинский район Томской области». Допускается применение сокращенного наименования - Чаинский район.</w:t>
      </w:r>
    </w:p>
    <w:p w:rsidR="00A628BA" w:rsidRPr="00A628BA" w:rsidRDefault="00A628BA" w:rsidP="00A628BA">
      <w:pPr>
        <w:tabs>
          <w:tab w:val="left" w:pos="1440"/>
        </w:tabs>
        <w:overflowPunct/>
        <w:autoSpaceDE/>
        <w:autoSpaceDN/>
        <w:adjustRightInd/>
        <w:spacing w:after="120"/>
        <w:ind w:firstLine="624"/>
        <w:jc w:val="both"/>
        <w:textAlignment w:val="auto"/>
        <w:rPr>
          <w:rFonts w:eastAsia="Times New Roman"/>
          <w:sz w:val="22"/>
          <w:szCs w:val="22"/>
          <w:lang w:eastAsia="ru-RU"/>
        </w:rPr>
      </w:pPr>
      <w:r w:rsidRPr="00A628BA">
        <w:rPr>
          <w:rFonts w:eastAsia="Times New Roman"/>
          <w:sz w:val="22"/>
          <w:szCs w:val="22"/>
          <w:lang w:eastAsia="ru-RU"/>
        </w:rPr>
        <w:t>3. В настоящем Уставе понятия «муниципальное образование «Чаинский район Томской области», «Чаинский район», «муниципальный район», «район» используются как равнозначные.</w:t>
      </w:r>
    </w:p>
    <w:p w:rsidR="00A628BA" w:rsidRPr="00A628BA" w:rsidRDefault="00A628BA" w:rsidP="00A628BA">
      <w:pPr>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overflowPunct/>
        <w:ind w:firstLine="624"/>
        <w:jc w:val="both"/>
        <w:textAlignment w:val="auto"/>
        <w:outlineLvl w:val="3"/>
        <w:rPr>
          <w:rFonts w:eastAsia="Times New Roman"/>
          <w:b/>
          <w:sz w:val="22"/>
          <w:szCs w:val="22"/>
          <w:lang w:eastAsia="ru-RU"/>
        </w:rPr>
      </w:pPr>
      <w:r w:rsidRPr="00A628BA">
        <w:rPr>
          <w:rFonts w:eastAsia="Times New Roman"/>
          <w:sz w:val="22"/>
          <w:szCs w:val="22"/>
          <w:lang w:eastAsia="ru-RU"/>
        </w:rPr>
        <w:t>Статья 4.</w:t>
      </w:r>
      <w:r w:rsidRPr="00A628BA">
        <w:rPr>
          <w:rFonts w:eastAsia="Times New Roman"/>
          <w:b/>
          <w:sz w:val="22"/>
          <w:szCs w:val="22"/>
          <w:lang w:eastAsia="ru-RU"/>
        </w:rPr>
        <w:t xml:space="preserve"> Состав территории Чаинского района </w:t>
      </w:r>
    </w:p>
    <w:p w:rsidR="00A628BA" w:rsidRPr="00A628BA" w:rsidRDefault="00A628BA" w:rsidP="00A628BA">
      <w:pPr>
        <w:overflowPunct/>
        <w:autoSpaceDE/>
        <w:autoSpaceDN/>
        <w:adjustRightInd/>
        <w:ind w:firstLine="624"/>
        <w:jc w:val="both"/>
        <w:textAlignment w:val="auto"/>
        <w:rPr>
          <w:rFonts w:eastAsia="Times New Roman"/>
          <w:color w:val="FF6600"/>
          <w:sz w:val="22"/>
          <w:szCs w:val="22"/>
          <w:lang w:eastAsia="ru-RU"/>
        </w:rPr>
      </w:pPr>
    </w:p>
    <w:p w:rsidR="00A628BA" w:rsidRPr="00A628BA" w:rsidRDefault="00A628BA" w:rsidP="00A628BA">
      <w:pPr>
        <w:overflowPunct/>
        <w:ind w:firstLine="624"/>
        <w:jc w:val="both"/>
        <w:textAlignment w:val="auto"/>
        <w:outlineLvl w:val="3"/>
        <w:rPr>
          <w:rFonts w:eastAsia="Times New Roman"/>
          <w:sz w:val="22"/>
          <w:szCs w:val="22"/>
          <w:lang w:eastAsia="ru-RU"/>
        </w:rPr>
      </w:pPr>
      <w:r w:rsidRPr="00A628BA">
        <w:rPr>
          <w:rFonts w:eastAsia="Times New Roman"/>
          <w:sz w:val="22"/>
          <w:szCs w:val="22"/>
          <w:lang w:eastAsia="ru-RU"/>
        </w:rPr>
        <w:t>1. В состав территории Чаинского района в соответствии с Законом Томской области  от 10.09.2004 № 205-ОЗ «О наделении статусом муниципального района, сельского поселения и установлении границ муниципальных образований на территории Чаинского района» входят четыре муниципальных образования со статусом сельского поселения:</w:t>
      </w:r>
    </w:p>
    <w:p w:rsidR="00A628BA" w:rsidRPr="00A628BA" w:rsidRDefault="00A628BA" w:rsidP="00A628BA">
      <w:pPr>
        <w:overflowPunct/>
        <w:autoSpaceDE/>
        <w:autoSpaceDN/>
        <w:adjustRightInd/>
        <w:textAlignment w:val="auto"/>
        <w:rPr>
          <w:rFonts w:eastAsia="Times New Roman"/>
          <w:sz w:val="22"/>
          <w:szCs w:val="22"/>
          <w:lang w:eastAsia="ru-RU"/>
        </w:rPr>
      </w:pPr>
    </w:p>
    <w:tbl>
      <w:tblPr>
        <w:tblW w:w="9356" w:type="dxa"/>
        <w:tblLayout w:type="fixed"/>
        <w:tblCellMar>
          <w:left w:w="0" w:type="dxa"/>
          <w:right w:w="0" w:type="dxa"/>
        </w:tblCellMar>
        <w:tblLook w:val="0000"/>
      </w:tblPr>
      <w:tblGrid>
        <w:gridCol w:w="2520"/>
        <w:gridCol w:w="6836"/>
      </w:tblGrid>
      <w:tr w:rsidR="00A628BA" w:rsidRPr="00A628BA" w:rsidTr="00A628BA">
        <w:tblPrEx>
          <w:tblCellMar>
            <w:top w:w="0" w:type="dxa"/>
            <w:left w:w="0" w:type="dxa"/>
            <w:bottom w:w="0" w:type="dxa"/>
            <w:right w:w="0" w:type="dxa"/>
          </w:tblCellMar>
        </w:tblPrEx>
        <w:tc>
          <w:tcPr>
            <w:tcW w:w="2520" w:type="dxa"/>
            <w:tcBorders>
              <w:top w:val="nil"/>
              <w:left w:val="nil"/>
              <w:bottom w:val="nil"/>
              <w:right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val="en-US" w:eastAsia="ru-RU"/>
              </w:rPr>
            </w:pPr>
            <w:r w:rsidRPr="00A628BA">
              <w:rPr>
                <w:rFonts w:eastAsia="Times New Roman"/>
                <w:sz w:val="22"/>
                <w:szCs w:val="22"/>
                <w:lang w:val="en-US" w:eastAsia="ru-RU"/>
              </w:rPr>
              <w:t>Коломинское</w:t>
            </w:r>
          </w:p>
        </w:tc>
        <w:tc>
          <w:tcPr>
            <w:tcW w:w="6836" w:type="dxa"/>
            <w:tcBorders>
              <w:top w:val="nil"/>
              <w:left w:val="nil"/>
              <w:bottom w:val="nil"/>
            </w:tcBorders>
            <w:shd w:val="clear" w:color="auto" w:fill="FFFFFF"/>
          </w:tcPr>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 xml:space="preserve">-с населенными пунктами село Васильевка, село Коломинские Гривы, село </w:t>
            </w:r>
            <w:proofErr w:type="spellStart"/>
            <w:r w:rsidRPr="00A628BA">
              <w:rPr>
                <w:rFonts w:eastAsia="Times New Roman"/>
                <w:sz w:val="22"/>
                <w:szCs w:val="22"/>
                <w:lang w:eastAsia="ru-RU"/>
              </w:rPr>
              <w:t>Леботёр</w:t>
            </w:r>
            <w:proofErr w:type="spellEnd"/>
            <w:r w:rsidRPr="00A628BA">
              <w:rPr>
                <w:rFonts w:eastAsia="Times New Roman"/>
                <w:sz w:val="22"/>
                <w:szCs w:val="22"/>
                <w:lang w:eastAsia="ru-RU"/>
              </w:rPr>
              <w:t xml:space="preserve">, село </w:t>
            </w:r>
            <w:proofErr w:type="spellStart"/>
            <w:r w:rsidRPr="00A628BA">
              <w:rPr>
                <w:rFonts w:eastAsia="Times New Roman"/>
                <w:sz w:val="22"/>
                <w:szCs w:val="22"/>
                <w:lang w:eastAsia="ru-RU"/>
              </w:rPr>
              <w:t>Новоколомино</w:t>
            </w:r>
            <w:proofErr w:type="spellEnd"/>
            <w:r w:rsidRPr="00A628BA">
              <w:rPr>
                <w:rFonts w:eastAsia="Times New Roman"/>
                <w:sz w:val="22"/>
                <w:szCs w:val="22"/>
                <w:lang w:eastAsia="ru-RU"/>
              </w:rPr>
              <w:t xml:space="preserve">, село Коломино,  село Обское. </w:t>
            </w:r>
          </w:p>
        </w:tc>
      </w:tr>
      <w:tr w:rsidR="00A628BA" w:rsidRPr="00A628BA" w:rsidTr="00A628BA">
        <w:tblPrEx>
          <w:tblCellMar>
            <w:top w:w="0" w:type="dxa"/>
            <w:left w:w="0" w:type="dxa"/>
            <w:bottom w:w="0" w:type="dxa"/>
            <w:right w:w="0" w:type="dxa"/>
          </w:tblCellMar>
        </w:tblPrEx>
        <w:tc>
          <w:tcPr>
            <w:tcW w:w="2520" w:type="dxa"/>
            <w:tcBorders>
              <w:top w:val="nil"/>
              <w:left w:val="nil"/>
              <w:bottom w:val="nil"/>
              <w:right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val="en-US" w:eastAsia="ru-RU"/>
              </w:rPr>
            </w:pPr>
            <w:r w:rsidRPr="00A628BA">
              <w:rPr>
                <w:rFonts w:eastAsia="Times New Roman"/>
                <w:sz w:val="22"/>
                <w:szCs w:val="22"/>
                <w:lang w:val="en-US" w:eastAsia="ru-RU"/>
              </w:rPr>
              <w:t>Подгорнское</w:t>
            </w:r>
          </w:p>
        </w:tc>
        <w:tc>
          <w:tcPr>
            <w:tcW w:w="6836" w:type="dxa"/>
            <w:tcBorders>
              <w:top w:val="nil"/>
              <w:left w:val="nil"/>
              <w:bottom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 xml:space="preserve">-с населенными пунктами село Подгорное, село </w:t>
            </w:r>
            <w:proofErr w:type="spellStart"/>
            <w:r w:rsidRPr="00A628BA">
              <w:rPr>
                <w:rFonts w:eastAsia="Times New Roman"/>
                <w:sz w:val="22"/>
                <w:szCs w:val="22"/>
                <w:lang w:eastAsia="ru-RU"/>
              </w:rPr>
              <w:t>Мушкино</w:t>
            </w:r>
            <w:proofErr w:type="spellEnd"/>
            <w:r w:rsidRPr="00A628BA">
              <w:rPr>
                <w:rFonts w:eastAsia="Times New Roman"/>
                <w:sz w:val="22"/>
                <w:szCs w:val="22"/>
                <w:lang w:eastAsia="ru-RU"/>
              </w:rPr>
              <w:t xml:space="preserve">, </w:t>
            </w:r>
          </w:p>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 xml:space="preserve">поселок Трудовой,  поселок </w:t>
            </w:r>
            <w:proofErr w:type="gramStart"/>
            <w:r w:rsidRPr="00A628BA">
              <w:rPr>
                <w:rFonts w:eastAsia="Times New Roman"/>
                <w:sz w:val="22"/>
                <w:szCs w:val="22"/>
                <w:lang w:eastAsia="ru-RU"/>
              </w:rPr>
              <w:t>Элитное</w:t>
            </w:r>
            <w:proofErr w:type="gramEnd"/>
            <w:r w:rsidRPr="00A628BA">
              <w:rPr>
                <w:rFonts w:eastAsia="Times New Roman"/>
                <w:sz w:val="22"/>
                <w:szCs w:val="22"/>
                <w:lang w:eastAsia="ru-RU"/>
              </w:rPr>
              <w:t xml:space="preserve">, поселок </w:t>
            </w:r>
            <w:proofErr w:type="spellStart"/>
            <w:r w:rsidRPr="00A628BA">
              <w:rPr>
                <w:rFonts w:eastAsia="Times New Roman"/>
                <w:sz w:val="22"/>
                <w:szCs w:val="22"/>
                <w:lang w:eastAsia="ru-RU"/>
              </w:rPr>
              <w:t>Черёмушки</w:t>
            </w:r>
            <w:proofErr w:type="spellEnd"/>
            <w:r w:rsidRPr="00A628BA">
              <w:rPr>
                <w:rFonts w:eastAsia="Times New Roman"/>
                <w:sz w:val="22"/>
                <w:szCs w:val="22"/>
                <w:lang w:eastAsia="ru-RU"/>
              </w:rPr>
              <w:t xml:space="preserve">, </w:t>
            </w:r>
          </w:p>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 xml:space="preserve">деревня </w:t>
            </w:r>
            <w:proofErr w:type="spellStart"/>
            <w:r w:rsidRPr="00A628BA">
              <w:rPr>
                <w:rFonts w:eastAsia="Times New Roman"/>
                <w:sz w:val="22"/>
                <w:szCs w:val="22"/>
                <w:lang w:eastAsia="ru-RU"/>
              </w:rPr>
              <w:t>Минеевка</w:t>
            </w:r>
            <w:proofErr w:type="spellEnd"/>
            <w:r w:rsidRPr="00A628BA">
              <w:rPr>
                <w:rFonts w:eastAsia="Times New Roman"/>
                <w:sz w:val="22"/>
                <w:szCs w:val="22"/>
                <w:lang w:eastAsia="ru-RU"/>
              </w:rPr>
              <w:t xml:space="preserve">, деревня  Григорьевка, деревня </w:t>
            </w:r>
            <w:proofErr w:type="gramStart"/>
            <w:r w:rsidRPr="00A628BA">
              <w:rPr>
                <w:rFonts w:eastAsia="Times New Roman"/>
                <w:sz w:val="22"/>
                <w:szCs w:val="22"/>
                <w:lang w:eastAsia="ru-RU"/>
              </w:rPr>
              <w:t>Кирпичное</w:t>
            </w:r>
            <w:proofErr w:type="gramEnd"/>
            <w:r w:rsidRPr="00A628BA">
              <w:rPr>
                <w:rFonts w:eastAsia="Times New Roman"/>
                <w:sz w:val="22"/>
                <w:szCs w:val="22"/>
                <w:lang w:eastAsia="ru-RU"/>
              </w:rPr>
              <w:t xml:space="preserve">, </w:t>
            </w:r>
          </w:p>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село Ермиловка, село Сухой Лог, село Чемондаевка.</w:t>
            </w:r>
          </w:p>
        </w:tc>
      </w:tr>
      <w:tr w:rsidR="00A628BA" w:rsidRPr="00A628BA" w:rsidTr="00A628BA">
        <w:tblPrEx>
          <w:tblCellMar>
            <w:top w:w="0" w:type="dxa"/>
            <w:left w:w="0" w:type="dxa"/>
            <w:bottom w:w="0" w:type="dxa"/>
            <w:right w:w="0" w:type="dxa"/>
          </w:tblCellMar>
        </w:tblPrEx>
        <w:tc>
          <w:tcPr>
            <w:tcW w:w="2520" w:type="dxa"/>
            <w:tcBorders>
              <w:top w:val="nil"/>
              <w:left w:val="nil"/>
              <w:bottom w:val="nil"/>
              <w:right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val="en-US" w:eastAsia="ru-RU"/>
              </w:rPr>
            </w:pPr>
            <w:r w:rsidRPr="00A628BA">
              <w:rPr>
                <w:rFonts w:eastAsia="Times New Roman"/>
                <w:sz w:val="22"/>
                <w:szCs w:val="22"/>
                <w:lang w:val="en-US" w:eastAsia="ru-RU"/>
              </w:rPr>
              <w:t>Усть-Бакчарское</w:t>
            </w:r>
          </w:p>
        </w:tc>
        <w:tc>
          <w:tcPr>
            <w:tcW w:w="6836" w:type="dxa"/>
            <w:tcBorders>
              <w:top w:val="nil"/>
              <w:left w:val="nil"/>
              <w:bottom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 xml:space="preserve">-с населенными пунктами село Усть-Бакчар, поселок Новые Ключи, село Нижняя </w:t>
            </w:r>
            <w:proofErr w:type="spellStart"/>
            <w:r w:rsidRPr="00A628BA">
              <w:rPr>
                <w:rFonts w:eastAsia="Times New Roman"/>
                <w:sz w:val="22"/>
                <w:szCs w:val="22"/>
                <w:lang w:eastAsia="ru-RU"/>
              </w:rPr>
              <w:t>Тига</w:t>
            </w:r>
            <w:proofErr w:type="spellEnd"/>
            <w:r w:rsidRPr="00A628BA">
              <w:rPr>
                <w:rFonts w:eastAsia="Times New Roman"/>
                <w:sz w:val="22"/>
                <w:szCs w:val="22"/>
                <w:lang w:eastAsia="ru-RU"/>
              </w:rPr>
              <w:t>,  село</w:t>
            </w:r>
            <w:proofErr w:type="gramStart"/>
            <w:r w:rsidRPr="00A628BA">
              <w:rPr>
                <w:rFonts w:eastAsia="Times New Roman"/>
                <w:sz w:val="22"/>
                <w:szCs w:val="22"/>
                <w:lang w:eastAsia="ru-RU"/>
              </w:rPr>
              <w:t xml:space="preserve"> Т</w:t>
            </w:r>
            <w:proofErr w:type="gramEnd"/>
            <w:r w:rsidRPr="00A628BA">
              <w:rPr>
                <w:rFonts w:eastAsia="Times New Roman"/>
                <w:sz w:val="22"/>
                <w:szCs w:val="22"/>
                <w:lang w:eastAsia="ru-RU"/>
              </w:rPr>
              <w:t xml:space="preserve">ретья </w:t>
            </w:r>
            <w:proofErr w:type="spellStart"/>
            <w:r w:rsidRPr="00A628BA">
              <w:rPr>
                <w:rFonts w:eastAsia="Times New Roman"/>
                <w:sz w:val="22"/>
                <w:szCs w:val="22"/>
                <w:lang w:eastAsia="ru-RU"/>
              </w:rPr>
              <w:t>Тига</w:t>
            </w:r>
            <w:proofErr w:type="spellEnd"/>
            <w:r w:rsidRPr="00A628BA">
              <w:rPr>
                <w:rFonts w:eastAsia="Times New Roman"/>
                <w:sz w:val="22"/>
                <w:szCs w:val="22"/>
                <w:lang w:eastAsia="ru-RU"/>
              </w:rPr>
              <w:t xml:space="preserve">, деревня Мостовая, село Гореловка, село Лось-Гора, село </w:t>
            </w:r>
            <w:proofErr w:type="spellStart"/>
            <w:r w:rsidRPr="00A628BA">
              <w:rPr>
                <w:rFonts w:eastAsia="Times New Roman"/>
                <w:sz w:val="22"/>
                <w:szCs w:val="22"/>
                <w:lang w:eastAsia="ru-RU"/>
              </w:rPr>
              <w:t>Бундюр</w:t>
            </w:r>
            <w:proofErr w:type="spellEnd"/>
            <w:r w:rsidRPr="00A628BA">
              <w:rPr>
                <w:rFonts w:eastAsia="Times New Roman"/>
                <w:sz w:val="22"/>
                <w:szCs w:val="22"/>
                <w:lang w:eastAsia="ru-RU"/>
              </w:rPr>
              <w:t xml:space="preserve">, деревня Черемхово, село Весёлое, село </w:t>
            </w:r>
            <w:proofErr w:type="spellStart"/>
            <w:r w:rsidRPr="00A628BA">
              <w:rPr>
                <w:rFonts w:eastAsia="Times New Roman"/>
                <w:sz w:val="22"/>
                <w:szCs w:val="22"/>
                <w:lang w:eastAsia="ru-RU"/>
              </w:rPr>
              <w:t>Варгатёр</w:t>
            </w:r>
            <w:proofErr w:type="spellEnd"/>
            <w:r w:rsidRPr="00A628BA">
              <w:rPr>
                <w:rFonts w:eastAsia="Times New Roman"/>
                <w:sz w:val="22"/>
                <w:szCs w:val="22"/>
                <w:lang w:eastAsia="ru-RU"/>
              </w:rPr>
              <w:t xml:space="preserve">, село </w:t>
            </w:r>
            <w:proofErr w:type="spellStart"/>
            <w:r w:rsidRPr="00A628BA">
              <w:rPr>
                <w:rFonts w:eastAsia="Times New Roman"/>
                <w:sz w:val="22"/>
                <w:szCs w:val="22"/>
                <w:lang w:eastAsia="ru-RU"/>
              </w:rPr>
              <w:t>Стрельниково</w:t>
            </w:r>
            <w:proofErr w:type="spellEnd"/>
            <w:r w:rsidRPr="00A628BA">
              <w:rPr>
                <w:rFonts w:eastAsia="Times New Roman"/>
                <w:sz w:val="22"/>
                <w:szCs w:val="22"/>
                <w:lang w:eastAsia="ru-RU"/>
              </w:rPr>
              <w:t>, поселок Лесоучасток Чая.</w:t>
            </w:r>
          </w:p>
        </w:tc>
      </w:tr>
      <w:tr w:rsidR="00A628BA" w:rsidRPr="00A628BA" w:rsidTr="00A628BA">
        <w:tblPrEx>
          <w:tblCellMar>
            <w:top w:w="0" w:type="dxa"/>
            <w:left w:w="0" w:type="dxa"/>
            <w:bottom w:w="0" w:type="dxa"/>
            <w:right w:w="0" w:type="dxa"/>
          </w:tblCellMar>
        </w:tblPrEx>
        <w:tc>
          <w:tcPr>
            <w:tcW w:w="2520" w:type="dxa"/>
            <w:tcBorders>
              <w:top w:val="nil"/>
              <w:left w:val="nil"/>
              <w:bottom w:val="nil"/>
              <w:right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val="en-US" w:eastAsia="ru-RU"/>
              </w:rPr>
            </w:pPr>
            <w:r w:rsidRPr="00A628BA">
              <w:rPr>
                <w:rFonts w:eastAsia="Times New Roman"/>
                <w:sz w:val="22"/>
                <w:szCs w:val="22"/>
                <w:lang w:val="en-US" w:eastAsia="ru-RU"/>
              </w:rPr>
              <w:t>Чаинское</w:t>
            </w:r>
          </w:p>
        </w:tc>
        <w:tc>
          <w:tcPr>
            <w:tcW w:w="6836" w:type="dxa"/>
            <w:tcBorders>
              <w:top w:val="nil"/>
              <w:left w:val="nil"/>
              <w:bottom w:val="nil"/>
            </w:tcBorders>
          </w:tcPr>
          <w:p w:rsidR="00A628BA" w:rsidRPr="00A628BA" w:rsidRDefault="00A628BA" w:rsidP="00A628BA">
            <w:pPr>
              <w:widowControl w:val="0"/>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 xml:space="preserve">- с населенными пунктами село </w:t>
            </w:r>
            <w:proofErr w:type="spellStart"/>
            <w:r w:rsidRPr="00A628BA">
              <w:rPr>
                <w:rFonts w:eastAsia="Times New Roman"/>
                <w:sz w:val="22"/>
                <w:szCs w:val="22"/>
                <w:lang w:eastAsia="ru-RU"/>
              </w:rPr>
              <w:t>Чаинск</w:t>
            </w:r>
            <w:proofErr w:type="spellEnd"/>
            <w:r w:rsidRPr="00A628BA">
              <w:rPr>
                <w:rFonts w:eastAsia="Times New Roman"/>
                <w:sz w:val="22"/>
                <w:szCs w:val="22"/>
                <w:lang w:eastAsia="ru-RU"/>
              </w:rPr>
              <w:t xml:space="preserve">,  село </w:t>
            </w:r>
            <w:proofErr w:type="spellStart"/>
            <w:r w:rsidRPr="00A628BA">
              <w:rPr>
                <w:rFonts w:eastAsia="Times New Roman"/>
                <w:sz w:val="22"/>
                <w:szCs w:val="22"/>
                <w:lang w:eastAsia="ru-RU"/>
              </w:rPr>
              <w:t>Светлянка</w:t>
            </w:r>
            <w:proofErr w:type="spellEnd"/>
            <w:r w:rsidRPr="00A628BA">
              <w:rPr>
                <w:rFonts w:eastAsia="Times New Roman"/>
                <w:sz w:val="22"/>
                <w:szCs w:val="22"/>
                <w:lang w:eastAsia="ru-RU"/>
              </w:rPr>
              <w:t xml:space="preserve">, село Гришкино, село Андреевка, деревня </w:t>
            </w:r>
            <w:proofErr w:type="spellStart"/>
            <w:r w:rsidRPr="00A628BA">
              <w:rPr>
                <w:rFonts w:eastAsia="Times New Roman"/>
                <w:sz w:val="22"/>
                <w:szCs w:val="22"/>
                <w:lang w:eastAsia="ru-RU"/>
              </w:rPr>
              <w:t>Карамзинка</w:t>
            </w:r>
            <w:proofErr w:type="spellEnd"/>
            <w:r w:rsidRPr="00A628BA">
              <w:rPr>
                <w:rFonts w:eastAsia="Times New Roman"/>
                <w:sz w:val="22"/>
                <w:szCs w:val="22"/>
                <w:lang w:eastAsia="ru-RU"/>
              </w:rPr>
              <w:t xml:space="preserve">, село </w:t>
            </w:r>
            <w:proofErr w:type="spellStart"/>
            <w:r w:rsidRPr="00A628BA">
              <w:rPr>
                <w:rFonts w:eastAsia="Times New Roman"/>
                <w:sz w:val="22"/>
                <w:szCs w:val="22"/>
                <w:lang w:eastAsia="ru-RU"/>
              </w:rPr>
              <w:t>Тоинка</w:t>
            </w:r>
            <w:proofErr w:type="spellEnd"/>
            <w:r w:rsidRPr="00A628BA">
              <w:rPr>
                <w:rFonts w:eastAsia="Times New Roman"/>
                <w:sz w:val="22"/>
                <w:szCs w:val="22"/>
                <w:lang w:eastAsia="ru-RU"/>
              </w:rPr>
              <w:t>.</w:t>
            </w:r>
          </w:p>
        </w:tc>
      </w:tr>
    </w:tbl>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Территорию Чаинского района составляют все земли, находящиеся в границах Чаинского района, независимо от форм собственности и целевого назначения.</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pacing w:val="-9"/>
          <w:sz w:val="22"/>
          <w:szCs w:val="22"/>
          <w:lang w:eastAsia="ru-RU"/>
        </w:rPr>
        <w:t xml:space="preserve">3. </w:t>
      </w:r>
      <w:r w:rsidRPr="00A628BA">
        <w:rPr>
          <w:rFonts w:eastAsia="Times New Roman"/>
          <w:sz w:val="22"/>
          <w:szCs w:val="22"/>
          <w:lang w:eastAsia="ru-RU"/>
        </w:rPr>
        <w:t xml:space="preserve">Граница территории Чаинского района установлена Законом Томской области «Об утверждении границ муниципального образования «Чаинский район» (принят Решением Государственной Думы Томской области от 26.06.1997 № 472). </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В составе муниципального образования «Чаинский район» отсутствуют межселенные территории - территории, находящиеся вне границ поселений.</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Статья 5. </w:t>
      </w:r>
      <w:r w:rsidRPr="00A628BA">
        <w:rPr>
          <w:rFonts w:eastAsia="Times New Roman"/>
          <w:b/>
          <w:sz w:val="22"/>
          <w:szCs w:val="22"/>
          <w:lang w:eastAsia="ru-RU"/>
        </w:rPr>
        <w:t>Официальные символы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Чаинский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Официальными символами Чаинского района являются герб района и флаг района - описание и порядок официального использования, которых устанавливается в соответствующих нормативных правовых актах, принимаемых Думой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Герб Чаинского района подлежит обязательному воспроизведению на официальных бланках органов местного самоуправления Чаинского района.</w:t>
      </w:r>
    </w:p>
    <w:p w:rsidR="00A628BA" w:rsidRPr="00A628BA" w:rsidRDefault="00A628BA" w:rsidP="00A628BA">
      <w:pPr>
        <w:overflowPunct/>
        <w:autoSpaceDE/>
        <w:autoSpaceDN/>
        <w:adjustRightInd/>
        <w:ind w:firstLine="624"/>
        <w:jc w:val="center"/>
        <w:textAlignment w:val="auto"/>
        <w:rPr>
          <w:rFonts w:eastAsia="Times New Roman"/>
          <w:b/>
          <w:color w:val="000000"/>
          <w:spacing w:val="2"/>
          <w:sz w:val="22"/>
          <w:szCs w:val="22"/>
          <w:lang w:eastAsia="ru-RU"/>
        </w:rPr>
      </w:pPr>
    </w:p>
    <w:p w:rsidR="00A628BA" w:rsidRPr="00A628BA" w:rsidRDefault="00A628BA" w:rsidP="00A628BA">
      <w:pPr>
        <w:overflowPunct/>
        <w:autoSpaceDE/>
        <w:autoSpaceDN/>
        <w:adjustRightInd/>
        <w:ind w:firstLine="624"/>
        <w:jc w:val="center"/>
        <w:textAlignment w:val="auto"/>
        <w:rPr>
          <w:rFonts w:eastAsia="Times New Roman"/>
          <w:color w:val="000000"/>
          <w:spacing w:val="1"/>
          <w:sz w:val="22"/>
          <w:szCs w:val="22"/>
          <w:lang w:eastAsia="ru-RU"/>
        </w:rPr>
      </w:pPr>
      <w:r w:rsidRPr="00A628BA">
        <w:rPr>
          <w:rFonts w:eastAsia="Times New Roman"/>
          <w:b/>
          <w:color w:val="000000"/>
          <w:spacing w:val="2"/>
          <w:sz w:val="22"/>
          <w:szCs w:val="22"/>
          <w:lang w:eastAsia="ru-RU"/>
        </w:rPr>
        <w:t>Глава 2. ПРАВОВЫЕ ОСНОВЫ ОРГАНИЗАЦИИ МЕСТНОГО САМОУПРАВЛЕНИЯ В ЧАИНСКОМ РАЙОНЕ</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b/>
          <w:color w:val="000000"/>
          <w:spacing w:val="1"/>
          <w:sz w:val="22"/>
          <w:szCs w:val="22"/>
          <w:lang w:eastAsia="ru-RU"/>
        </w:rPr>
      </w:pPr>
      <w:r w:rsidRPr="00A628BA">
        <w:rPr>
          <w:rFonts w:eastAsia="Times New Roman"/>
          <w:sz w:val="22"/>
          <w:szCs w:val="22"/>
          <w:lang w:eastAsia="ru-RU"/>
        </w:rPr>
        <w:t xml:space="preserve">Статья 6. </w:t>
      </w:r>
      <w:r w:rsidRPr="00A628BA">
        <w:rPr>
          <w:rFonts w:eastAsia="Times New Roman"/>
          <w:b/>
          <w:color w:val="000000"/>
          <w:spacing w:val="1"/>
          <w:sz w:val="22"/>
          <w:szCs w:val="22"/>
          <w:lang w:eastAsia="ru-RU"/>
        </w:rPr>
        <w:t>Вопросы местного значения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1. К вопросам местного значения Чаинского района относятся: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составление и рассмотрение проекта бюджета муниципального образования «Чаинский район», утверждение и исполнение бюджета муниципального образования «Чаинский район», осуществление </w:t>
      </w:r>
      <w:proofErr w:type="gramStart"/>
      <w:r w:rsidRPr="00A628BA">
        <w:rPr>
          <w:rFonts w:eastAsia="Times New Roman"/>
          <w:sz w:val="22"/>
          <w:szCs w:val="22"/>
          <w:lang w:eastAsia="ru-RU"/>
        </w:rPr>
        <w:t>контроля за</w:t>
      </w:r>
      <w:proofErr w:type="gramEnd"/>
      <w:r w:rsidRPr="00A628BA">
        <w:rPr>
          <w:rFonts w:eastAsia="Times New Roman"/>
          <w:sz w:val="22"/>
          <w:szCs w:val="22"/>
          <w:lang w:eastAsia="ru-RU"/>
        </w:rPr>
        <w:t xml:space="preserve"> его исполнением, составление и утверждение отчета об исполнении бюджета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установление, изменение и отмена местных налогов и сборов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владение, пользование и распоряжение имуществом, находящимся в муниципальной собственности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 организация в границах муниципального образования «Чаинский район» </w:t>
      </w:r>
      <w:proofErr w:type="spellStart"/>
      <w:r w:rsidRPr="00A628BA">
        <w:rPr>
          <w:rFonts w:eastAsia="Times New Roman"/>
          <w:sz w:val="22"/>
          <w:szCs w:val="22"/>
          <w:lang w:eastAsia="ru-RU"/>
        </w:rPr>
        <w:t>электро</w:t>
      </w:r>
      <w:proofErr w:type="spellEnd"/>
      <w:r w:rsidRPr="00A628BA">
        <w:rPr>
          <w:rFonts w:eastAsia="Times New Roman"/>
          <w:sz w:val="22"/>
          <w:szCs w:val="22"/>
          <w:lang w:eastAsia="ru-RU"/>
        </w:rPr>
        <w:t>- и газоснабжения поселений в пределах полномочий, установленных законодательством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5) дорожная деятельность в отношении автомобильных дорог местного значения вне границ населенных пунктов в границах Чаинского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Чаинского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628BA">
        <w:rPr>
          <w:rFonts w:eastAsia="Times New Roman"/>
          <w:sz w:val="22"/>
          <w:szCs w:val="22"/>
          <w:lang w:eastAsia="ru-RU"/>
        </w:rPr>
        <w:t xml:space="preserve"> осуществления дорожной деятельности в соответствии с </w:t>
      </w:r>
      <w:hyperlink r:id="rId11" w:history="1">
        <w:r w:rsidRPr="00A628BA">
          <w:rPr>
            <w:rFonts w:eastAsia="Times New Roman"/>
            <w:sz w:val="22"/>
            <w:szCs w:val="22"/>
            <w:lang w:eastAsia="ru-RU"/>
          </w:rPr>
          <w:t>законодательством</w:t>
        </w:r>
      </w:hyperlink>
      <w:r w:rsidRPr="00A628BA">
        <w:rPr>
          <w:rFonts w:eastAsia="Times New Roman"/>
          <w:sz w:val="22"/>
          <w:szCs w:val="22"/>
          <w:lang w:eastAsia="ru-RU"/>
        </w:rPr>
        <w:t xml:space="preserve">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«Чаинский район», реализацию прав </w:t>
      </w:r>
      <w:r w:rsidRPr="00A628BA">
        <w:rPr>
          <w:rFonts w:eastAsia="Times New Roman"/>
          <w:sz w:val="22"/>
          <w:szCs w:val="22"/>
          <w:shd w:val="clear" w:color="auto" w:fill="FFFFFF"/>
          <w:lang w:eastAsia="ru-RU"/>
        </w:rPr>
        <w:t xml:space="preserve">коренных малочисленных народов и других </w:t>
      </w:r>
      <w:r w:rsidRPr="00A628BA">
        <w:rPr>
          <w:rFonts w:eastAsia="Times New Roman"/>
          <w:sz w:val="22"/>
          <w:szCs w:val="22"/>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9) участие в предупреждении и ликвидации последствий чрезвычайных ситуаций на территории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10</w:t>
      </w:r>
      <w:r w:rsidRPr="00A628BA">
        <w:rPr>
          <w:rFonts w:eastAsia="Times New Roman"/>
          <w:sz w:val="22"/>
          <w:szCs w:val="22"/>
          <w:vertAlign w:val="superscript"/>
          <w:lang w:eastAsia="ru-RU"/>
        </w:rPr>
        <w:t>1</w:t>
      </w:r>
      <w:r w:rsidRPr="00A628BA">
        <w:rPr>
          <w:rFonts w:eastAsia="Times New Roman"/>
          <w:sz w:val="22"/>
          <w:szCs w:val="22"/>
          <w:lang w:eastAsia="ru-RU"/>
        </w:rPr>
        <w:t>) организация охраны общественного порядка на территории муниципального образования «Чаинский район» муниципальной милицией;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11) предоставление помещения для работы на обслуживаемом административном участке муниципального образования «Чаинский район» сотруднику, замещающему должность участкового уполномоченного полиции;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13) организация мероприятий </w:t>
      </w:r>
      <w:proofErr w:type="spellStart"/>
      <w:r w:rsidRPr="00A628BA">
        <w:rPr>
          <w:rFonts w:eastAsia="Times New Roman"/>
          <w:sz w:val="22"/>
          <w:szCs w:val="22"/>
          <w:lang w:eastAsia="ru-RU"/>
        </w:rPr>
        <w:t>межпоселенческого</w:t>
      </w:r>
      <w:proofErr w:type="spellEnd"/>
      <w:r w:rsidRPr="00A628BA">
        <w:rPr>
          <w:rFonts w:eastAsia="Times New Roman"/>
          <w:sz w:val="22"/>
          <w:szCs w:val="22"/>
          <w:lang w:eastAsia="ru-RU"/>
        </w:rPr>
        <w:t xml:space="preserve"> характера по охране окружающей среды;</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628BA">
        <w:rPr>
          <w:rFonts w:eastAsia="Times New Roman"/>
          <w:sz w:val="22"/>
          <w:szCs w:val="22"/>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lastRenderedPageBreak/>
        <w:t xml:space="preserve">15) создание условий для оказания медицинской помощи населению на территории муниципального образования «Чаинский район» (за исключением территорий поселений, включенных в утвержденный Правительством Российской Федерации </w:t>
      </w:r>
      <w:hyperlink r:id="rId12" w:history="1">
        <w:r w:rsidRPr="00A628BA">
          <w:rPr>
            <w:rFonts w:eastAsia="Times New Roman"/>
            <w:color w:val="0000FF"/>
            <w:sz w:val="22"/>
            <w:szCs w:val="22"/>
            <w:lang w:eastAsia="ru-RU"/>
          </w:rPr>
          <w:t>перечень</w:t>
        </w:r>
      </w:hyperlink>
      <w:r w:rsidRPr="00A628BA">
        <w:rPr>
          <w:rFonts w:eastAsia="Times New Roman"/>
          <w:sz w:val="22"/>
          <w:szCs w:val="22"/>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A628BA">
          <w:rPr>
            <w:rFonts w:eastAsia="Times New Roman"/>
            <w:color w:val="0000FF"/>
            <w:sz w:val="22"/>
            <w:szCs w:val="22"/>
            <w:lang w:eastAsia="ru-RU"/>
          </w:rPr>
          <w:t>органу</w:t>
        </w:r>
      </w:hyperlink>
      <w:r w:rsidRPr="00A628BA">
        <w:rPr>
          <w:rFonts w:eastAsia="Times New Roman"/>
          <w:sz w:val="22"/>
          <w:szCs w:val="22"/>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17) содержание на территории муниципального района </w:t>
      </w:r>
      <w:proofErr w:type="spellStart"/>
      <w:r w:rsidRPr="00A628BA">
        <w:rPr>
          <w:rFonts w:eastAsia="Times New Roman"/>
          <w:sz w:val="22"/>
          <w:szCs w:val="22"/>
          <w:lang w:eastAsia="ru-RU"/>
        </w:rPr>
        <w:t>межпоселенческих</w:t>
      </w:r>
      <w:proofErr w:type="spellEnd"/>
      <w:r w:rsidRPr="00A628BA">
        <w:rPr>
          <w:rFonts w:eastAsia="Times New Roman"/>
          <w:sz w:val="22"/>
          <w:szCs w:val="22"/>
          <w:lang w:eastAsia="ru-RU"/>
        </w:rPr>
        <w:t xml:space="preserve"> мест захоронения, организация ритуальных услуг;</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18) утверждение схем территориального планирования муниципального образования «Чаинский район», утверждение подготовленной на основе схемы территориального планирования муниципального образования «Чаинский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«Чаинский район», резервирование и изъятие, земельных участков в границах муниципального образования «Чаинский район» для муниципальных нужд, направление уведомления о соответствии указанных в уведомлении о планируемом</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4" w:history="1">
        <w:r w:rsidRPr="00A628BA">
          <w:rPr>
            <w:rFonts w:eastAsia="Times New Roman"/>
            <w:sz w:val="22"/>
            <w:szCs w:val="22"/>
            <w:lang w:eastAsia="ru-RU"/>
          </w:rPr>
          <w:t>кодексом</w:t>
        </w:r>
      </w:hyperlink>
      <w:r w:rsidRPr="00A628BA">
        <w:rPr>
          <w:rFonts w:eastAsia="Times New Roman"/>
          <w:sz w:val="22"/>
          <w:szCs w:val="22"/>
          <w:lang w:eastAsia="ru-RU"/>
        </w:rPr>
        <w:t xml:space="preserve"> Российской Федерации, выдача градостроительного плана земельного участка</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расположенного</w:t>
      </w:r>
      <w:proofErr w:type="gramEnd"/>
      <w:r w:rsidRPr="00A628BA">
        <w:rPr>
          <w:rFonts w:eastAsia="Times New Roman"/>
          <w:sz w:val="22"/>
          <w:szCs w:val="22"/>
          <w:lang w:eastAsia="ru-RU"/>
        </w:rPr>
        <w:t xml:space="preserve"> на межселенной территории;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«Чаинский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5"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13 марта 2006 года № 38-ФЗ «О рекламе»;</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20) формирование и содержание муниципального архива, включая хранение архивных фондов поселений;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21) создание условий для обеспечения поселений, входящих в состав муниципального образования «Чаинский район», услугами связи, общественного питания, торговли и бытового обслуживания;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22) организация библиотечного обслуживания населения </w:t>
      </w:r>
      <w:proofErr w:type="spellStart"/>
      <w:r w:rsidRPr="00A628BA">
        <w:rPr>
          <w:rFonts w:eastAsia="Times New Roman"/>
          <w:sz w:val="22"/>
          <w:szCs w:val="22"/>
          <w:lang w:eastAsia="ru-RU"/>
        </w:rPr>
        <w:t>межпоселенческими</w:t>
      </w:r>
      <w:proofErr w:type="spellEnd"/>
      <w:r w:rsidRPr="00A628BA">
        <w:rPr>
          <w:rFonts w:eastAsia="Times New Roman"/>
          <w:sz w:val="22"/>
          <w:szCs w:val="22"/>
          <w:lang w:eastAsia="ru-RU"/>
        </w:rPr>
        <w:t xml:space="preserve"> библиотеками, комплектование и обеспечение сохранности их библиотечных фондов;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23) создание условий для обеспечения поселений, входящих в состав муниципального образования «Чаинский район», услугами по организации досуга и услугами организаций культуры;</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24)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«Чаинский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26) выравнивание уровня бюджетной обеспеченности поселений, входящих в состав муниципального образования «Чаинский район», за счет средств бюджета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образования «Чаинский район» от чрезвычайных ситуаций природного и техногенного характера;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28) создание, развитие и обеспечение охраны лечебно-оздоровительных местностей и курортов местного значения на территории муниципального образования «Чаинский район», а также осуществление муниципального контроля  в области охраны и использования особо охраняемых природных территорий местного значения;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30) осуществление мероприятий по обеспечению безопасности людей на водных объектах, охране их жизни и здоровья;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628BA">
        <w:rPr>
          <w:rFonts w:eastAsia="Times New Roman"/>
          <w:sz w:val="22"/>
          <w:szCs w:val="22"/>
          <w:lang w:eastAsia="ru-RU"/>
        </w:rPr>
        <w:t>волонтерству</w:t>
      </w:r>
      <w:proofErr w:type="spellEnd"/>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32) обеспечение условий для развития на территории муниципального образования «Чаинский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33) организация и осуществление мероприятий </w:t>
      </w:r>
      <w:proofErr w:type="spellStart"/>
      <w:r w:rsidRPr="00A628BA">
        <w:rPr>
          <w:rFonts w:eastAsia="Times New Roman"/>
          <w:sz w:val="22"/>
          <w:szCs w:val="22"/>
          <w:lang w:eastAsia="ru-RU"/>
        </w:rPr>
        <w:t>межпоселенческого</w:t>
      </w:r>
      <w:proofErr w:type="spellEnd"/>
      <w:r w:rsidRPr="00A628BA">
        <w:rPr>
          <w:rFonts w:eastAsia="Times New Roman"/>
          <w:sz w:val="22"/>
          <w:szCs w:val="22"/>
          <w:lang w:eastAsia="ru-RU"/>
        </w:rPr>
        <w:t xml:space="preserve"> характера по работе с детьми и молодежью;</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34) осуществление в пределах, установленных водным </w:t>
      </w:r>
      <w:hyperlink r:id="rId16" w:history="1">
        <w:r w:rsidRPr="00A628BA">
          <w:rPr>
            <w:rFonts w:eastAsia="Times New Roman"/>
            <w:color w:val="0000FF"/>
            <w:sz w:val="22"/>
            <w:szCs w:val="22"/>
            <w:lang w:eastAsia="ru-RU"/>
          </w:rPr>
          <w:t>законодательством</w:t>
        </w:r>
      </w:hyperlink>
      <w:r w:rsidRPr="00A628BA">
        <w:rPr>
          <w:rFonts w:eastAsia="Times New Roman"/>
          <w:sz w:val="22"/>
          <w:szCs w:val="22"/>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35) осуществление муниципального лесного контроля;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36) обеспечение выполнения работ, необходимых для создания искусственных земельных участков для нужд муниципального образования «Чаинский район» в соответствии с федеральным </w:t>
      </w:r>
      <w:hyperlink r:id="rId17" w:history="1">
        <w:r w:rsidRPr="00A628BA">
          <w:rPr>
            <w:rFonts w:eastAsia="Times New Roman"/>
            <w:color w:val="0000FF"/>
            <w:sz w:val="22"/>
            <w:szCs w:val="22"/>
            <w:lang w:eastAsia="ru-RU"/>
          </w:rPr>
          <w:t>законом</w:t>
        </w:r>
      </w:hyperlink>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37) осуществление мер по противодействию коррупции в границах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40) осуществление муниципального земельного контроля на межселенной территории муниципального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Вопросы местного значения, указанные в части 2 настоящей статьи на территориях сельских поселений, входящих в состав Чаинского района, решаются органами местного самоуправления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6) осуществление в пределах, установленных водным </w:t>
      </w:r>
      <w:hyperlink r:id="rId18" w:history="1">
        <w:r w:rsidRPr="00A628BA">
          <w:rPr>
            <w:rFonts w:eastAsia="Times New Roman"/>
            <w:color w:val="0000FF"/>
            <w:sz w:val="22"/>
            <w:szCs w:val="22"/>
            <w:lang w:eastAsia="ru-RU"/>
          </w:rPr>
          <w:t>законодательством</w:t>
        </w:r>
      </w:hyperlink>
      <w:r w:rsidRPr="00A628BA">
        <w:rPr>
          <w:rFonts w:eastAsia="Times New Roman"/>
          <w:sz w:val="22"/>
          <w:szCs w:val="22"/>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осуществление муниципального лесного контроля;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9) осуществление мероприятий по лесоустройству в отношении лесов, расположенных на землях населенных пунктов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10) оказание поддержки социально ориентированным некоммерческим организациям в пределах полномочий, установленных </w:t>
      </w:r>
      <w:hyperlink r:id="rId19" w:history="1">
        <w:r w:rsidRPr="00A628BA">
          <w:rPr>
            <w:rFonts w:eastAsia="Times New Roman"/>
            <w:sz w:val="22"/>
            <w:szCs w:val="22"/>
            <w:lang w:eastAsia="ru-RU"/>
          </w:rPr>
          <w:t>статьями 31.1</w:t>
        </w:r>
      </w:hyperlink>
      <w:r w:rsidRPr="00A628BA">
        <w:rPr>
          <w:rFonts w:eastAsia="Times New Roman"/>
          <w:sz w:val="22"/>
          <w:szCs w:val="22"/>
          <w:lang w:eastAsia="ru-RU"/>
        </w:rPr>
        <w:t xml:space="preserve"> и </w:t>
      </w:r>
      <w:hyperlink r:id="rId20" w:history="1">
        <w:r w:rsidRPr="00A628BA">
          <w:rPr>
            <w:rFonts w:eastAsia="Times New Roman"/>
            <w:sz w:val="22"/>
            <w:szCs w:val="22"/>
            <w:lang w:eastAsia="ru-RU"/>
          </w:rPr>
          <w:t>31.3</w:t>
        </w:r>
      </w:hyperlink>
      <w:r w:rsidRPr="00A628BA">
        <w:rPr>
          <w:rFonts w:eastAsia="Times New Roman"/>
          <w:sz w:val="22"/>
          <w:szCs w:val="22"/>
          <w:lang w:eastAsia="ru-RU"/>
        </w:rPr>
        <w:t xml:space="preserve"> Федерального закона от 12 января 1996 года № 7-ФЗ «О некоммерческих организациях»;</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11) обеспечение выполнения работ, необходимых для создания искусственных земельных участков для нужд поселения в соответствии с федеральным </w:t>
      </w:r>
      <w:hyperlink r:id="rId21" w:history="1">
        <w:r w:rsidRPr="00A628BA">
          <w:rPr>
            <w:rFonts w:eastAsia="Times New Roman"/>
            <w:sz w:val="22"/>
            <w:szCs w:val="22"/>
            <w:lang w:eastAsia="ru-RU"/>
          </w:rPr>
          <w:t>законом</w:t>
        </w:r>
      </w:hyperlink>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12) участие в соответствии с федеральным законом в выполнении комплексных кадастровых работ;</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15) принятие решений и проведение на территории поселения мероприятий по </w:t>
      </w:r>
      <w:hyperlink r:id="rId22" w:history="1">
        <w:r w:rsidRPr="00A628BA">
          <w:rPr>
            <w:rFonts w:eastAsia="Times New Roman"/>
            <w:sz w:val="22"/>
            <w:szCs w:val="22"/>
            <w:lang w:eastAsia="ru-RU"/>
          </w:rPr>
          <w:t>выявлению</w:t>
        </w:r>
      </w:hyperlink>
      <w:r w:rsidRPr="00A628BA">
        <w:rPr>
          <w:rFonts w:eastAsia="Times New Roman"/>
          <w:sz w:val="22"/>
          <w:szCs w:val="22"/>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 </w:t>
      </w:r>
      <w:proofErr w:type="gramStart"/>
      <w:r w:rsidRPr="00A628BA">
        <w:rPr>
          <w:rFonts w:eastAsia="Times New Roman"/>
          <w:sz w:val="22"/>
          <w:szCs w:val="22"/>
          <w:lang w:eastAsia="ru-RU"/>
        </w:rPr>
        <w:t xml:space="preserve">Органы местного самоуправления отдельных поселений, входящих в состав Чаинского района, вправе заключать соглашения с органами местного самоуправления Чаинского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«Чаинский район» в соответствии с Бюджетным кодексом Российской Федерации. </w:t>
      </w:r>
      <w:proofErr w:type="gramEnd"/>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 xml:space="preserve">Органы местного самоуправления Чаинского района вправе заключать соглашения с органами местного самоуправления отдельных поселений, входящих в состав Чаинского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«Чаинский район» в бюджеты соответствующих поселений в соответствии с Бюджетным кодексом Российской Федерации. </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w:t>
      </w:r>
      <w:r w:rsidRPr="00A628BA">
        <w:rPr>
          <w:rFonts w:eastAsia="Times New Roman"/>
          <w:sz w:val="22"/>
          <w:szCs w:val="22"/>
          <w:lang w:eastAsia="ru-RU"/>
        </w:rPr>
        <w:lastRenderedPageBreak/>
        <w:t>материальные ресурсы и финансовые средства в случаях и порядке, предусмотренных решением Думы Чаинского района.</w:t>
      </w:r>
    </w:p>
    <w:p w:rsidR="00A628BA" w:rsidRPr="00A628BA" w:rsidRDefault="00A628BA" w:rsidP="00A628BA">
      <w:pPr>
        <w:overflowPunct/>
        <w:autoSpaceDE/>
        <w:autoSpaceDN/>
        <w:adjustRightInd/>
        <w:ind w:firstLine="624"/>
        <w:textAlignment w:val="auto"/>
        <w:rPr>
          <w:rFonts w:eastAsia="Times New Roman"/>
          <w:sz w:val="22"/>
          <w:szCs w:val="22"/>
          <w:lang w:eastAsia="ru-RU"/>
        </w:rPr>
      </w:pPr>
    </w:p>
    <w:p w:rsidR="00A628BA" w:rsidRPr="00A628BA" w:rsidRDefault="00A628BA" w:rsidP="00A628BA">
      <w:pPr>
        <w:keepNext/>
        <w:widowControl w:val="0"/>
        <w:shd w:val="clear" w:color="auto" w:fill="FFFFFF"/>
        <w:overflowPunct/>
        <w:spacing w:before="10"/>
        <w:ind w:firstLine="624"/>
        <w:jc w:val="both"/>
        <w:textAlignment w:val="auto"/>
        <w:outlineLvl w:val="6"/>
        <w:rPr>
          <w:rFonts w:eastAsia="Times New Roman"/>
          <w:b/>
          <w:sz w:val="22"/>
          <w:szCs w:val="22"/>
          <w:lang w:eastAsia="ru-RU"/>
        </w:rPr>
      </w:pPr>
      <w:r w:rsidRPr="00A628BA">
        <w:rPr>
          <w:rFonts w:eastAsia="Times New Roman"/>
          <w:sz w:val="22"/>
          <w:szCs w:val="22"/>
          <w:lang w:eastAsia="ru-RU"/>
        </w:rPr>
        <w:t>Статья 7.</w:t>
      </w:r>
      <w:r w:rsidRPr="00A628BA">
        <w:rPr>
          <w:rFonts w:eastAsia="Times New Roman"/>
          <w:b/>
          <w:sz w:val="22"/>
          <w:szCs w:val="22"/>
          <w:lang w:eastAsia="ru-RU"/>
        </w:rPr>
        <w:t xml:space="preserve"> Права органов местного самоуправления Чаинского района на решение вопросов, не отнесенных к вопросам местного значения муниципальных районов</w:t>
      </w:r>
    </w:p>
    <w:p w:rsidR="00A628BA" w:rsidRPr="00A628BA" w:rsidRDefault="00A628BA" w:rsidP="00A628BA">
      <w:pPr>
        <w:overflowPunct/>
        <w:autoSpaceDE/>
        <w:autoSpaceDN/>
        <w:adjustRightInd/>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Органы</w:t>
      </w:r>
      <w:r w:rsidRPr="00A628BA">
        <w:rPr>
          <w:rFonts w:eastAsia="Times New Roman"/>
          <w:b/>
          <w:sz w:val="22"/>
          <w:szCs w:val="22"/>
          <w:lang w:eastAsia="ru-RU"/>
        </w:rPr>
        <w:t xml:space="preserve"> </w:t>
      </w:r>
      <w:r w:rsidRPr="00A628BA">
        <w:rPr>
          <w:rFonts w:eastAsia="Times New Roman"/>
          <w:sz w:val="22"/>
          <w:szCs w:val="22"/>
          <w:lang w:eastAsia="ru-RU"/>
        </w:rPr>
        <w:t xml:space="preserve">местного самоуправления муниципального образования «Чаинский район» имеют право </w:t>
      </w:r>
      <w:proofErr w:type="gramStart"/>
      <w:r w:rsidRPr="00A628BA">
        <w:rPr>
          <w:rFonts w:eastAsia="Times New Roman"/>
          <w:sz w:val="22"/>
          <w:szCs w:val="22"/>
          <w:lang w:eastAsia="ru-RU"/>
        </w:rPr>
        <w:t>на</w:t>
      </w:r>
      <w:proofErr w:type="gramEnd"/>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создание музеев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участие в осуществлении деятельности по опеке и попечительству;</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создание условий для осуществления деятельности, связанной с реализацией прав местных национально-культурных автономий на территории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создание условий для развития туризма;</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 xml:space="preserve">6) оказание поддержки общественным наблюдательным комиссиям, осуществляющим общественный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обеспечением прав человека и содействие лицам, находящимся в местах принудительного содержания.</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 w:history="1">
        <w:r w:rsidRPr="00A628BA">
          <w:rPr>
            <w:rFonts w:eastAsia="Times New Roman"/>
            <w:sz w:val="22"/>
            <w:szCs w:val="22"/>
            <w:lang w:eastAsia="ru-RU"/>
          </w:rPr>
          <w:t>законом</w:t>
        </w:r>
      </w:hyperlink>
      <w:r w:rsidRPr="00A628BA">
        <w:rPr>
          <w:rFonts w:eastAsia="Times New Roman"/>
          <w:sz w:val="22"/>
          <w:szCs w:val="22"/>
          <w:lang w:eastAsia="ru-RU"/>
        </w:rPr>
        <w:t xml:space="preserve"> от 24 ноября 1995 года № 181-ФЗ «О социальной защите инвалидов в Российской Федерации»;</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 xml:space="preserve">8) осуществление мероприятий, предусмотренных Федеральным </w:t>
      </w:r>
      <w:hyperlink r:id="rId24" w:history="1">
        <w:r w:rsidRPr="00A628BA">
          <w:rPr>
            <w:rFonts w:eastAsia="Times New Roman"/>
            <w:sz w:val="22"/>
            <w:szCs w:val="22"/>
            <w:lang w:eastAsia="ru-RU"/>
          </w:rPr>
          <w:t>законом</w:t>
        </w:r>
      </w:hyperlink>
      <w:r w:rsidRPr="00A628BA">
        <w:rPr>
          <w:rFonts w:eastAsia="Times New Roman"/>
          <w:sz w:val="22"/>
          <w:szCs w:val="22"/>
          <w:lang w:eastAsia="ru-RU"/>
        </w:rPr>
        <w:t xml:space="preserve"> «О донорстве крови и ее компонентов»;</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628BA">
        <w:rPr>
          <w:rFonts w:eastAsia="Times New Roman"/>
          <w:sz w:val="22"/>
          <w:szCs w:val="22"/>
          <w:lang w:eastAsia="ru-RU"/>
        </w:rPr>
        <w:t xml:space="preserve"> с федеральными законами;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10) осуществление мероприятий в сфере профилактики правонарушений, предусмотренных Федеральным </w:t>
      </w:r>
      <w:hyperlink r:id="rId25"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«Об основах системы профилактики правонарушений в Российской Федерации».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12) осуществление мероприятий по защите прав потребителей, предусмотренных </w:t>
      </w:r>
      <w:hyperlink r:id="rId26" w:history="1">
        <w:r w:rsidRPr="00A628BA">
          <w:rPr>
            <w:rFonts w:eastAsia="Times New Roman"/>
            <w:sz w:val="22"/>
            <w:szCs w:val="22"/>
            <w:lang w:eastAsia="ru-RU"/>
          </w:rPr>
          <w:t>Законом</w:t>
        </w:r>
      </w:hyperlink>
      <w:r w:rsidRPr="00A628BA">
        <w:rPr>
          <w:rFonts w:eastAsia="Times New Roman"/>
          <w:sz w:val="22"/>
          <w:szCs w:val="22"/>
          <w:lang w:eastAsia="ru-RU"/>
        </w:rPr>
        <w:t xml:space="preserve"> Российской Федерации от 7 февраля 1992 года № 2300-1 «О защите прав потребителей»; </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15) создание муниципальной пожарной охраны.</w:t>
      </w:r>
    </w:p>
    <w:p w:rsidR="00A628BA" w:rsidRPr="00A628BA" w:rsidRDefault="00A628BA" w:rsidP="00A628BA">
      <w:pPr>
        <w:overflowPunct/>
        <w:ind w:firstLine="540"/>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w:t>
      </w:r>
      <w:proofErr w:type="gramStart"/>
      <w:r w:rsidRPr="00A628BA">
        <w:rPr>
          <w:rFonts w:eastAsia="Times New Roman"/>
          <w:sz w:val="22"/>
          <w:szCs w:val="22"/>
          <w:lang w:eastAsia="ru-RU"/>
        </w:rPr>
        <w:t>Органы местного самоуправления Чаинского района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A628BA">
        <w:rPr>
          <w:rFonts w:eastAsia="Times New Roman"/>
          <w:sz w:val="22"/>
          <w:szCs w:val="22"/>
          <w:lang w:eastAsia="ru-RU"/>
        </w:rPr>
        <w:t>,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28BA" w:rsidRPr="00A628BA" w:rsidRDefault="00A628BA" w:rsidP="00A628BA">
      <w:pPr>
        <w:keepNext/>
        <w:widowControl w:val="0"/>
        <w:shd w:val="clear" w:color="auto" w:fill="FFFFFF"/>
        <w:overflowPunct/>
        <w:spacing w:before="10"/>
        <w:ind w:firstLine="624"/>
        <w:jc w:val="both"/>
        <w:textAlignment w:val="auto"/>
        <w:outlineLvl w:val="6"/>
        <w:rPr>
          <w:rFonts w:eastAsia="Times New Roman"/>
          <w:b/>
          <w:sz w:val="22"/>
          <w:szCs w:val="22"/>
          <w:lang w:eastAsia="ru-RU"/>
        </w:rPr>
      </w:pPr>
      <w:r w:rsidRPr="00A628BA">
        <w:rPr>
          <w:rFonts w:eastAsia="Times New Roman"/>
          <w:bCs/>
          <w:sz w:val="22"/>
          <w:szCs w:val="22"/>
          <w:lang w:eastAsia="ru-RU"/>
        </w:rPr>
        <w:lastRenderedPageBreak/>
        <w:t>Статья 8.</w:t>
      </w:r>
      <w:r w:rsidRPr="00A628BA">
        <w:rPr>
          <w:rFonts w:eastAsia="Times New Roman"/>
          <w:b/>
          <w:sz w:val="22"/>
          <w:szCs w:val="22"/>
          <w:lang w:eastAsia="ru-RU"/>
        </w:rPr>
        <w:t xml:space="preserve"> Полномочия органов местного самоуправления Чаинского района по решению вопросов местного значения</w:t>
      </w:r>
    </w:p>
    <w:p w:rsidR="00A628BA" w:rsidRPr="00A628BA" w:rsidRDefault="00A628BA" w:rsidP="00A628BA">
      <w:pPr>
        <w:overflowPunct/>
        <w:autoSpaceDE/>
        <w:autoSpaceDN/>
        <w:adjustRightInd/>
        <w:ind w:firstLine="624"/>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В целях решения вопросов местного значения органы местного самоуправления Чаинского района обладают следующими полномочиями: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принятие Устава Чаинского района и внесение в него изменений и дополнений, издание муниципальных правовых актов;</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установление официальных символов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5) полномочиями по организации теплоснабжения, предусмотренными Федеральным </w:t>
      </w:r>
      <w:hyperlink r:id="rId27"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 теплоснабжении»;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6) полномочиями в сфере водоснабжения и водоотведения, предусмотренными Федеральным </w:t>
      </w:r>
      <w:hyperlink r:id="rId28"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 водоснабжении и водоотведении»;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7) полномочиями в сфере стратегического планирования, предусмотренными Федеральным </w:t>
      </w:r>
      <w:hyperlink r:id="rId29" w:history="1">
        <w:r w:rsidRPr="00A628BA">
          <w:rPr>
            <w:rFonts w:eastAsia="Times New Roman"/>
            <w:color w:val="0000FF"/>
            <w:sz w:val="22"/>
            <w:szCs w:val="22"/>
            <w:u w:val="single"/>
            <w:lang w:eastAsia="ru-RU"/>
          </w:rPr>
          <w:t>законом</w:t>
        </w:r>
      </w:hyperlink>
      <w:r w:rsidRPr="00A628BA">
        <w:rPr>
          <w:rFonts w:eastAsia="Times New Roman"/>
          <w:sz w:val="22"/>
          <w:szCs w:val="22"/>
          <w:lang w:eastAsia="ru-RU"/>
        </w:rPr>
        <w:t xml:space="preserve"> от 28 июня 2014 года </w:t>
      </w:r>
      <w:r w:rsidRPr="00A628BA">
        <w:rPr>
          <w:rFonts w:eastAsia="Times New Roman"/>
          <w:sz w:val="22"/>
          <w:szCs w:val="22"/>
          <w:lang w:val="en-US" w:eastAsia="ru-RU"/>
        </w:rPr>
        <w:t>N</w:t>
      </w:r>
      <w:r w:rsidRPr="00A628BA">
        <w:rPr>
          <w:rFonts w:eastAsia="Times New Roman"/>
          <w:sz w:val="22"/>
          <w:szCs w:val="22"/>
          <w:lang w:eastAsia="ru-RU"/>
        </w:rPr>
        <w:t xml:space="preserve"> 172-ФЗ «О стратегическом планировании в Российской Федерации»;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9) организация сбора статистических показателей, характеризующих состояние экономики и социальной сферы муниципального образования «Чаинский район», и предоставление указанных данных органам государственной власти в порядке, установленном Правительством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11) осуществление международных и внешнеэкономических связей в соответствии с федеральными законами;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13)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28BA" w:rsidRPr="00A628BA" w:rsidRDefault="00A628BA" w:rsidP="00A628BA">
      <w:pPr>
        <w:overflowPunct/>
        <w:ind w:firstLine="624"/>
        <w:jc w:val="both"/>
        <w:textAlignment w:val="auto"/>
        <w:rPr>
          <w:rFonts w:eastAsia="Times New Roman"/>
          <w:color w:val="000000"/>
          <w:sz w:val="22"/>
          <w:szCs w:val="22"/>
          <w:lang w:eastAsia="ru-RU"/>
        </w:rPr>
      </w:pPr>
      <w:r w:rsidRPr="00A628BA">
        <w:rPr>
          <w:rFonts w:eastAsia="Times New Roman"/>
          <w:sz w:val="22"/>
          <w:szCs w:val="22"/>
          <w:lang w:eastAsia="ru-RU"/>
        </w:rPr>
        <w:t>14)</w:t>
      </w:r>
      <w:r w:rsidRPr="00A628BA">
        <w:rPr>
          <w:rFonts w:eastAsia="Times New Roman"/>
          <w:color w:val="FF0000"/>
          <w:sz w:val="22"/>
          <w:szCs w:val="22"/>
          <w:lang w:eastAsia="ru-RU"/>
        </w:rPr>
        <w:t xml:space="preserve"> </w:t>
      </w:r>
      <w:r w:rsidRPr="00A628BA">
        <w:rPr>
          <w:rFonts w:eastAsia="Times New Roman"/>
          <w:sz w:val="22"/>
          <w:szCs w:val="22"/>
          <w:lang w:eastAsia="ru-RU"/>
        </w:rPr>
        <w:t>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r w:rsidRPr="00A628BA">
        <w:rPr>
          <w:rFonts w:eastAsia="Times New Roman"/>
          <w:color w:val="000000"/>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По вопросам, отнесенным в соответствии со статьей 15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Чаинского района по решению указанных вопросов местного значения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z w:val="22"/>
          <w:szCs w:val="22"/>
          <w:lang w:eastAsia="ru-RU"/>
        </w:rPr>
        <w:lastRenderedPageBreak/>
        <w:t xml:space="preserve">3. </w:t>
      </w:r>
      <w:r w:rsidRPr="00A628BA">
        <w:rPr>
          <w:rFonts w:eastAsia="Times New Roman"/>
          <w:sz w:val="22"/>
          <w:szCs w:val="22"/>
          <w:lang w:eastAsia="ru-RU"/>
        </w:rPr>
        <w:t>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Статья 9. </w:t>
      </w:r>
      <w:r w:rsidRPr="00A628BA">
        <w:rPr>
          <w:rFonts w:eastAsia="Times New Roman"/>
          <w:b/>
          <w:sz w:val="22"/>
          <w:szCs w:val="22"/>
          <w:lang w:eastAsia="ru-RU"/>
        </w:rPr>
        <w:t>Муниципальный контроль</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w:t>
      </w:r>
      <w:proofErr w:type="gramStart"/>
      <w:r w:rsidRPr="00A628BA">
        <w:rPr>
          <w:rFonts w:eastAsia="Times New Roman"/>
          <w:sz w:val="22"/>
          <w:szCs w:val="22"/>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2. Организация и осуществление видов муниципального контроля регулируются Федеральным </w:t>
      </w:r>
      <w:hyperlink r:id="rId30" w:history="1">
        <w:r w:rsidRPr="00A628BA">
          <w:rPr>
            <w:rFonts w:eastAsia="Times New Roman"/>
            <w:sz w:val="22"/>
            <w:szCs w:val="22"/>
            <w:lang w:eastAsia="ru-RU"/>
          </w:rPr>
          <w:t>законом</w:t>
        </w:r>
      </w:hyperlink>
      <w:r w:rsidRPr="00A628BA">
        <w:rPr>
          <w:rFonts w:eastAsia="Times New Roman"/>
          <w:sz w:val="22"/>
          <w:szCs w:val="22"/>
          <w:lang w:eastAsia="ru-RU"/>
        </w:rPr>
        <w:t xml:space="preserve"> от 31 июля 2020 года № 248-ФЗ «О государственном контроле (надзоре) и муниципальном контроле в Российской Федерации».</w:t>
      </w:r>
    </w:p>
    <w:p w:rsidR="00A628BA" w:rsidRPr="00A628BA" w:rsidRDefault="00A628BA" w:rsidP="00A628BA">
      <w:pPr>
        <w:overflowPunct/>
        <w:autoSpaceDE/>
        <w:autoSpaceDN/>
        <w:adjustRightInd/>
        <w:ind w:firstLine="624"/>
        <w:jc w:val="both"/>
        <w:textAlignment w:val="auto"/>
        <w:rPr>
          <w:rFonts w:eastAsia="Times New Roman"/>
          <w:color w:val="000000"/>
          <w:spacing w:val="14"/>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4"/>
          <w:sz w:val="22"/>
          <w:szCs w:val="22"/>
          <w:lang w:eastAsia="ru-RU"/>
        </w:rPr>
        <w:t>Статья 10.</w:t>
      </w:r>
      <w:r w:rsidRPr="00A628BA">
        <w:rPr>
          <w:rFonts w:eastAsia="Times New Roman"/>
          <w:b/>
          <w:sz w:val="22"/>
          <w:szCs w:val="22"/>
          <w:lang w:eastAsia="ru-RU"/>
        </w:rPr>
        <w:t xml:space="preserve"> Порядок наделения и осуществления органами местного самоуправления отдельных государственных полномочий</w:t>
      </w:r>
    </w:p>
    <w:p w:rsidR="00A628BA" w:rsidRPr="00A628BA" w:rsidRDefault="00A628BA" w:rsidP="00A628BA">
      <w:pPr>
        <w:widowControl w:val="0"/>
        <w:shd w:val="clear" w:color="auto" w:fill="FFFFFF"/>
        <w:overflowPunct/>
        <w:autoSpaceDE/>
        <w:autoSpaceDN/>
        <w:adjustRightInd/>
        <w:spacing w:before="29"/>
        <w:ind w:right="29" w:firstLine="624"/>
        <w:jc w:val="both"/>
        <w:textAlignment w:val="auto"/>
        <w:rPr>
          <w:rFonts w:eastAsia="Times New Roman"/>
          <w:b/>
          <w:color w:val="000000"/>
          <w:sz w:val="22"/>
          <w:szCs w:val="22"/>
          <w:lang w:eastAsia="ru-RU"/>
        </w:rPr>
      </w:pPr>
    </w:p>
    <w:p w:rsidR="00A628BA" w:rsidRPr="00A628BA" w:rsidRDefault="00A628BA" w:rsidP="00A628BA">
      <w:pPr>
        <w:overflowPunct/>
        <w:ind w:firstLine="624"/>
        <w:jc w:val="both"/>
        <w:textAlignment w:val="auto"/>
        <w:rPr>
          <w:rFonts w:eastAsia="Times New Roman"/>
          <w:spacing w:val="-9"/>
          <w:sz w:val="22"/>
          <w:szCs w:val="22"/>
          <w:lang w:eastAsia="ru-RU"/>
        </w:rPr>
      </w:pPr>
      <w:r w:rsidRPr="00A628BA">
        <w:rPr>
          <w:rFonts w:eastAsia="Times New Roman"/>
          <w:sz w:val="22"/>
          <w:szCs w:val="22"/>
          <w:lang w:eastAsia="ru-RU"/>
        </w:rPr>
        <w:t>1. Наделение органов местного самоуправления Чаинского района отдельными государственными полномочиями Российской Федерации и отдельными государственными полномочиями Томской области осуществляется в порядке, установленном Федеральным законом «Об общих принципах организации местного самоуправления в Российской Федерации».</w:t>
      </w:r>
    </w:p>
    <w:p w:rsidR="00A628BA" w:rsidRPr="00A628BA" w:rsidRDefault="00A628BA" w:rsidP="00A628BA">
      <w:pPr>
        <w:widowControl w:val="0"/>
        <w:shd w:val="clear" w:color="auto" w:fill="FFFFFF"/>
        <w:tabs>
          <w:tab w:val="left" w:pos="900"/>
        </w:tabs>
        <w:overflowPunct/>
        <w:autoSpaceDE/>
        <w:autoSpaceDN/>
        <w:adjustRightInd/>
        <w:ind w:firstLine="624"/>
        <w:jc w:val="both"/>
        <w:textAlignment w:val="auto"/>
        <w:rPr>
          <w:rFonts w:eastAsia="Times New Roman"/>
          <w:sz w:val="22"/>
          <w:szCs w:val="22"/>
          <w:lang w:eastAsia="ru-RU"/>
        </w:rPr>
      </w:pPr>
      <w:r w:rsidRPr="00A628BA">
        <w:rPr>
          <w:rFonts w:eastAsia="Times New Roman"/>
          <w:spacing w:val="-8"/>
          <w:sz w:val="22"/>
          <w:szCs w:val="22"/>
          <w:lang w:eastAsia="ru-RU"/>
        </w:rPr>
        <w:t xml:space="preserve">2. </w:t>
      </w:r>
      <w:r w:rsidRPr="00A628BA">
        <w:rPr>
          <w:rFonts w:eastAsia="Times New Roman"/>
          <w:sz w:val="22"/>
          <w:szCs w:val="22"/>
          <w:lang w:eastAsia="ru-RU"/>
        </w:rPr>
        <w:t xml:space="preserve">Органы местного самоуправления Чаинского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proofErr w:type="gramStart"/>
      <w:r w:rsidRPr="00A628BA">
        <w:rPr>
          <w:rFonts w:eastAsia="Times New Roman"/>
          <w:sz w:val="22"/>
          <w:szCs w:val="22"/>
          <w:lang w:eastAsia="ru-RU"/>
        </w:rPr>
        <w:t>Дополнительное использование собственных материальных ресурсов и финансовых средств муниципального образования «Чаинский район» для осуществления переданных в установленном порядке органам местного самоуправления муниципального образования «Чаинский район» отдельных государственных полномочий, осуществляется органами местного самоуправления муниципального образования «Чаинский район», исполняющими соответствующие государственные полномочия, за счет закрепленного в установленном порядке за ними, а также за подведомственными им муниципальными учреждениями муниципального имущества и предусмотренных в</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бюджете</w:t>
      </w:r>
      <w:proofErr w:type="gramEnd"/>
      <w:r w:rsidRPr="00A628BA">
        <w:rPr>
          <w:rFonts w:eastAsia="Times New Roman"/>
          <w:sz w:val="22"/>
          <w:szCs w:val="22"/>
          <w:lang w:eastAsia="ru-RU"/>
        </w:rPr>
        <w:t xml:space="preserve"> муниципального образования «Чаинский район» средств на обеспечение выполнения функций соответствующих органов и учреждений с учетом установленной штатной численности и фонда оплаты труда.</w:t>
      </w:r>
    </w:p>
    <w:p w:rsidR="00A628BA" w:rsidRPr="00A628BA" w:rsidRDefault="00A628BA" w:rsidP="00A628BA">
      <w:pPr>
        <w:widowControl w:val="0"/>
        <w:shd w:val="clear" w:color="auto" w:fill="FFFFFF"/>
        <w:tabs>
          <w:tab w:val="left" w:pos="900"/>
        </w:tabs>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муниципального образования «Чаинский район» для осуществления переданных органам местного самоуправления муниципального образования «Чаинский район»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при условии включения соответствующих бюджетных</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ассигнований в решение Думы Чаинского района об утверждении бюджета муниципального образования «Чаинский район» на очередной финансовый год и плановый период либо в текущем финансовом году после внесения соответствующих изменений в решение Думы Чаинского района об утверждении бюджета муниципального образования «Чаинский район» при наличии соответствующих источников дополнительных поступлений в бюджет района и (или) при сокращении бюджетных ассигнований по отдельным статьям расходов</w:t>
      </w:r>
      <w:proofErr w:type="gramEnd"/>
      <w:r w:rsidRPr="00A628BA">
        <w:rPr>
          <w:rFonts w:eastAsia="Times New Roman"/>
          <w:sz w:val="22"/>
          <w:szCs w:val="22"/>
          <w:lang w:eastAsia="ru-RU"/>
        </w:rPr>
        <w:t xml:space="preserve"> бюджета муниципального образования «Чаинский район».</w:t>
      </w: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t>3.</w:t>
      </w:r>
      <w:r w:rsidRPr="00A628BA">
        <w:rPr>
          <w:rFonts w:eastAsia="Times New Roman"/>
          <w:b/>
          <w:sz w:val="22"/>
          <w:szCs w:val="22"/>
          <w:lang w:eastAsia="ru-RU"/>
        </w:rPr>
        <w:t xml:space="preserve"> </w:t>
      </w:r>
      <w:r w:rsidRPr="00A628BA">
        <w:rPr>
          <w:rFonts w:eastAsia="Times New Roman"/>
          <w:sz w:val="22"/>
          <w:szCs w:val="22"/>
          <w:lang w:eastAsia="ru-RU"/>
        </w:rPr>
        <w:t>Осуществление органами местного самоуправления Чаинского района отдельных государственных полномочий производится в соответствии с требованиями Федерального закона «Об общих принципах организации местного самоуправления в Российской Федерации»</w:t>
      </w:r>
      <w:r w:rsidRPr="00A628BA">
        <w:rPr>
          <w:rFonts w:eastAsia="Times New Roman"/>
          <w:b/>
          <w:sz w:val="22"/>
          <w:szCs w:val="22"/>
          <w:lang w:eastAsia="ru-RU"/>
        </w:rPr>
        <w:t>.</w:t>
      </w: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lastRenderedPageBreak/>
        <w:t>4.</w:t>
      </w:r>
      <w:r w:rsidRPr="00A628BA">
        <w:rPr>
          <w:rFonts w:eastAsia="Times New Roman"/>
          <w:b/>
          <w:sz w:val="22"/>
          <w:szCs w:val="22"/>
          <w:lang w:eastAsia="ru-RU"/>
        </w:rPr>
        <w:t xml:space="preserve"> </w:t>
      </w:r>
      <w:r w:rsidRPr="00A628BA">
        <w:rPr>
          <w:rFonts w:eastAsia="Times New Roman"/>
          <w:sz w:val="22"/>
          <w:szCs w:val="22"/>
          <w:lang w:eastAsia="ru-RU"/>
        </w:rPr>
        <w:t>Органы местного самоуправления Чаинского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Думой Чаинского района решения о реализации права на участие в осуществлении указанных полномочий.</w:t>
      </w: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t xml:space="preserve">5. </w:t>
      </w:r>
      <w:proofErr w:type="gramStart"/>
      <w:r w:rsidRPr="00A628BA">
        <w:rPr>
          <w:rFonts w:eastAsia="Times New Roman"/>
          <w:sz w:val="22"/>
          <w:szCs w:val="22"/>
          <w:lang w:eastAsia="ru-RU"/>
        </w:rPr>
        <w:t>Органы местного самоуправления Чаинского района вправе осуществлять расходы за счет средств бюджета муниципального образования «Чаинский район» (за исключением финансовых средств, передаваемых бюджету муниципального образования «Чаинский район»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6. </w:t>
      </w:r>
      <w:proofErr w:type="gramStart"/>
      <w:r w:rsidRPr="00A628BA">
        <w:rPr>
          <w:rFonts w:eastAsia="Times New Roman"/>
          <w:sz w:val="22"/>
          <w:szCs w:val="22"/>
          <w:lang w:eastAsia="ru-RU"/>
        </w:rPr>
        <w:t>Органы местного самоуправления Чаинского района вправе устанавливать за счет средств бюджета муниципального образования «Чаинский район» (за исключением финансовых средств, передаваемых бюджету муниципального образования «Чаинский район»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Финансирование полномочий, предусмотренное настоящей частью, не является обязанностью муниципального образования «Чаинский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628BA" w:rsidRPr="00A628BA" w:rsidRDefault="00A628BA" w:rsidP="00A628BA">
      <w:pPr>
        <w:keepNext/>
        <w:widowControl w:val="0"/>
        <w:shd w:val="clear" w:color="auto" w:fill="FFFFFF"/>
        <w:overflowPunct/>
        <w:spacing w:before="269"/>
        <w:ind w:firstLine="624"/>
        <w:jc w:val="both"/>
        <w:textAlignment w:val="auto"/>
        <w:outlineLvl w:val="5"/>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11</w:t>
      </w:r>
      <w:r w:rsidRPr="00A628BA">
        <w:rPr>
          <w:rFonts w:eastAsia="Times New Roman"/>
          <w:b/>
          <w:color w:val="000000"/>
          <w:spacing w:val="1"/>
          <w:sz w:val="22"/>
          <w:szCs w:val="22"/>
          <w:lang w:eastAsia="ru-RU"/>
        </w:rPr>
        <w:t>. Международные и внешнеэкономические связи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Чаинский район </w:t>
      </w:r>
      <w:r w:rsidRPr="00A628BA">
        <w:rPr>
          <w:rFonts w:eastAsia="Times New Roman"/>
          <w:sz w:val="22"/>
          <w:szCs w:val="22"/>
          <w:lang w:eastAsia="ru-RU"/>
        </w:rPr>
        <w:t>в лице уполномоченных органов местного самоуправления вправе осуществлять международные и внешнеэкономические связи, в том числе в сфере культуры, образования, спорта, туризма, молодежной политики и в других сферах в соответствии с федеральным законодательством.</w:t>
      </w:r>
    </w:p>
    <w:p w:rsidR="00A628BA" w:rsidRPr="00A628BA" w:rsidRDefault="00A628BA" w:rsidP="00A628BA">
      <w:pPr>
        <w:widowControl w:val="0"/>
        <w:shd w:val="clear" w:color="auto" w:fill="FFFFFF"/>
        <w:overflowPunct/>
        <w:autoSpaceDE/>
        <w:autoSpaceDN/>
        <w:adjustRightInd/>
        <w:spacing w:before="278"/>
        <w:ind w:firstLine="624"/>
        <w:jc w:val="both"/>
        <w:textAlignment w:val="auto"/>
        <w:rPr>
          <w:rFonts w:eastAsia="Times New Roman"/>
          <w:b/>
          <w:color w:val="000000"/>
          <w:spacing w:val="2"/>
          <w:sz w:val="22"/>
          <w:szCs w:val="22"/>
          <w:lang w:eastAsia="ru-RU"/>
        </w:rPr>
      </w:pPr>
      <w:r w:rsidRPr="00A628BA">
        <w:rPr>
          <w:rFonts w:eastAsia="Times New Roman"/>
          <w:color w:val="000000"/>
          <w:spacing w:val="2"/>
          <w:sz w:val="22"/>
          <w:szCs w:val="22"/>
          <w:lang w:eastAsia="ru-RU"/>
        </w:rPr>
        <w:t>Статья 12</w:t>
      </w:r>
      <w:r w:rsidRPr="00A628BA">
        <w:rPr>
          <w:rFonts w:eastAsia="Times New Roman"/>
          <w:b/>
          <w:color w:val="000000"/>
          <w:spacing w:val="2"/>
          <w:sz w:val="22"/>
          <w:szCs w:val="22"/>
          <w:lang w:eastAsia="ru-RU"/>
        </w:rPr>
        <w:t>. Межмуниципальное сотрудничество</w:t>
      </w:r>
    </w:p>
    <w:p w:rsidR="00A628BA" w:rsidRPr="00A628BA" w:rsidRDefault="00A628BA" w:rsidP="00A628BA">
      <w:pPr>
        <w:shd w:val="clear" w:color="auto" w:fill="FFFFFF"/>
        <w:overflowPunct/>
        <w:autoSpaceDE/>
        <w:autoSpaceDN/>
        <w:adjustRightInd/>
        <w:ind w:firstLine="624"/>
        <w:jc w:val="both"/>
        <w:textAlignment w:val="auto"/>
        <w:rPr>
          <w:rFonts w:eastAsia="Times New Roman"/>
          <w:color w:val="000000"/>
          <w:spacing w:val="-5"/>
          <w:sz w:val="22"/>
          <w:szCs w:val="22"/>
          <w:lang w:eastAsia="ru-RU"/>
        </w:rPr>
      </w:pP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 </w:t>
      </w:r>
      <w:proofErr w:type="gramStart"/>
      <w:r w:rsidRPr="00A628BA">
        <w:rPr>
          <w:rFonts w:eastAsia="Times New Roman"/>
          <w:sz w:val="22"/>
          <w:szCs w:val="22"/>
          <w:lang w:eastAsia="ru-RU"/>
        </w:rPr>
        <w:t xml:space="preserve">В целях организации взаимодействия органов местного самоуправления, выражения и защиты общих интересов муниципальных образований органы местного самоуправления Чаинского района в соответствии с действующим законодательством и настоящим Уставом представляют муниципальное образование «Чаинский район» в Совете муниципальных образований Томской области, принимают участие в образовании иных объединений муниципальных образований и их деятельности в порядке, определенном нормативным правовым актом Думы Чаинского района. </w:t>
      </w:r>
      <w:proofErr w:type="gramEnd"/>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Думы Чаинского района.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628BA" w:rsidRPr="00A628BA" w:rsidRDefault="00A628BA" w:rsidP="00A628BA">
      <w:pPr>
        <w:overflowPunct/>
        <w:autoSpaceDE/>
        <w:autoSpaceDN/>
        <w:adjustRightInd/>
        <w:spacing w:after="120"/>
        <w:ind w:firstLine="624"/>
        <w:jc w:val="both"/>
        <w:textAlignment w:val="auto"/>
        <w:rPr>
          <w:rFonts w:eastAsia="Times New Roman"/>
          <w:b/>
          <w:sz w:val="22"/>
          <w:szCs w:val="22"/>
          <w:lang w:eastAsia="ru-RU"/>
        </w:rPr>
      </w:pPr>
    </w:p>
    <w:p w:rsidR="00A628BA" w:rsidRPr="00A628BA" w:rsidRDefault="00A628BA" w:rsidP="00A628BA">
      <w:pPr>
        <w:overflowPunct/>
        <w:adjustRightInd/>
        <w:ind w:firstLine="624"/>
        <w:jc w:val="center"/>
        <w:textAlignment w:val="auto"/>
        <w:outlineLvl w:val="1"/>
        <w:rPr>
          <w:rFonts w:eastAsia="Times New Roman"/>
          <w:b/>
          <w:sz w:val="22"/>
          <w:szCs w:val="22"/>
          <w:lang w:eastAsia="ru-RU"/>
        </w:rPr>
      </w:pPr>
      <w:r w:rsidRPr="00A628BA">
        <w:rPr>
          <w:rFonts w:eastAsia="Times New Roman"/>
          <w:b/>
          <w:sz w:val="22"/>
          <w:szCs w:val="22"/>
          <w:lang w:eastAsia="ru-RU"/>
        </w:rPr>
        <w:t>Глава 3. ГАРАНТИИ, ФОРМЫ И ПОРЯДОК УЧАСТИЯ НАСЕЛЕНИЯ</w:t>
      </w:r>
    </w:p>
    <w:p w:rsidR="00A628BA" w:rsidRPr="00A628BA" w:rsidRDefault="00A628BA" w:rsidP="00A628BA">
      <w:pPr>
        <w:overflowPunct/>
        <w:adjustRightInd/>
        <w:ind w:firstLine="624"/>
        <w:jc w:val="center"/>
        <w:textAlignment w:val="auto"/>
        <w:rPr>
          <w:rFonts w:eastAsia="Times New Roman"/>
          <w:b/>
          <w:sz w:val="22"/>
          <w:szCs w:val="22"/>
          <w:lang w:eastAsia="ru-RU"/>
        </w:rPr>
      </w:pPr>
      <w:r w:rsidRPr="00A628BA">
        <w:rPr>
          <w:rFonts w:eastAsia="Times New Roman"/>
          <w:b/>
          <w:sz w:val="22"/>
          <w:szCs w:val="22"/>
          <w:lang w:eastAsia="ru-RU"/>
        </w:rPr>
        <w:t>ЧАИНСКОГО РАЙОНА ПРИ РЕШЕНИИ ВОПРОСОВ МЕСТНОГО ЗНАЧЕНИЯ</w:t>
      </w:r>
    </w:p>
    <w:p w:rsidR="00A628BA" w:rsidRPr="00A628BA" w:rsidRDefault="00A628BA" w:rsidP="00A628BA">
      <w:pPr>
        <w:overflowPunct/>
        <w:adjustRightInd/>
        <w:ind w:firstLine="624"/>
        <w:jc w:val="both"/>
        <w:textAlignment w:val="auto"/>
        <w:rPr>
          <w:rFonts w:eastAsia="Times New Roman"/>
          <w:sz w:val="22"/>
          <w:szCs w:val="22"/>
          <w:lang w:eastAsia="ru-RU"/>
        </w:rPr>
      </w:pPr>
    </w:p>
    <w:p w:rsidR="00A628BA" w:rsidRPr="00A628BA" w:rsidRDefault="00A628BA" w:rsidP="00A628BA">
      <w:pPr>
        <w:overflowPunct/>
        <w:adjustRightInd/>
        <w:ind w:firstLine="624"/>
        <w:jc w:val="both"/>
        <w:textAlignment w:val="auto"/>
        <w:outlineLvl w:val="2"/>
        <w:rPr>
          <w:rFonts w:eastAsia="Times New Roman"/>
          <w:b/>
          <w:sz w:val="22"/>
          <w:szCs w:val="22"/>
          <w:lang w:eastAsia="ru-RU"/>
        </w:rPr>
      </w:pPr>
      <w:r w:rsidRPr="00A628BA">
        <w:rPr>
          <w:rFonts w:eastAsia="Times New Roman"/>
          <w:sz w:val="22"/>
          <w:szCs w:val="22"/>
          <w:lang w:eastAsia="ru-RU"/>
        </w:rPr>
        <w:t xml:space="preserve">Статья 13. </w:t>
      </w:r>
      <w:r w:rsidRPr="00A628BA">
        <w:rPr>
          <w:rFonts w:eastAsia="Times New Roman"/>
          <w:b/>
          <w:sz w:val="22"/>
          <w:szCs w:val="22"/>
          <w:lang w:eastAsia="ru-RU"/>
        </w:rPr>
        <w:t>Гарантии и права граждан при решении вопросов местного значения</w:t>
      </w:r>
    </w:p>
    <w:p w:rsidR="00A628BA" w:rsidRPr="00A628BA" w:rsidRDefault="00A628BA" w:rsidP="00A628BA">
      <w:pPr>
        <w:overflowPunct/>
        <w:adjustRightInd/>
        <w:ind w:firstLine="624"/>
        <w:jc w:val="both"/>
        <w:textAlignment w:val="auto"/>
        <w:rPr>
          <w:rFonts w:eastAsia="Times New Roman"/>
          <w:b/>
          <w:sz w:val="22"/>
          <w:szCs w:val="22"/>
          <w:lang w:eastAsia="ru-RU"/>
        </w:rPr>
      </w:pP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 На территории Чаинского района действуют все гарантии прав граждан при решении вопросов местного значения, установленные Конституцией Российской Федерации, федеральными законами, законами Томской области и настоящим Уставом.</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2. Органы местного самоуправления обязаны принимать меры по защите прав населения при решении вопросов местного значения.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3. Граждане Российской Федерации (далее - граждане) на территории Чаинского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4. Иностранные граждане, постоянно или преимущественно проживающие на территории Чаинского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Граждане имеют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628BA" w:rsidRPr="00A628BA" w:rsidRDefault="00A628BA" w:rsidP="00A628BA">
      <w:pPr>
        <w:widowControl w:val="0"/>
        <w:shd w:val="clear" w:color="auto" w:fill="FFFFFF"/>
        <w:overflowPunct/>
        <w:autoSpaceDE/>
        <w:autoSpaceDN/>
        <w:adjustRightInd/>
        <w:spacing w:before="278"/>
        <w:ind w:firstLine="624"/>
        <w:jc w:val="both"/>
        <w:textAlignment w:val="auto"/>
        <w:rPr>
          <w:rFonts w:eastAsia="Times New Roman"/>
          <w:color w:val="000000"/>
          <w:spacing w:val="6"/>
          <w:sz w:val="22"/>
          <w:szCs w:val="22"/>
          <w:lang w:eastAsia="ru-RU"/>
        </w:rPr>
      </w:pPr>
      <w:r w:rsidRPr="00A628BA">
        <w:rPr>
          <w:rFonts w:eastAsia="Times New Roman"/>
          <w:sz w:val="22"/>
          <w:szCs w:val="22"/>
          <w:lang w:eastAsia="ru-RU"/>
        </w:rPr>
        <w:t>Статья 14.</w:t>
      </w:r>
      <w:r w:rsidRPr="00A628BA">
        <w:rPr>
          <w:rFonts w:eastAsia="Times New Roman"/>
          <w:b/>
          <w:sz w:val="22"/>
          <w:szCs w:val="22"/>
          <w:lang w:eastAsia="ru-RU"/>
        </w:rPr>
        <w:t xml:space="preserve"> Местный референдум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3974"/>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В целях решения непосредственно населением Чаинского района вопросов местного значения, отнесенных к компетенции Чаинского района, проводится местный референдум.</w:t>
      </w:r>
    </w:p>
    <w:p w:rsidR="00A628BA" w:rsidRPr="00A628BA" w:rsidRDefault="00A628BA" w:rsidP="00A628BA">
      <w:pPr>
        <w:widowControl w:val="0"/>
        <w:shd w:val="clear" w:color="auto" w:fill="FFFFFF"/>
        <w:tabs>
          <w:tab w:val="left" w:pos="3974"/>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Местный референдум проводится на всей территорий муниципального образования «Чаинский район» в соответствии с действующим законодательством.</w:t>
      </w:r>
    </w:p>
    <w:p w:rsidR="00A628BA" w:rsidRPr="00A628BA" w:rsidRDefault="00A628BA" w:rsidP="00A628BA">
      <w:pPr>
        <w:widowControl w:val="0"/>
        <w:shd w:val="clear" w:color="auto" w:fill="FFFFFF"/>
        <w:tabs>
          <w:tab w:val="left" w:pos="3974"/>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Решение о назначении местного референдума принимается Думой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по инициативе, выдвинутой гражданами Российской Федерации, имеющими право на участие в местном референдуме;</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28BA" w:rsidRPr="00A628BA" w:rsidRDefault="00A628BA" w:rsidP="00A628BA">
      <w:pPr>
        <w:widowControl w:val="0"/>
        <w:shd w:val="clear" w:color="auto" w:fill="FFFFFF"/>
        <w:tabs>
          <w:tab w:val="left" w:pos="1834"/>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по инициативе Думы Чаинского района и Главы Чаинского района, выдвинутой ими совместно.</w:t>
      </w:r>
    </w:p>
    <w:p w:rsidR="00A628BA" w:rsidRPr="00A628BA" w:rsidRDefault="00A628BA" w:rsidP="00A628BA">
      <w:pPr>
        <w:tabs>
          <w:tab w:val="left" w:pos="1766"/>
          <w:tab w:val="left" w:pos="4886"/>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Порядок  назначения,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Подготовку и проведение референдума организует избирательная комиссия муниципального образования «Чаинский район», которая при этом является комиссией референдума.</w:t>
      </w:r>
    </w:p>
    <w:p w:rsidR="00A628BA" w:rsidRPr="00A628BA" w:rsidRDefault="00A628BA" w:rsidP="00A628BA">
      <w:pPr>
        <w:widowControl w:val="0"/>
        <w:shd w:val="clear" w:color="auto" w:fill="FFFFFF"/>
        <w:tabs>
          <w:tab w:val="left" w:pos="1766"/>
          <w:tab w:val="left" w:pos="4416"/>
          <w:tab w:val="left" w:leader="dot" w:pos="6077"/>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w:t>
      </w:r>
      <w:r w:rsidRPr="00A628BA">
        <w:rPr>
          <w:rFonts w:eastAsia="Times New Roman"/>
          <w:color w:val="000000"/>
          <w:spacing w:val="3"/>
          <w:sz w:val="22"/>
          <w:szCs w:val="22"/>
          <w:lang w:eastAsia="ru-RU"/>
        </w:rPr>
        <w:t xml:space="preserve"> </w:t>
      </w:r>
      <w:r w:rsidRPr="00A628BA">
        <w:rPr>
          <w:rFonts w:eastAsia="Times New Roman"/>
          <w:sz w:val="22"/>
          <w:szCs w:val="22"/>
          <w:lang w:eastAsia="ru-RU"/>
        </w:rPr>
        <w:t>настоящим Уставом.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 Итоги голосования и принятое на местном референдуме решение подлежат официальному опубликованию (обнародованию).</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628BA" w:rsidRPr="00A628BA" w:rsidRDefault="00A628BA" w:rsidP="00A628BA">
      <w:pPr>
        <w:keepNext/>
        <w:widowControl w:val="0"/>
        <w:shd w:val="clear" w:color="auto" w:fill="FFFFFF"/>
        <w:overflowPunct/>
        <w:ind w:firstLine="624"/>
        <w:jc w:val="both"/>
        <w:textAlignment w:val="auto"/>
        <w:outlineLvl w:val="7"/>
        <w:rPr>
          <w:rFonts w:eastAsia="Times New Roman"/>
          <w:sz w:val="22"/>
          <w:szCs w:val="22"/>
          <w:lang w:eastAsia="ru-RU"/>
        </w:rPr>
      </w:pPr>
    </w:p>
    <w:p w:rsidR="00A628BA" w:rsidRPr="00A628BA" w:rsidRDefault="00A628BA" w:rsidP="00A628BA">
      <w:pPr>
        <w:keepNext/>
        <w:widowControl w:val="0"/>
        <w:shd w:val="clear" w:color="auto" w:fill="FFFFFF"/>
        <w:overflowPunct/>
        <w:ind w:firstLine="624"/>
        <w:jc w:val="both"/>
        <w:textAlignment w:val="auto"/>
        <w:outlineLvl w:val="7"/>
        <w:rPr>
          <w:rFonts w:eastAsia="Times New Roman"/>
          <w:b/>
          <w:sz w:val="22"/>
          <w:szCs w:val="22"/>
          <w:lang w:eastAsia="ru-RU"/>
        </w:rPr>
      </w:pPr>
      <w:r w:rsidRPr="00A628BA">
        <w:rPr>
          <w:rFonts w:eastAsia="Times New Roman"/>
          <w:sz w:val="22"/>
          <w:szCs w:val="22"/>
          <w:lang w:eastAsia="ru-RU"/>
        </w:rPr>
        <w:t>Статья 15.</w:t>
      </w:r>
      <w:r w:rsidRPr="00A628BA">
        <w:rPr>
          <w:rFonts w:eastAsia="Times New Roman"/>
          <w:b/>
          <w:sz w:val="22"/>
          <w:szCs w:val="22"/>
          <w:lang w:eastAsia="ru-RU"/>
        </w:rPr>
        <w:t xml:space="preserve"> Муниципальные выборы</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Муниципальные выборы проводятся в целях избрания депутатов Думы Чаинского района на основе всеобщего равного и прямого избирательного права при тайном голосовании.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Выборы депутатов Думы Чаинского района осуществляются на основе мажоритарной избирательной системы, когда депутаты избираются по </w:t>
      </w:r>
      <w:proofErr w:type="spellStart"/>
      <w:r w:rsidRPr="00A628BA">
        <w:rPr>
          <w:rFonts w:eastAsia="Times New Roman"/>
          <w:sz w:val="22"/>
          <w:szCs w:val="22"/>
          <w:lang w:eastAsia="ru-RU"/>
        </w:rPr>
        <w:t>многомандатным</w:t>
      </w:r>
      <w:proofErr w:type="spellEnd"/>
      <w:r w:rsidRPr="00A628BA">
        <w:rPr>
          <w:rFonts w:eastAsia="Times New Roman"/>
          <w:sz w:val="22"/>
          <w:szCs w:val="22"/>
          <w:lang w:eastAsia="ru-RU"/>
        </w:rPr>
        <w:t xml:space="preserve"> избирательным округам в соответствии с настоящим Уставом. При этом число депутатов, избираемых от одного поселения, не может превышать две пятые от установленной численности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2. Муниципальные выборы назначаются Думой Чаинского района не ранее чем за 90 дней и не </w:t>
      </w:r>
      <w:proofErr w:type="gramStart"/>
      <w:r w:rsidRPr="00A628BA">
        <w:rPr>
          <w:rFonts w:eastAsia="Times New Roman"/>
          <w:sz w:val="22"/>
          <w:szCs w:val="22"/>
          <w:lang w:eastAsia="ru-RU"/>
        </w:rPr>
        <w:t>позднее</w:t>
      </w:r>
      <w:proofErr w:type="gramEnd"/>
      <w:r w:rsidRPr="00A628BA">
        <w:rPr>
          <w:rFonts w:eastAsia="Times New Roman"/>
          <w:sz w:val="22"/>
          <w:szCs w:val="22"/>
          <w:lang w:eastAsia="ru-RU"/>
        </w:rPr>
        <w:t xml:space="preserve"> чем за 80 дней до дня голосования. При назначении досрочных выборов указанные сроки могут быть сокращены, но не более чем на одну треть.</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В случаях, установленных действующим законодательством, муниципальные выборы назначаются </w:t>
      </w:r>
      <w:r w:rsidRPr="00A628BA">
        <w:rPr>
          <w:rFonts w:eastAsia="Times New Roman"/>
          <w:color w:val="000000"/>
          <w:spacing w:val="-7"/>
          <w:sz w:val="22"/>
          <w:szCs w:val="22"/>
          <w:lang w:eastAsia="ru-RU"/>
        </w:rPr>
        <w:t xml:space="preserve">избирательной комиссией муниципального образования «Чаинский район» </w:t>
      </w:r>
      <w:r w:rsidRPr="00A628BA">
        <w:rPr>
          <w:rFonts w:eastAsia="Times New Roman"/>
          <w:sz w:val="22"/>
          <w:szCs w:val="22"/>
          <w:lang w:eastAsia="ru-RU"/>
        </w:rPr>
        <w:t>или судом.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 Гарантии избирательных прав граждан при проведении муниципальных выборов, порядок назначения, подготовки, проведения и определения результатов муниципальных выборов </w:t>
      </w:r>
      <w:r w:rsidRPr="00A628BA">
        <w:rPr>
          <w:rFonts w:eastAsia="Times New Roman"/>
          <w:sz w:val="22"/>
          <w:szCs w:val="22"/>
          <w:lang w:eastAsia="ru-RU"/>
        </w:rPr>
        <w:lastRenderedPageBreak/>
        <w:t>устанавливаются федеральным законом и принимаемыми в соответствии с ним законами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 Подготовку и проведение выборов в органы местного самоуправления организует </w:t>
      </w:r>
      <w:r w:rsidRPr="00A628BA">
        <w:rPr>
          <w:rFonts w:eastAsia="Times New Roman"/>
          <w:color w:val="000000"/>
          <w:spacing w:val="-7"/>
          <w:sz w:val="22"/>
          <w:szCs w:val="22"/>
          <w:lang w:eastAsia="ru-RU"/>
        </w:rPr>
        <w:t>избирательная комиссия муниципального образования «Чаинский район»</w:t>
      </w:r>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Результаты муниципальных выборов подлежат официальному опубликованию (обнародованию).</w:t>
      </w:r>
    </w:p>
    <w:p w:rsidR="00A628BA" w:rsidRPr="00A628BA" w:rsidRDefault="00A628BA" w:rsidP="00A628BA">
      <w:pPr>
        <w:keepNext/>
        <w:widowControl w:val="0"/>
        <w:shd w:val="clear" w:color="auto" w:fill="FFFFFF"/>
        <w:overflowPunct/>
        <w:ind w:firstLine="624"/>
        <w:jc w:val="both"/>
        <w:textAlignment w:val="auto"/>
        <w:outlineLvl w:val="5"/>
        <w:rPr>
          <w:rFonts w:eastAsia="Times New Roman"/>
          <w:color w:val="000000"/>
          <w:spacing w:val="10"/>
          <w:sz w:val="22"/>
          <w:szCs w:val="22"/>
          <w:lang w:eastAsia="ru-RU"/>
        </w:rPr>
      </w:pP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t xml:space="preserve">Статья 16. </w:t>
      </w:r>
      <w:r w:rsidRPr="00A628BA">
        <w:rPr>
          <w:rFonts w:eastAsia="Times New Roman"/>
          <w:b/>
          <w:sz w:val="22"/>
          <w:szCs w:val="22"/>
          <w:lang w:eastAsia="ru-RU"/>
        </w:rPr>
        <w:t>Голосование по отзыву депутата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Голосование по отзыву депутата Думы Чаинского района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2. Основаниями для отзыва депутата Думы Чаинского района могут служить только его конкретные противоправные решения или действия (бездействие) в случае их подтверждения в судебном порядке.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Процедура отзыва депутата Думы Чаинского района аналогична процедуре проведения местного референдума, установленной действующим законодательством.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До проведения голосования депутату Думы Чаинского района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указанное лицо вправе в агитационный период, установленный действующим законодательством.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Депутат Думы Чаинского района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Думу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6. Подготовку и проведение голосования по отзыву депутата Думы Чаинского района организует избирательная комиссия муниципального образования «Чаинский район».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Итоги голосования по отзыву депутата Думы Чаинского района подлежат официальному опубликованию (обнародованию).</w:t>
      </w: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sz w:val="22"/>
          <w:szCs w:val="22"/>
          <w:lang w:eastAsia="ru-RU"/>
        </w:rPr>
        <w:t>8. Отзыв депутата Думы Чаинского района влечет прекращение его полномочий с момента официального опубликования (обнародования) итогов голосования</w:t>
      </w:r>
      <w:r w:rsidRPr="00A628BA">
        <w:rPr>
          <w:rFonts w:eastAsia="Times New Roman"/>
          <w:color w:val="000000"/>
          <w:sz w:val="22"/>
          <w:szCs w:val="22"/>
          <w:lang w:eastAsia="ru-RU"/>
        </w:rPr>
        <w:t>.</w:t>
      </w: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Статья 17. </w:t>
      </w:r>
      <w:r w:rsidRPr="00A628BA">
        <w:rPr>
          <w:rFonts w:eastAsia="Times New Roman"/>
          <w:b/>
          <w:color w:val="000000"/>
          <w:sz w:val="22"/>
          <w:szCs w:val="22"/>
          <w:lang w:eastAsia="ru-RU"/>
        </w:rPr>
        <w:t>Голосование по вопросам изменения границ муниципального образования, преобразования муниципального образования «Чаинский район»</w:t>
      </w: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«Чаинский район», преобразовании муниципального образования «Чаинский район» проводится голосование по вопросам изменения границ Чаинского района, преобразования Чаинского района.</w:t>
      </w: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2. Голосование по вопросам изменения границ муниципального образования «Чаинский район», преобразования муниципального образования «Чаинский район» проводится на всей территории Чаинского района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3. </w:t>
      </w:r>
      <w:proofErr w:type="gramStart"/>
      <w:r w:rsidRPr="00A628BA">
        <w:rPr>
          <w:rFonts w:eastAsia="Times New Roman"/>
          <w:color w:val="000000"/>
          <w:sz w:val="22"/>
          <w:szCs w:val="22"/>
          <w:lang w:eastAsia="ru-RU"/>
        </w:rPr>
        <w:t>Голосование по вопросам изменения границ муниципального образования «Чаинский район», преобразования муниципального образования «Чаинский район» назначается Думой Чаинского района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r w:rsidRPr="00A628BA">
        <w:rPr>
          <w:rFonts w:eastAsia="Times New Roman"/>
          <w:color w:val="000000"/>
          <w:sz w:val="22"/>
          <w:szCs w:val="22"/>
          <w:lang w:eastAsia="ru-RU"/>
        </w:rPr>
        <w:t xml:space="preserve">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4. Голосование по вопросам изменения границ муниципального образования «Чаинский район», преобразования муниципального образования «Чаинский район» считается состоявшимся, </w:t>
      </w:r>
      <w:r w:rsidRPr="00A628BA">
        <w:rPr>
          <w:rFonts w:eastAsia="Times New Roman"/>
          <w:color w:val="000000"/>
          <w:sz w:val="22"/>
          <w:szCs w:val="22"/>
          <w:lang w:eastAsia="ru-RU"/>
        </w:rPr>
        <w:lastRenderedPageBreak/>
        <w:t xml:space="preserve">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628BA">
        <w:rPr>
          <w:rFonts w:eastAsia="Times New Roman"/>
          <w:color w:val="000000"/>
          <w:sz w:val="22"/>
          <w:szCs w:val="22"/>
          <w:lang w:eastAsia="ru-RU"/>
        </w:rPr>
        <w:t>Согласие населения на изменение границ муниципального образования «Чаинский район», преобразование муниципального образования «Чаинский район» считается полученным, если за указанные изменение, преобразование проголосовало более половины принявших участие в голосовании жителей Чаинского района или части муниципального образования «Чаинский район».</w:t>
      </w:r>
      <w:proofErr w:type="gramEnd"/>
    </w:p>
    <w:p w:rsidR="00A628BA" w:rsidRPr="00A628BA" w:rsidRDefault="00A628BA" w:rsidP="00A628BA">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5. Итоги голосования по вопросам изменения границ муниципального образования «Чаинский район», преобразования муниципального образования «Чаинский район» и принятые решения подлежат официальному опубликованию (обнародованию). </w:t>
      </w:r>
    </w:p>
    <w:p w:rsidR="00A628BA" w:rsidRPr="00A628BA" w:rsidRDefault="00A628BA" w:rsidP="00A628BA">
      <w:pPr>
        <w:widowControl w:val="0"/>
        <w:shd w:val="clear" w:color="auto" w:fill="FFFFFF"/>
        <w:tabs>
          <w:tab w:val="left" w:pos="960"/>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2035"/>
        </w:tabs>
        <w:overflowPunct/>
        <w:autoSpaceDE/>
        <w:autoSpaceDN/>
        <w:adjustRightInd/>
        <w:ind w:firstLine="624"/>
        <w:jc w:val="both"/>
        <w:textAlignment w:val="auto"/>
        <w:rPr>
          <w:rFonts w:eastAsia="Times New Roman"/>
          <w:b/>
          <w:sz w:val="22"/>
          <w:szCs w:val="22"/>
          <w:lang w:eastAsia="ru-RU"/>
        </w:rPr>
      </w:pPr>
      <w:r w:rsidRPr="00A628BA">
        <w:rPr>
          <w:rFonts w:eastAsia="Times New Roman"/>
          <w:color w:val="000000"/>
          <w:spacing w:val="13"/>
          <w:sz w:val="22"/>
          <w:szCs w:val="22"/>
          <w:lang w:eastAsia="ru-RU"/>
        </w:rPr>
        <w:t>Статья 18.</w:t>
      </w:r>
      <w:r w:rsidRPr="00A628BA">
        <w:rPr>
          <w:rFonts w:eastAsia="Times New Roman"/>
          <w:b/>
          <w:color w:val="000000"/>
          <w:spacing w:val="13"/>
          <w:sz w:val="22"/>
          <w:szCs w:val="22"/>
          <w:lang w:eastAsia="ru-RU"/>
        </w:rPr>
        <w:t xml:space="preserve"> </w:t>
      </w:r>
      <w:r w:rsidRPr="00A628BA">
        <w:rPr>
          <w:rFonts w:eastAsia="Times New Roman"/>
          <w:b/>
          <w:sz w:val="22"/>
          <w:szCs w:val="22"/>
          <w:lang w:eastAsia="ru-RU"/>
        </w:rPr>
        <w:t>Правотворческая инициатива граждан</w:t>
      </w:r>
    </w:p>
    <w:p w:rsidR="00A628BA" w:rsidRPr="00A628BA" w:rsidRDefault="00A628BA" w:rsidP="00A628BA">
      <w:pPr>
        <w:widowControl w:val="0"/>
        <w:shd w:val="clear" w:color="auto" w:fill="FFFFFF"/>
        <w:tabs>
          <w:tab w:val="left" w:pos="2035"/>
        </w:tabs>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Минимальная численность инициативной группы граждан устанавливается нормативным правовым актом Думы Чаинского района и не может превышать 3 процента от числа жителей Чаинского района, обладающих избирательным правом.</w:t>
      </w:r>
    </w:p>
    <w:p w:rsidR="00A628BA" w:rsidRPr="00A628BA" w:rsidRDefault="00A628BA" w:rsidP="00A628BA">
      <w:pPr>
        <w:widowControl w:val="0"/>
        <w:tabs>
          <w:tab w:val="left" w:pos="756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В случае отсутствия нормативного правового акта  Думы Чаинского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Чаинского района, к компетенции которых относится принятие соответствующего акта, в течение трех месяцев со дня его внесения.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628BA" w:rsidRPr="00A628BA" w:rsidRDefault="00A628BA" w:rsidP="00A628BA">
      <w:pPr>
        <w:widowControl w:val="0"/>
        <w:shd w:val="clear" w:color="auto" w:fill="FFFFFF"/>
        <w:tabs>
          <w:tab w:val="left" w:pos="1478"/>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и опубликовано (обнародовано).</w:t>
      </w:r>
    </w:p>
    <w:p w:rsidR="00A628BA" w:rsidRPr="00A628BA" w:rsidRDefault="00A628BA" w:rsidP="00A628BA">
      <w:pPr>
        <w:widowControl w:val="0"/>
        <w:shd w:val="clear" w:color="auto" w:fill="FFFFFF"/>
        <w:tabs>
          <w:tab w:val="left" w:pos="1843"/>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pacing w:val="2"/>
          <w:sz w:val="22"/>
          <w:szCs w:val="22"/>
          <w:u w:val="single"/>
          <w:lang w:eastAsia="ru-RU"/>
        </w:rPr>
      </w:pPr>
      <w:r w:rsidRPr="00A628BA">
        <w:rPr>
          <w:rFonts w:eastAsia="Times New Roman"/>
          <w:spacing w:val="2"/>
          <w:sz w:val="22"/>
          <w:szCs w:val="22"/>
          <w:lang w:eastAsia="ru-RU"/>
        </w:rPr>
        <w:t xml:space="preserve">Статья 19. </w:t>
      </w:r>
      <w:r w:rsidRPr="00A628BA">
        <w:rPr>
          <w:rFonts w:eastAsia="Times New Roman"/>
          <w:b/>
          <w:spacing w:val="2"/>
          <w:sz w:val="22"/>
          <w:szCs w:val="22"/>
          <w:lang w:eastAsia="ru-RU"/>
        </w:rPr>
        <w:t xml:space="preserve">Территориальное общественное самоуправление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pacing w:val="2"/>
          <w:sz w:val="22"/>
          <w:szCs w:val="22"/>
          <w:lang w:eastAsia="ru-RU"/>
        </w:rPr>
      </w:pP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628BA">
        <w:rPr>
          <w:rFonts w:eastAsia="Times New Roman"/>
          <w:bCs/>
          <w:sz w:val="22"/>
          <w:szCs w:val="22"/>
          <w:lang w:eastAsia="ru-RU"/>
        </w:rPr>
        <w:t>на части территории</w:t>
      </w:r>
      <w:proofErr w:type="gramEnd"/>
      <w:r w:rsidRPr="00A628BA">
        <w:rPr>
          <w:rFonts w:eastAsia="Times New Roman"/>
          <w:bCs/>
          <w:sz w:val="22"/>
          <w:szCs w:val="22"/>
          <w:lang w:eastAsia="ru-RU"/>
        </w:rPr>
        <w:t xml:space="preserve"> поселения, входящего в состав Чаинского района, д</w:t>
      </w:r>
      <w:r w:rsidRPr="00A628BA">
        <w:rPr>
          <w:rFonts w:eastAsia="Times New Roman"/>
          <w:sz w:val="22"/>
          <w:szCs w:val="22"/>
          <w:lang w:eastAsia="ru-RU"/>
        </w:rPr>
        <w:t>ля самостоятельного и под свою ответственность осуществления собственных инициатив по вопросам местного значения</w:t>
      </w:r>
      <w:r w:rsidRPr="00A628BA">
        <w:rPr>
          <w:rFonts w:eastAsia="Times New Roman"/>
          <w:bCs/>
          <w:sz w:val="22"/>
          <w:szCs w:val="22"/>
          <w:lang w:eastAsia="ru-RU"/>
        </w:rPr>
        <w:t>.</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 xml:space="preserve">2. </w:t>
      </w:r>
      <w:r w:rsidRPr="00A628BA">
        <w:rPr>
          <w:rFonts w:eastAsia="Times New Roman"/>
          <w:sz w:val="22"/>
          <w:szCs w:val="22"/>
          <w:lang w:eastAsia="ru-RU"/>
        </w:rPr>
        <w:t>Органы территориального общественного самоуправления могут выдвигать инициативный проект в качестве инициаторов проекта.</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3. Порядок организации и осуществления территориального общественного самоуправления в поселениях, входящих в состав муниципального образования «Чаинский район», условия и порядок выделения средств из местного бюджета определяется уставом и (или) нормативным правовым актом представительного органа поселения, на территории которого осуществляется территориальное общественное самоуправление.</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2"/>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A628BA">
        <w:rPr>
          <w:rFonts w:eastAsia="Times New Roman"/>
          <w:color w:val="000000"/>
          <w:spacing w:val="2"/>
          <w:sz w:val="22"/>
          <w:szCs w:val="22"/>
          <w:lang w:eastAsia="ru-RU"/>
        </w:rPr>
        <w:t>Статья 20.</w:t>
      </w:r>
      <w:r w:rsidRPr="00A628BA">
        <w:rPr>
          <w:rFonts w:eastAsia="Times New Roman"/>
          <w:b/>
          <w:color w:val="000000"/>
          <w:spacing w:val="2"/>
          <w:sz w:val="22"/>
          <w:szCs w:val="22"/>
          <w:lang w:eastAsia="ru-RU"/>
        </w:rPr>
        <w:t xml:space="preserve"> Публичные слушания, о</w:t>
      </w:r>
      <w:r w:rsidRPr="00A628BA">
        <w:rPr>
          <w:rFonts w:eastAsia="Times New Roman"/>
          <w:b/>
          <w:sz w:val="22"/>
          <w:szCs w:val="22"/>
          <w:lang w:eastAsia="ru-RU"/>
        </w:rPr>
        <w:t>бщественные обсуждения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b/>
          <w:spacing w:val="-23"/>
          <w:sz w:val="22"/>
          <w:szCs w:val="22"/>
          <w:lang w:eastAsia="ru-RU"/>
        </w:rPr>
      </w:pPr>
      <w:r w:rsidRPr="00A628BA">
        <w:rPr>
          <w:rFonts w:eastAsia="Times New Roman"/>
          <w:color w:val="000000"/>
          <w:sz w:val="22"/>
          <w:szCs w:val="22"/>
          <w:lang w:eastAsia="ru-RU"/>
        </w:rPr>
        <w:t xml:space="preserve">1. Для обсуждения проектов муниципальных правовых актов по вопросам местного </w:t>
      </w:r>
      <w:r w:rsidRPr="00A628BA">
        <w:rPr>
          <w:rFonts w:eastAsia="Times New Roman"/>
          <w:color w:val="000000"/>
          <w:sz w:val="22"/>
          <w:szCs w:val="22"/>
          <w:lang w:eastAsia="ru-RU"/>
        </w:rPr>
        <w:lastRenderedPageBreak/>
        <w:t xml:space="preserve">значения с </w:t>
      </w:r>
      <w:r w:rsidRPr="00A628BA">
        <w:rPr>
          <w:rFonts w:eastAsia="Times New Roman"/>
          <w:spacing w:val="6"/>
          <w:sz w:val="22"/>
          <w:szCs w:val="22"/>
          <w:lang w:eastAsia="ru-RU"/>
        </w:rPr>
        <w:t>участием жителей Чаинского района, Думой Чаинского района, Главой Чаинского района</w:t>
      </w:r>
      <w:r w:rsidRPr="00A628BA">
        <w:rPr>
          <w:rFonts w:eastAsia="Times New Roman"/>
          <w:sz w:val="22"/>
          <w:szCs w:val="22"/>
          <w:lang w:eastAsia="ru-RU"/>
        </w:rPr>
        <w:t xml:space="preserve"> могут проводиться публичные слушания.</w:t>
      </w: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spacing w:val="-9"/>
          <w:sz w:val="22"/>
          <w:szCs w:val="22"/>
          <w:lang w:eastAsia="ru-RU"/>
        </w:rPr>
      </w:pPr>
      <w:r w:rsidRPr="00A628BA">
        <w:rPr>
          <w:rFonts w:eastAsia="Times New Roman"/>
          <w:spacing w:val="1"/>
          <w:sz w:val="22"/>
          <w:szCs w:val="22"/>
          <w:lang w:eastAsia="ru-RU"/>
        </w:rPr>
        <w:t>2. Публичные слушания проводятся по инициативе населения, Думы Чаинского района или Главы Чаинского района</w:t>
      </w:r>
      <w:r w:rsidRPr="00A628BA">
        <w:rPr>
          <w:rFonts w:eastAsia="Times New Roman"/>
          <w:spacing w:val="-1"/>
          <w:sz w:val="22"/>
          <w:szCs w:val="22"/>
          <w:lang w:eastAsia="ru-RU"/>
        </w:rPr>
        <w:t>.</w:t>
      </w:r>
    </w:p>
    <w:p w:rsidR="00A628BA" w:rsidRPr="00A628BA" w:rsidRDefault="00A628BA" w:rsidP="00A628BA">
      <w:pPr>
        <w:widowControl w:val="0"/>
        <w:shd w:val="clear" w:color="auto" w:fill="FFFFFF"/>
        <w:tabs>
          <w:tab w:val="left" w:pos="4810"/>
        </w:tabs>
        <w:overflowPunct/>
        <w:autoSpaceDE/>
        <w:autoSpaceDN/>
        <w:adjustRightInd/>
        <w:ind w:firstLine="624"/>
        <w:jc w:val="both"/>
        <w:textAlignment w:val="auto"/>
        <w:rPr>
          <w:rFonts w:eastAsia="Times New Roman"/>
          <w:sz w:val="22"/>
          <w:szCs w:val="22"/>
          <w:lang w:eastAsia="ru-RU"/>
        </w:rPr>
      </w:pPr>
      <w:r w:rsidRPr="00A628BA">
        <w:rPr>
          <w:rFonts w:eastAsia="Times New Roman"/>
          <w:spacing w:val="3"/>
          <w:sz w:val="22"/>
          <w:szCs w:val="22"/>
          <w:lang w:eastAsia="ru-RU"/>
        </w:rPr>
        <w:t xml:space="preserve">Публичные слушания, проводимые по инициативе населения или Думы Чаинского района, </w:t>
      </w:r>
      <w:r w:rsidRPr="00A628BA">
        <w:rPr>
          <w:rFonts w:eastAsia="Times New Roman"/>
          <w:sz w:val="22"/>
          <w:szCs w:val="22"/>
          <w:lang w:eastAsia="ru-RU"/>
        </w:rPr>
        <w:t>назначаются Думой Чаинского района, а по инициативе Главы Чаинского района - Главой Чаинского района</w:t>
      </w:r>
      <w:r w:rsidRPr="00A628BA">
        <w:rPr>
          <w:rFonts w:eastAsia="Times New Roman"/>
          <w:spacing w:val="-3"/>
          <w:sz w:val="22"/>
          <w:szCs w:val="22"/>
          <w:lang w:eastAsia="ru-RU"/>
        </w:rPr>
        <w:t>.</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w:t>
      </w:r>
      <w:r w:rsidRPr="00A628BA">
        <w:rPr>
          <w:rFonts w:eastAsia="Times New Roman"/>
          <w:spacing w:val="31"/>
          <w:sz w:val="22"/>
          <w:szCs w:val="22"/>
          <w:lang w:eastAsia="ru-RU"/>
        </w:rPr>
        <w:t>.</w:t>
      </w:r>
      <w:r w:rsidRPr="00A628BA">
        <w:rPr>
          <w:rFonts w:eastAsia="Times New Roman"/>
          <w:sz w:val="22"/>
          <w:szCs w:val="22"/>
          <w:lang w:eastAsia="ru-RU"/>
        </w:rPr>
        <w:t xml:space="preserve"> Круг вопросов и документов, проекты которых должны выноситься на публичные слушания, установлен Федеральным законом «Об общих принципах организации местного самоуправления в Российской Федерации.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pacing w:val="-14"/>
          <w:sz w:val="22"/>
          <w:szCs w:val="22"/>
          <w:lang w:eastAsia="ru-RU"/>
        </w:rPr>
        <w:t xml:space="preserve">4. </w:t>
      </w:r>
      <w:proofErr w:type="gramStart"/>
      <w:r w:rsidRPr="00A628BA">
        <w:rPr>
          <w:rFonts w:eastAsia="Calibri"/>
          <w:sz w:val="22"/>
          <w:szCs w:val="22"/>
        </w:rPr>
        <w:t xml:space="preserve">Порядок организации и проведения публичных слушаний определяется решением Думы Чаинского района и </w:t>
      </w:r>
      <w:r w:rsidRPr="00A628BA">
        <w:rPr>
          <w:rFonts w:eastAsia="Times New Roman"/>
          <w:sz w:val="22"/>
          <w:szCs w:val="22"/>
          <w:lang w:eastAsia="ru-RU"/>
        </w:rPr>
        <w:t>должен предусматривать заблаговременное оповещение жителей Чаинского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 официальный сайт), возможность представления жителями Чаинского района своих замечаний и</w:t>
      </w:r>
      <w:proofErr w:type="gramEnd"/>
      <w:r w:rsidRPr="00A628BA">
        <w:rPr>
          <w:rFonts w:eastAsia="Times New Roman"/>
          <w:sz w:val="22"/>
          <w:szCs w:val="22"/>
          <w:lang w:eastAsia="ru-RU"/>
        </w:rPr>
        <w:t xml:space="preserve">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Чаинского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pacing w:val="-14"/>
          <w:sz w:val="22"/>
          <w:szCs w:val="22"/>
          <w:lang w:eastAsia="ru-RU"/>
        </w:rPr>
        <w:t xml:space="preserve">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21.</w:t>
      </w:r>
      <w:r w:rsidRPr="00A628BA">
        <w:rPr>
          <w:rFonts w:eastAsia="Times New Roman"/>
          <w:b/>
          <w:color w:val="000000"/>
          <w:spacing w:val="1"/>
          <w:sz w:val="22"/>
          <w:szCs w:val="22"/>
          <w:lang w:eastAsia="ru-RU"/>
        </w:rPr>
        <w:t xml:space="preserve"> Собрание граждан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pacing w:val="-28"/>
          <w:sz w:val="22"/>
          <w:szCs w:val="22"/>
          <w:lang w:eastAsia="ru-RU"/>
        </w:rPr>
        <w:t>.</w:t>
      </w:r>
      <w:r w:rsidRPr="00A628BA">
        <w:rPr>
          <w:rFonts w:eastAsia="Times New Roman"/>
          <w:color w:val="000000"/>
          <w:sz w:val="22"/>
          <w:szCs w:val="22"/>
          <w:lang w:eastAsia="ru-RU"/>
        </w:rPr>
        <w:t xml:space="preserve"> </w:t>
      </w:r>
      <w:r w:rsidRPr="00A628BA">
        <w:rPr>
          <w:rFonts w:eastAsia="Times New Roman"/>
          <w:color w:val="000000"/>
          <w:spacing w:val="4"/>
          <w:sz w:val="22"/>
          <w:szCs w:val="22"/>
          <w:lang w:eastAsia="ru-RU"/>
        </w:rPr>
        <w:t xml:space="preserve">Для обсуждения вопросов местного значения, информирования населения о деятельности </w:t>
      </w:r>
      <w:r w:rsidRPr="00A628BA">
        <w:rPr>
          <w:rFonts w:eastAsia="Times New Roman"/>
          <w:color w:val="000000"/>
          <w:spacing w:val="3"/>
          <w:sz w:val="22"/>
          <w:szCs w:val="22"/>
          <w:lang w:eastAsia="ru-RU"/>
        </w:rPr>
        <w:t xml:space="preserve">органов местного самоуправления и должностных лиц местного самоуправления, </w:t>
      </w:r>
      <w:r w:rsidRPr="00A628BA">
        <w:rPr>
          <w:rFonts w:eastAsia="Times New Roman"/>
          <w:sz w:val="22"/>
          <w:szCs w:val="22"/>
          <w:lang w:eastAsia="ru-RU"/>
        </w:rPr>
        <w:t>обсуждения вопросов внесения инициативных проектов и их рассмотрения</w:t>
      </w:r>
      <w:r w:rsidRPr="00A628BA">
        <w:rPr>
          <w:rFonts w:eastAsia="Times New Roman"/>
          <w:color w:val="000000"/>
          <w:spacing w:val="2"/>
          <w:sz w:val="22"/>
          <w:szCs w:val="22"/>
          <w:lang w:eastAsia="ru-RU"/>
        </w:rPr>
        <w:t xml:space="preserve"> </w:t>
      </w:r>
      <w:proofErr w:type="gramStart"/>
      <w:r w:rsidRPr="00A628BA">
        <w:rPr>
          <w:rFonts w:eastAsia="Times New Roman"/>
          <w:color w:val="000000"/>
          <w:spacing w:val="2"/>
          <w:sz w:val="22"/>
          <w:szCs w:val="22"/>
          <w:lang w:eastAsia="ru-RU"/>
        </w:rPr>
        <w:t>на части территории</w:t>
      </w:r>
      <w:proofErr w:type="gramEnd"/>
      <w:r w:rsidRPr="00A628BA">
        <w:rPr>
          <w:rFonts w:eastAsia="Times New Roman"/>
          <w:color w:val="000000"/>
          <w:spacing w:val="2"/>
          <w:sz w:val="22"/>
          <w:szCs w:val="22"/>
          <w:lang w:eastAsia="ru-RU"/>
        </w:rPr>
        <w:t xml:space="preserve"> Чаинского района могут </w:t>
      </w:r>
      <w:r w:rsidRPr="00A628BA">
        <w:rPr>
          <w:rFonts w:eastAsia="Times New Roman"/>
          <w:color w:val="000000"/>
          <w:spacing w:val="-1"/>
          <w:sz w:val="22"/>
          <w:szCs w:val="22"/>
          <w:lang w:eastAsia="ru-RU"/>
        </w:rPr>
        <w:t>проводиться собрания граждан.</w:t>
      </w:r>
    </w:p>
    <w:p w:rsidR="00A628BA" w:rsidRPr="00A628BA" w:rsidRDefault="00A628BA" w:rsidP="00A628BA">
      <w:pPr>
        <w:widowControl w:val="0"/>
        <w:shd w:val="clear" w:color="auto" w:fill="FFFFFF"/>
        <w:tabs>
          <w:tab w:val="left" w:pos="778"/>
          <w:tab w:val="left" w:pos="4426"/>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3"/>
          <w:sz w:val="22"/>
          <w:szCs w:val="22"/>
          <w:lang w:eastAsia="ru-RU"/>
        </w:rPr>
        <w:t xml:space="preserve">2. </w:t>
      </w:r>
      <w:r w:rsidRPr="00A628BA">
        <w:rPr>
          <w:rFonts w:eastAsia="Times New Roman"/>
          <w:color w:val="000000"/>
          <w:spacing w:val="4"/>
          <w:sz w:val="22"/>
          <w:szCs w:val="22"/>
          <w:lang w:eastAsia="ru-RU"/>
        </w:rPr>
        <w:t>Собрание граждан проводится по инициативе населения, Думы Чаинского района, Главы Чаинского района</w:t>
      </w:r>
      <w:r w:rsidRPr="00A628BA">
        <w:rPr>
          <w:rFonts w:eastAsia="Times New Roman"/>
          <w:color w:val="000000"/>
          <w:spacing w:val="-2"/>
          <w:sz w:val="22"/>
          <w:szCs w:val="22"/>
          <w:lang w:eastAsia="ru-RU"/>
        </w:rPr>
        <w:t xml:space="preserve">.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Собрание граждан, проводимое по инициативе Думы Чаинского района или Главы Чаинского района</w:t>
      </w:r>
      <w:r w:rsidRPr="00A628BA">
        <w:rPr>
          <w:rFonts w:eastAsia="Times New Roman"/>
          <w:color w:val="000000"/>
          <w:spacing w:val="4"/>
          <w:sz w:val="22"/>
          <w:szCs w:val="22"/>
          <w:lang w:eastAsia="ru-RU"/>
        </w:rPr>
        <w:t>, назначается соответственно Думой Чаинского района или Главой Чаинского района</w:t>
      </w:r>
      <w:r w:rsidRPr="00A628BA">
        <w:rPr>
          <w:rFonts w:eastAsia="Times New Roman"/>
          <w:color w:val="000000"/>
          <w:spacing w:val="-2"/>
          <w:sz w:val="22"/>
          <w:szCs w:val="22"/>
          <w:lang w:eastAsia="ru-RU"/>
        </w:rPr>
        <w:t>.</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Собрание граждан, проводимое по инициативе населения, назначается Думой Чаинского района.</w:t>
      </w:r>
    </w:p>
    <w:p w:rsidR="00A628BA" w:rsidRPr="00A628BA" w:rsidRDefault="00A628BA" w:rsidP="00A628BA">
      <w:pPr>
        <w:widowControl w:val="0"/>
        <w:shd w:val="clear" w:color="auto" w:fill="FFFFFF"/>
        <w:tabs>
          <w:tab w:val="left" w:pos="778"/>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3"/>
          <w:sz w:val="22"/>
          <w:szCs w:val="22"/>
          <w:lang w:eastAsia="ru-RU"/>
        </w:rPr>
        <w:t xml:space="preserve">3. </w:t>
      </w:r>
      <w:r w:rsidRPr="00A628BA">
        <w:rPr>
          <w:rFonts w:eastAsia="Times New Roman"/>
          <w:color w:val="000000"/>
          <w:spacing w:val="8"/>
          <w:sz w:val="22"/>
          <w:szCs w:val="22"/>
          <w:lang w:eastAsia="ru-RU"/>
        </w:rPr>
        <w:t xml:space="preserve">Собрание граждан может принимать обращения к органам местного самоуправления и </w:t>
      </w:r>
      <w:r w:rsidRPr="00A628BA">
        <w:rPr>
          <w:rFonts w:eastAsia="Times New Roman"/>
          <w:color w:val="000000"/>
          <w:spacing w:val="3"/>
          <w:sz w:val="22"/>
          <w:szCs w:val="22"/>
          <w:lang w:eastAsia="ru-RU"/>
        </w:rPr>
        <w:t xml:space="preserve">должностным лицам местного самоуправления Чаинского района, а также избирать лиц, уполномоченных </w:t>
      </w:r>
      <w:r w:rsidRPr="00A628BA">
        <w:rPr>
          <w:rFonts w:eastAsia="Times New Roman"/>
          <w:color w:val="000000"/>
          <w:spacing w:val="7"/>
          <w:sz w:val="22"/>
          <w:szCs w:val="22"/>
          <w:lang w:eastAsia="ru-RU"/>
        </w:rPr>
        <w:t xml:space="preserve">представлять собрание граждан во взаимоотношениях с органами местного самоуправления и </w:t>
      </w:r>
      <w:r w:rsidRPr="00A628BA">
        <w:rPr>
          <w:rFonts w:eastAsia="Times New Roman"/>
          <w:color w:val="000000"/>
          <w:sz w:val="22"/>
          <w:szCs w:val="22"/>
          <w:lang w:eastAsia="ru-RU"/>
        </w:rPr>
        <w:t>должностными лицами местного самоуправления Чаинского района.</w:t>
      </w:r>
    </w:p>
    <w:p w:rsidR="00A628BA" w:rsidRPr="00A628BA" w:rsidRDefault="00A628BA" w:rsidP="00A628BA">
      <w:pPr>
        <w:widowControl w:val="0"/>
        <w:shd w:val="clear" w:color="auto" w:fill="FFFFFF"/>
        <w:tabs>
          <w:tab w:val="left" w:pos="778"/>
        </w:tabs>
        <w:overflowPunct/>
        <w:autoSpaceDE/>
        <w:autoSpaceDN/>
        <w:adjustRightInd/>
        <w:ind w:firstLine="624"/>
        <w:jc w:val="both"/>
        <w:textAlignment w:val="auto"/>
        <w:rPr>
          <w:rFonts w:eastAsia="Times New Roman"/>
          <w:color w:val="000000"/>
          <w:spacing w:val="-5"/>
          <w:sz w:val="22"/>
          <w:szCs w:val="22"/>
          <w:lang w:eastAsia="ru-RU"/>
        </w:rPr>
      </w:pPr>
      <w:r w:rsidRPr="00A628BA">
        <w:rPr>
          <w:rFonts w:eastAsia="Times New Roman"/>
          <w:color w:val="000000"/>
          <w:spacing w:val="-9"/>
          <w:sz w:val="22"/>
          <w:szCs w:val="22"/>
          <w:lang w:eastAsia="ru-RU"/>
        </w:rPr>
        <w:t xml:space="preserve">4. </w:t>
      </w:r>
      <w:r w:rsidRPr="00A628BA">
        <w:rPr>
          <w:rFonts w:eastAsia="Times New Roman"/>
          <w:color w:val="000000"/>
          <w:sz w:val="22"/>
          <w:szCs w:val="22"/>
          <w:lang w:eastAsia="ru-RU"/>
        </w:rPr>
        <w:t xml:space="preserve">Обращения, принятые собранием граждан, подлежат обязательному рассмотрению органами </w:t>
      </w:r>
      <w:r w:rsidRPr="00A628BA">
        <w:rPr>
          <w:rFonts w:eastAsia="Times New Roman"/>
          <w:color w:val="000000"/>
          <w:spacing w:val="5"/>
          <w:sz w:val="22"/>
          <w:szCs w:val="22"/>
          <w:lang w:eastAsia="ru-RU"/>
        </w:rPr>
        <w:t xml:space="preserve">местного самоуправления и должностными лицами местного самоуправления Чаинского района, к компетенции которых отнесено решение содержащихся в обращениях вопросов с направлением письменного </w:t>
      </w:r>
      <w:r w:rsidRPr="00A628BA">
        <w:rPr>
          <w:rFonts w:eastAsia="Times New Roman"/>
          <w:color w:val="000000"/>
          <w:spacing w:val="-5"/>
          <w:sz w:val="22"/>
          <w:szCs w:val="22"/>
          <w:lang w:eastAsia="ru-RU"/>
        </w:rPr>
        <w:t>ответа.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«Об общих принципах организации местного самоуправления в Российской Федерации» и решениями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В собрании граждан по вопросам внесения инициативных проектов и их рассмотрения вправе принимать участие жители Чаинского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Чаинского района.</w:t>
      </w:r>
    </w:p>
    <w:p w:rsidR="00A628BA" w:rsidRPr="00A628BA" w:rsidRDefault="00A628BA" w:rsidP="00A628BA">
      <w:pPr>
        <w:widowControl w:val="0"/>
        <w:shd w:val="clear" w:color="auto" w:fill="FFFFFF"/>
        <w:tabs>
          <w:tab w:val="left" w:pos="126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6. Итоги собрания граждан подлежат официальному опубликованию (обнародованию).</w:t>
      </w:r>
    </w:p>
    <w:p w:rsidR="00A628BA" w:rsidRPr="00A628BA" w:rsidRDefault="00A628BA" w:rsidP="00A628BA">
      <w:pPr>
        <w:widowControl w:val="0"/>
        <w:shd w:val="clear" w:color="auto" w:fill="FFFFFF"/>
        <w:tabs>
          <w:tab w:val="left" w:pos="1260"/>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1260"/>
        </w:tabs>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 xml:space="preserve">Статья 22. </w:t>
      </w:r>
      <w:r w:rsidRPr="00A628BA">
        <w:rPr>
          <w:rFonts w:eastAsia="Times New Roman"/>
          <w:b/>
          <w:sz w:val="22"/>
          <w:szCs w:val="22"/>
          <w:lang w:eastAsia="ru-RU"/>
        </w:rPr>
        <w:t>Инициативные проекты</w:t>
      </w:r>
    </w:p>
    <w:p w:rsidR="00A628BA" w:rsidRPr="00A628BA" w:rsidRDefault="00A628BA" w:rsidP="00A628BA">
      <w:pPr>
        <w:overflowPunct/>
        <w:jc w:val="both"/>
        <w:textAlignment w:val="auto"/>
        <w:outlineLvl w:val="0"/>
        <w:rPr>
          <w:rFonts w:eastAsia="Times New Roman"/>
          <w:sz w:val="22"/>
          <w:szCs w:val="22"/>
          <w:lang w:eastAsia="ru-RU"/>
        </w:rPr>
      </w:pP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lastRenderedPageBreak/>
        <w:t xml:space="preserve">1. В целях реализации мероприятий, имеющих приоритетное значение для жителей Чаинского района или его части, по решению вопросов местного значения или иных вопросов, право </w:t>
      </w:r>
      <w:proofErr w:type="gramStart"/>
      <w:r w:rsidRPr="00A628BA">
        <w:rPr>
          <w:rFonts w:eastAsia="Times New Roman"/>
          <w:sz w:val="22"/>
          <w:szCs w:val="22"/>
          <w:lang w:eastAsia="ru-RU"/>
        </w:rPr>
        <w:t>решения</w:t>
      </w:r>
      <w:proofErr w:type="gramEnd"/>
      <w:r w:rsidRPr="00A628BA">
        <w:rPr>
          <w:rFonts w:eastAsia="Times New Roman"/>
          <w:sz w:val="22"/>
          <w:szCs w:val="22"/>
          <w:lang w:eastAsia="ru-RU"/>
        </w:rPr>
        <w:t xml:space="preserve"> которых предоставлено органам местного самоуправления Чаинского района, в Администрацию Чаинского района может быть внесен инициативный проект. Порядок определения части территории Чаинского района, на которой могут реализовываться инициативные проекты, устанавливается нормативным правовым актом Думы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Чаинского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Чаинского района. Право выступить инициатором проекта в соответствии с нормативным правовым актом Думы Чаинского района может быть предоставлено также иным лицам, осуществляющим деятельность на территории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3. Инициативный проект должен содержать следующие сведения:</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 описание проблемы, решение которой имеет приоритетное значение для жителей Чаинского района или его части;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обоснование предложений по решению указанной проблемы;</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3) описание ожидаемого результата (ожидаемых результатов) реализации инициативного проекта;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4) предварительный расчет необходимых расходов на реализацию инициативного проекта;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5) планируемые сроки реализации инициативного проекта;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8) указание на территорию Чаинского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Думы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9) иные сведения, предусмотренные нормативным правовым актом Думы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4. </w:t>
      </w:r>
      <w:proofErr w:type="gramStart"/>
      <w:r w:rsidRPr="00A628BA">
        <w:rPr>
          <w:rFonts w:eastAsia="Times New Roman"/>
          <w:sz w:val="22"/>
          <w:szCs w:val="22"/>
          <w:lang w:eastAsia="ru-RU"/>
        </w:rPr>
        <w:t>Инициативный проект до его внесения в Администрацию Чаинского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Чаинского района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A628BA">
        <w:rPr>
          <w:rFonts w:eastAsia="Times New Roman"/>
          <w:sz w:val="22"/>
          <w:szCs w:val="22"/>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 Нормативным правовым актом Думы Чаинского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Инициаторы проекта при внесении инициативного проекта в Администрацию Чаинского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Чаинского района или его части.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5. </w:t>
      </w:r>
      <w:proofErr w:type="gramStart"/>
      <w:r w:rsidRPr="00A628BA">
        <w:rPr>
          <w:rFonts w:eastAsia="Times New Roman"/>
          <w:sz w:val="22"/>
          <w:szCs w:val="22"/>
          <w:lang w:eastAsia="ru-RU"/>
        </w:rPr>
        <w:t>Информация о внесении инициативного проекта в Администрацию Чаинского района подлежит опубликованию (обнародованию) и размещению на официальном сайте муниципального образования «Чаинский район» в информационно-телекоммуникационной сети «Интернет» в течение трех рабочих дней со дня внесения инициативного проекта в Администрацию Чаинского района и должна содержать сведения, указанные в части 3 настоящей статьи, а также об инициаторах проекта.</w:t>
      </w:r>
      <w:proofErr w:type="gramEnd"/>
      <w:r w:rsidRPr="00A628BA">
        <w:rPr>
          <w:rFonts w:eastAsia="Times New Roman"/>
          <w:sz w:val="22"/>
          <w:szCs w:val="22"/>
          <w:lang w:eastAsia="ru-RU"/>
        </w:rPr>
        <w:t xml:space="preserve"> Одновременно граждане информируются о возможности представления в Администрацию Чаинского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Чаинского района, достигшие шестнадцатилетнего возраста.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lastRenderedPageBreak/>
        <w:t>6. Инициативный проект подлежит обязательному рассмотрению Администрацией Чаинского района в течение 30 дней со дня его внесения. Администрация Чаинского района по результатам рассмотрения инициативного проекта принимает одно из следующих решений:</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7. Администрация Чаинского района принимает решение об отказе в поддержке инициативного проекта в одном из следующих случаев:</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 несоблюдение установленного порядка внесения инициативного проекта и его рассмотрения;</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5) наличие возможности решения описанной в инициативном проекте проблемы более эффективным способом;</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6) признание инициативного проекта не прошедшим конкурсный отбор.</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8. Администрация Чаинского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10. </w:t>
      </w:r>
      <w:proofErr w:type="gramStart"/>
      <w:r w:rsidRPr="00A628BA">
        <w:rPr>
          <w:rFonts w:eastAsia="Times New Roman"/>
          <w:sz w:val="22"/>
          <w:szCs w:val="22"/>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A628BA">
        <w:rPr>
          <w:rFonts w:eastAsia="Times New Roman"/>
          <w:sz w:val="22"/>
          <w:szCs w:val="22"/>
          <w:lang w:eastAsia="ru-RU"/>
        </w:rPr>
        <w:t>. В этом случае требования частей 3, 6, 7, 8, 9, 11 и 12 настоящей статьи не применяются.</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11. В случае</w:t>
      </w:r>
      <w:proofErr w:type="gramStart"/>
      <w:r w:rsidRPr="00A628BA">
        <w:rPr>
          <w:rFonts w:eastAsia="Times New Roman"/>
          <w:sz w:val="22"/>
          <w:szCs w:val="22"/>
          <w:lang w:eastAsia="ru-RU"/>
        </w:rPr>
        <w:t>,</w:t>
      </w:r>
      <w:proofErr w:type="gramEnd"/>
      <w:r w:rsidRPr="00A628BA">
        <w:rPr>
          <w:rFonts w:eastAsia="Times New Roman"/>
          <w:sz w:val="22"/>
          <w:szCs w:val="22"/>
          <w:lang w:eastAsia="ru-RU"/>
        </w:rPr>
        <w:t xml:space="preserve"> если в Администрацию Чаинского района внесено несколько инициативных проектов, в том числе с описанием аналогичных по содержанию приоритетных проблем, Администрация Чаинского района организует проведение конкурсного отбора и информирует об этом инициаторов проекта.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Чаинского района. Состав коллегиального органа (комиссии) формируется Администрацией Чаинского района. При этом половина от общего числа членов коллегиального органа (комиссии) должна быть назначена на основе предложений Думы Чаинского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13. Инициаторы проекта, другие граждане, проживающие на территории Чаинского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реализацией инициативного проекта в формах, не противоречащих законодательству Российской Федерации.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14. Информация о рассмотрении инициативного проекта Администрацией Чаинского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A628BA">
        <w:rPr>
          <w:rFonts w:eastAsia="Times New Roman"/>
          <w:sz w:val="22"/>
          <w:szCs w:val="22"/>
          <w:lang w:eastAsia="ru-RU"/>
        </w:rPr>
        <w:lastRenderedPageBreak/>
        <w:t>подлежит опубликованию (обнародованию) и размещению на официальном сайте муниципального образования «Чаинский район» в информационно-телекоммуникационной сети «Интернет». Отчет Администрации Чаинского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«Чаинский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A628BA" w:rsidRPr="00A628BA" w:rsidRDefault="00A628BA" w:rsidP="00A628BA">
      <w:pPr>
        <w:keepNext/>
        <w:widowControl w:val="0"/>
        <w:shd w:val="clear" w:color="auto" w:fill="FFFFFF"/>
        <w:tabs>
          <w:tab w:val="left" w:pos="5664"/>
          <w:tab w:val="left" w:leader="dot" w:pos="6778"/>
        </w:tabs>
        <w:overflowPunct/>
        <w:ind w:firstLine="624"/>
        <w:jc w:val="both"/>
        <w:textAlignment w:val="auto"/>
        <w:outlineLvl w:val="0"/>
        <w:rPr>
          <w:rFonts w:eastAsia="Times New Roman"/>
          <w:b/>
          <w:sz w:val="22"/>
          <w:szCs w:val="22"/>
          <w:lang w:eastAsia="ru-RU"/>
        </w:rPr>
      </w:pPr>
    </w:p>
    <w:p w:rsidR="00A628BA" w:rsidRPr="00A628BA" w:rsidRDefault="00A628BA" w:rsidP="00A628BA">
      <w:pPr>
        <w:keepNext/>
        <w:widowControl w:val="0"/>
        <w:shd w:val="clear" w:color="auto" w:fill="FFFFFF"/>
        <w:tabs>
          <w:tab w:val="left" w:pos="5664"/>
          <w:tab w:val="left" w:leader="dot" w:pos="6778"/>
        </w:tabs>
        <w:overflowPunct/>
        <w:ind w:firstLine="624"/>
        <w:jc w:val="both"/>
        <w:textAlignment w:val="auto"/>
        <w:outlineLvl w:val="0"/>
        <w:rPr>
          <w:rFonts w:eastAsia="Times New Roman"/>
          <w:b/>
          <w:sz w:val="22"/>
          <w:szCs w:val="22"/>
          <w:lang w:eastAsia="ru-RU"/>
        </w:rPr>
      </w:pPr>
      <w:r w:rsidRPr="00A628BA">
        <w:rPr>
          <w:rFonts w:eastAsia="Times New Roman"/>
          <w:sz w:val="22"/>
          <w:szCs w:val="22"/>
          <w:lang w:eastAsia="ru-RU"/>
        </w:rPr>
        <w:t>Статья 23.</w:t>
      </w:r>
      <w:r w:rsidRPr="00A628BA">
        <w:rPr>
          <w:rFonts w:eastAsia="Times New Roman"/>
          <w:b/>
          <w:sz w:val="22"/>
          <w:szCs w:val="22"/>
          <w:lang w:eastAsia="ru-RU"/>
        </w:rPr>
        <w:t xml:space="preserve"> Опрос граждан</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2752C1">
      <w:pPr>
        <w:widowControl w:val="0"/>
        <w:numPr>
          <w:ilvl w:val="0"/>
          <w:numId w:val="6"/>
        </w:numPr>
        <w:shd w:val="clear" w:color="auto" w:fill="FFFFFF"/>
        <w:tabs>
          <w:tab w:val="left" w:pos="797"/>
          <w:tab w:val="left" w:pos="762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Порядок назначения и проведения  опроса граждан определяется решением Думы Чаинского района  в соответствии с законом Томской области.</w:t>
      </w:r>
    </w:p>
    <w:p w:rsidR="00A628BA" w:rsidRPr="00A628BA" w:rsidRDefault="00A628BA" w:rsidP="002752C1">
      <w:pPr>
        <w:widowControl w:val="0"/>
        <w:numPr>
          <w:ilvl w:val="0"/>
          <w:numId w:val="6"/>
        </w:numPr>
        <w:shd w:val="clear" w:color="auto" w:fill="FFFFFF"/>
        <w:tabs>
          <w:tab w:val="left" w:pos="797"/>
          <w:tab w:val="left" w:pos="4896"/>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Опрос граждан проводится на всей территории Чаинского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Результаты опроса носят рекомендательный характер.</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В опросе граждан имеют право участвовать жители Чаинского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Чаинского района или его части, в которых предлагается реализовать инициативный проект, достигшие шестнадцатилетнего возраста.</w:t>
      </w:r>
    </w:p>
    <w:p w:rsidR="00A628BA" w:rsidRPr="00A628BA" w:rsidRDefault="00A628BA" w:rsidP="00A628BA">
      <w:pPr>
        <w:widowControl w:val="0"/>
        <w:shd w:val="clear" w:color="auto" w:fill="FFFFFF"/>
        <w:tabs>
          <w:tab w:val="left" w:pos="922"/>
          <w:tab w:val="left" w:pos="6634"/>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Опрос граждан проводится по инициативе: </w:t>
      </w:r>
    </w:p>
    <w:p w:rsidR="00A628BA" w:rsidRPr="00A628BA" w:rsidRDefault="00A628BA" w:rsidP="00A628BA">
      <w:pPr>
        <w:widowControl w:val="0"/>
        <w:shd w:val="clear" w:color="auto" w:fill="FFFFFF"/>
        <w:tabs>
          <w:tab w:val="left" w:pos="912"/>
          <w:tab w:val="left" w:pos="4051"/>
          <w:tab w:val="left" w:leader="dot" w:pos="714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Думы Чаинского района  или Главы Чаинского района - по вопросам местного значения;</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органов государственной власти Томской области для учета мнения граждан при принятии решений об изменении целевого назначения земель Чаинского района для объектов регионального и межрегионального значения;</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жителей Чаинского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Решение о назначении опроса граждан принимается органом местного самоуправления Чаинского района. Для проведения опроса граждан может использоваться официальный сайт муниципального образования «Чаинский район» в информационно-телекоммуникационной сети «Инт</w:t>
      </w:r>
      <w:r>
        <w:rPr>
          <w:rFonts w:eastAsia="Times New Roman"/>
          <w:sz w:val="22"/>
          <w:szCs w:val="22"/>
          <w:lang w:eastAsia="ru-RU"/>
        </w:rPr>
        <w:t>е</w:t>
      </w:r>
      <w:r w:rsidRPr="00A628BA">
        <w:rPr>
          <w:rFonts w:eastAsia="Times New Roman"/>
          <w:sz w:val="22"/>
          <w:szCs w:val="22"/>
          <w:lang w:eastAsia="ru-RU"/>
        </w:rPr>
        <w:t>рнет».  В нормативном правовом акте Думы Чаинского района о назначении опроса граждан устанавливаются:</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дата и сроки проведения опроса;</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2) формулировка вопроса (вопросов), предлагаемого (предлагаемых) при проведении опроса;</w:t>
      </w:r>
      <w:proofErr w:type="gramEnd"/>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методика проведения опроса;</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форма опросного листа;</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минимальная численность жителей Чаинского района, участвующих в опросе;</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«Чаинский район» в информационно-телекоммуникационной сети «Интернет».</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Жители Чаинского района должны быть проинформированы о проведении опроса граждан не менее чем за 10 дней до его проведения.</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6. Финансирование мероприятий, связанных с подготовкой и проведением опроса граждан, осуществляется:</w:t>
      </w:r>
    </w:p>
    <w:p w:rsidR="00A628BA" w:rsidRPr="00A628BA" w:rsidRDefault="00A628BA" w:rsidP="00A628BA">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за счет средств местного бюджета - при проведении опроса по инициативе органов местного самоуправления или жителей Чаинского района;</w:t>
      </w:r>
    </w:p>
    <w:p w:rsidR="00A628BA" w:rsidRPr="00A628BA" w:rsidRDefault="00A628BA" w:rsidP="00A628BA">
      <w:pPr>
        <w:widowControl w:val="0"/>
        <w:shd w:val="clear" w:color="auto" w:fill="FFFFFF"/>
        <w:tabs>
          <w:tab w:val="num" w:pos="0"/>
          <w:tab w:val="left" w:pos="1080"/>
          <w:tab w:val="left" w:pos="5251"/>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 2) за счет средств областного бюджета - при проведении опроса по инициативе органов государственной власти Томской области.</w:t>
      </w:r>
    </w:p>
    <w:p w:rsidR="00A628BA" w:rsidRPr="00A628BA" w:rsidRDefault="00A628BA" w:rsidP="00A628BA">
      <w:pPr>
        <w:widowControl w:val="0"/>
        <w:shd w:val="clear" w:color="auto" w:fill="FFFFFF"/>
        <w:tabs>
          <w:tab w:val="num" w:pos="0"/>
          <w:tab w:val="left" w:pos="1080"/>
          <w:tab w:val="left" w:pos="5251"/>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num" w:pos="0"/>
          <w:tab w:val="left" w:pos="1080"/>
          <w:tab w:val="left" w:pos="5251"/>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Статья 24.</w:t>
      </w:r>
      <w:r w:rsidRPr="00A628BA">
        <w:rPr>
          <w:rFonts w:eastAsia="Times New Roman"/>
          <w:b/>
          <w:sz w:val="22"/>
          <w:szCs w:val="22"/>
          <w:lang w:eastAsia="ru-RU"/>
        </w:rPr>
        <w:t xml:space="preserve"> </w:t>
      </w:r>
      <w:r w:rsidRPr="00A628BA">
        <w:rPr>
          <w:rFonts w:eastAsia="Times New Roman"/>
          <w:b/>
          <w:bCs/>
          <w:sz w:val="22"/>
          <w:szCs w:val="22"/>
          <w:lang w:eastAsia="ru-RU"/>
        </w:rPr>
        <w:t>Сход граждан</w:t>
      </w:r>
    </w:p>
    <w:p w:rsidR="00A628BA" w:rsidRPr="00A628BA" w:rsidRDefault="00A628BA" w:rsidP="00A628BA">
      <w:pPr>
        <w:overflowPunct/>
        <w:jc w:val="both"/>
        <w:textAlignment w:val="auto"/>
        <w:rPr>
          <w:rFonts w:eastAsia="Times New Roman"/>
          <w:sz w:val="22"/>
          <w:szCs w:val="22"/>
          <w:lang w:eastAsia="ru-RU"/>
        </w:rPr>
      </w:pP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 В случаях, предусмотренных Федеральным </w:t>
      </w:r>
      <w:hyperlink r:id="rId31"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«Об общих принципах организации местного самоуправления в Российской Федерации», сход граждан может проводиться:</w:t>
      </w:r>
    </w:p>
    <w:p w:rsidR="00A628BA" w:rsidRPr="00A628BA" w:rsidRDefault="00A628BA" w:rsidP="00A628BA">
      <w:pPr>
        <w:overflowPunct/>
        <w:ind w:firstLine="540"/>
        <w:jc w:val="both"/>
        <w:textAlignment w:val="auto"/>
        <w:rPr>
          <w:rFonts w:eastAsia="Times New Roman"/>
          <w:sz w:val="22"/>
          <w:szCs w:val="22"/>
          <w:lang w:eastAsia="ru-RU"/>
        </w:rPr>
      </w:pPr>
      <w:proofErr w:type="gramStart"/>
      <w:r w:rsidRPr="00A628BA">
        <w:rPr>
          <w:rFonts w:eastAsia="Times New Roman"/>
          <w:sz w:val="22"/>
          <w:szCs w:val="22"/>
          <w:lang w:eastAsia="ru-RU"/>
        </w:rPr>
        <w:lastRenderedPageBreak/>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roofErr w:type="gramEnd"/>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в населенном пункте, входящем в состав поселения либо расположенном на межселенной территории в границах Чаинского района, по вопросу введения и использования средств самообложения граждан на территории данного населенного пункта;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3) в соответствии с законом Томской области </w:t>
      </w:r>
      <w:proofErr w:type="gramStart"/>
      <w:r w:rsidRPr="00A628BA">
        <w:rPr>
          <w:rFonts w:eastAsia="Times New Roman"/>
          <w:sz w:val="22"/>
          <w:szCs w:val="22"/>
          <w:lang w:eastAsia="ru-RU"/>
        </w:rPr>
        <w:t>на части территории</w:t>
      </w:r>
      <w:proofErr w:type="gramEnd"/>
      <w:r w:rsidRPr="00A628BA">
        <w:rPr>
          <w:rFonts w:eastAsia="Times New Roman"/>
          <w:sz w:val="22"/>
          <w:szCs w:val="22"/>
          <w:lang w:eastAsia="ru-RU"/>
        </w:rPr>
        <w:t xml:space="preserve"> населенного пункта, расположенного на межселенной территории в границах Чаинского района, по вопросу введения и использования средств самообложения граждан на данной части территории населенного пункта; </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4) в населенном пункте, расположенном на межселенной территории, в целях выдвижения инициативы населения о создании вновь образованного поселения.</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628BA">
        <w:rPr>
          <w:rFonts w:eastAsia="Times New Roman"/>
          <w:sz w:val="22"/>
          <w:szCs w:val="22"/>
          <w:lang w:eastAsia="ru-RU"/>
        </w:rPr>
        <w:t>,</w:t>
      </w:r>
      <w:proofErr w:type="gramEnd"/>
      <w:r w:rsidRPr="00A628BA">
        <w:rPr>
          <w:rFonts w:eastAsia="Times New Roman"/>
          <w:sz w:val="22"/>
          <w:szCs w:val="2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628BA" w:rsidRPr="00A628BA" w:rsidRDefault="00A628BA" w:rsidP="00A628BA">
      <w:pPr>
        <w:keepNext/>
        <w:widowControl w:val="0"/>
        <w:shd w:val="clear" w:color="auto" w:fill="FFFFFF"/>
        <w:overflowPunct/>
        <w:ind w:firstLine="624"/>
        <w:jc w:val="both"/>
        <w:textAlignment w:val="auto"/>
        <w:outlineLvl w:val="0"/>
        <w:rPr>
          <w:rFonts w:eastAsia="Times New Roman"/>
          <w:sz w:val="22"/>
          <w:szCs w:val="22"/>
          <w:lang w:eastAsia="ru-RU"/>
        </w:rPr>
      </w:pPr>
    </w:p>
    <w:p w:rsidR="00A628BA" w:rsidRPr="00A628BA" w:rsidRDefault="00A628BA" w:rsidP="00A628BA">
      <w:pPr>
        <w:keepNext/>
        <w:widowControl w:val="0"/>
        <w:shd w:val="clear" w:color="auto" w:fill="FFFFFF"/>
        <w:overflowPunct/>
        <w:ind w:firstLine="624"/>
        <w:jc w:val="both"/>
        <w:textAlignment w:val="auto"/>
        <w:outlineLvl w:val="0"/>
        <w:rPr>
          <w:rFonts w:eastAsia="Times New Roman"/>
          <w:b/>
          <w:sz w:val="22"/>
          <w:szCs w:val="22"/>
          <w:lang w:eastAsia="ru-RU"/>
        </w:rPr>
      </w:pPr>
      <w:r w:rsidRPr="00A628BA">
        <w:rPr>
          <w:rFonts w:eastAsia="Times New Roman"/>
          <w:sz w:val="22"/>
          <w:szCs w:val="22"/>
          <w:lang w:eastAsia="ru-RU"/>
        </w:rPr>
        <w:t>Статья 25.</w:t>
      </w:r>
      <w:r w:rsidRPr="00A628BA">
        <w:rPr>
          <w:rFonts w:eastAsia="Times New Roman"/>
          <w:b/>
          <w:sz w:val="22"/>
          <w:szCs w:val="22"/>
          <w:lang w:eastAsia="ru-RU"/>
        </w:rPr>
        <w:t xml:space="preserve"> Обращения граждан в органы местного самоуправления</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2752C1">
      <w:pPr>
        <w:widowControl w:val="0"/>
        <w:numPr>
          <w:ilvl w:val="0"/>
          <w:numId w:val="8"/>
        </w:numPr>
        <w:shd w:val="clear" w:color="auto" w:fill="FFFFFF"/>
        <w:tabs>
          <w:tab w:val="left" w:pos="92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Граждане имеют право на индивидуальные и коллективные обращения в органы местного самоуправления.</w:t>
      </w:r>
    </w:p>
    <w:p w:rsidR="00A628BA" w:rsidRPr="00A628BA" w:rsidRDefault="00A628BA" w:rsidP="002752C1">
      <w:pPr>
        <w:widowControl w:val="0"/>
        <w:numPr>
          <w:ilvl w:val="0"/>
          <w:numId w:val="8"/>
        </w:numPr>
        <w:shd w:val="clear" w:color="auto" w:fill="FFFFFF"/>
        <w:tabs>
          <w:tab w:val="left" w:pos="92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Обращения граждан подлежат рассмотрению в порядке и сроки, установленные федеральным законодательством.</w:t>
      </w:r>
    </w:p>
    <w:p w:rsidR="00A628BA" w:rsidRPr="00A628BA" w:rsidRDefault="00A628BA" w:rsidP="002752C1">
      <w:pPr>
        <w:widowControl w:val="0"/>
        <w:numPr>
          <w:ilvl w:val="0"/>
          <w:numId w:val="8"/>
        </w:numPr>
        <w:shd w:val="clear" w:color="auto" w:fill="FFFFFF"/>
        <w:tabs>
          <w:tab w:val="left" w:pos="92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Должностные лица местного самоуправления за нарушение порядка и срока рассмотрения обращений граждан несут ответственность в соответствии с законодательством Российской Федерации.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z w:val="22"/>
          <w:szCs w:val="22"/>
          <w:lang w:eastAsia="ru-RU"/>
        </w:rPr>
      </w:pPr>
      <w:r w:rsidRPr="00A628BA">
        <w:rPr>
          <w:rFonts w:eastAsia="Times New Roman"/>
          <w:color w:val="000000"/>
          <w:spacing w:val="1"/>
          <w:sz w:val="22"/>
          <w:szCs w:val="22"/>
          <w:lang w:eastAsia="ru-RU"/>
        </w:rPr>
        <w:t>Статья 26.</w:t>
      </w:r>
      <w:r w:rsidRPr="00A628BA">
        <w:rPr>
          <w:rFonts w:eastAsia="Times New Roman"/>
          <w:b/>
          <w:color w:val="000000"/>
          <w:spacing w:val="1"/>
          <w:sz w:val="22"/>
          <w:szCs w:val="22"/>
          <w:lang w:eastAsia="ru-RU"/>
        </w:rPr>
        <w:t xml:space="preserve"> Другие формы непосредственного осуществления населением</w:t>
      </w:r>
      <w:r w:rsidRPr="00A628BA">
        <w:rPr>
          <w:rFonts w:eastAsia="Times New Roman"/>
          <w:color w:val="000000"/>
          <w:spacing w:val="1"/>
          <w:sz w:val="22"/>
          <w:szCs w:val="22"/>
          <w:lang w:eastAsia="ru-RU"/>
        </w:rPr>
        <w:t xml:space="preserve"> </w:t>
      </w:r>
      <w:r w:rsidRPr="00A628BA">
        <w:rPr>
          <w:rFonts w:eastAsia="Times New Roman"/>
          <w:b/>
          <w:color w:val="000000"/>
          <w:spacing w:val="1"/>
          <w:sz w:val="22"/>
          <w:szCs w:val="22"/>
          <w:lang w:eastAsia="ru-RU"/>
        </w:rPr>
        <w:t>местного</w:t>
      </w:r>
      <w:r w:rsidRPr="00A628BA">
        <w:rPr>
          <w:rFonts w:eastAsia="Times New Roman"/>
          <w:color w:val="000000"/>
          <w:spacing w:val="1"/>
          <w:sz w:val="22"/>
          <w:szCs w:val="22"/>
          <w:lang w:eastAsia="ru-RU"/>
        </w:rPr>
        <w:t xml:space="preserve"> </w:t>
      </w:r>
      <w:r w:rsidRPr="00A628BA">
        <w:rPr>
          <w:rFonts w:eastAsia="Times New Roman"/>
          <w:b/>
          <w:color w:val="000000"/>
          <w:sz w:val="22"/>
          <w:szCs w:val="22"/>
          <w:lang w:eastAsia="ru-RU"/>
        </w:rPr>
        <w:t>самоуправления и участия в его осуществлении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931"/>
          <w:tab w:val="left" w:pos="4848"/>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 xml:space="preserve">1. </w:t>
      </w:r>
      <w:r w:rsidRPr="00A628BA">
        <w:rPr>
          <w:rFonts w:eastAsia="Times New Roman"/>
          <w:color w:val="000000"/>
          <w:spacing w:val="1"/>
          <w:sz w:val="22"/>
          <w:szCs w:val="22"/>
          <w:lang w:eastAsia="ru-RU"/>
        </w:rPr>
        <w:t xml:space="preserve">Наряду с предусмотренными федеральными законами формами непосредственного </w:t>
      </w:r>
      <w:r w:rsidRPr="00A628BA">
        <w:rPr>
          <w:rFonts w:eastAsia="Times New Roman"/>
          <w:color w:val="000000"/>
          <w:spacing w:val="-1"/>
          <w:sz w:val="22"/>
          <w:szCs w:val="22"/>
          <w:lang w:eastAsia="ru-RU"/>
        </w:rPr>
        <w:t xml:space="preserve">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w:t>
      </w:r>
      <w:r w:rsidRPr="00A628BA">
        <w:rPr>
          <w:rFonts w:eastAsia="Times New Roman"/>
          <w:color w:val="000000"/>
          <w:spacing w:val="6"/>
          <w:sz w:val="22"/>
          <w:szCs w:val="22"/>
          <w:lang w:eastAsia="ru-RU"/>
        </w:rPr>
        <w:t xml:space="preserve">иных формах, не противоречащих Конституции Российской Федерации, федеральным законам, </w:t>
      </w:r>
      <w:r w:rsidRPr="00A628BA">
        <w:rPr>
          <w:rFonts w:eastAsia="Times New Roman"/>
          <w:color w:val="000000"/>
          <w:spacing w:val="-3"/>
          <w:sz w:val="22"/>
          <w:szCs w:val="22"/>
          <w:lang w:eastAsia="ru-RU"/>
        </w:rPr>
        <w:t>законам Томской области.</w:t>
      </w: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color w:val="000000"/>
          <w:spacing w:val="-14"/>
          <w:sz w:val="22"/>
          <w:szCs w:val="22"/>
          <w:lang w:eastAsia="ru-RU"/>
        </w:rPr>
      </w:pPr>
      <w:r w:rsidRPr="00A628BA">
        <w:rPr>
          <w:rFonts w:eastAsia="Times New Roman"/>
          <w:color w:val="000000"/>
          <w:sz w:val="22"/>
          <w:szCs w:val="22"/>
          <w:lang w:eastAsia="ru-RU"/>
        </w:rPr>
        <w:t xml:space="preserve">Непосредственное осуществление населением местного самоуправления и участие населения </w:t>
      </w:r>
      <w:r w:rsidRPr="00A628BA">
        <w:rPr>
          <w:rFonts w:eastAsia="Times New Roman"/>
          <w:color w:val="000000"/>
          <w:spacing w:val="-1"/>
          <w:sz w:val="22"/>
          <w:szCs w:val="22"/>
          <w:lang w:eastAsia="ru-RU"/>
        </w:rPr>
        <w:t>в осуществлении местного самоуправления основываются на принципах законности, добровольности.</w:t>
      </w: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2"/>
          <w:sz w:val="22"/>
          <w:szCs w:val="22"/>
          <w:lang w:eastAsia="ru-RU"/>
        </w:rPr>
        <w:t xml:space="preserve">Органы местного самоуправления и должностные лица местного самоуправления Чаинского района обязаны </w:t>
      </w:r>
      <w:r w:rsidRPr="00A628BA">
        <w:rPr>
          <w:rFonts w:eastAsia="Times New Roman"/>
          <w:color w:val="000000"/>
          <w:spacing w:val="-1"/>
          <w:sz w:val="22"/>
          <w:szCs w:val="22"/>
          <w:lang w:eastAsia="ru-RU"/>
        </w:rPr>
        <w:t xml:space="preserve">содействовать населению в непосредственном осуществлении населением местного самоуправления </w:t>
      </w:r>
      <w:r w:rsidRPr="00A628BA">
        <w:rPr>
          <w:rFonts w:eastAsia="Times New Roman"/>
          <w:color w:val="000000"/>
          <w:sz w:val="22"/>
          <w:szCs w:val="22"/>
          <w:lang w:eastAsia="ru-RU"/>
        </w:rPr>
        <w:t>и участии населения в осуществлении местного самоуправления.</w:t>
      </w: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b/>
          <w:color w:val="000000"/>
          <w:sz w:val="22"/>
          <w:szCs w:val="22"/>
          <w:lang w:eastAsia="ru-RU"/>
        </w:rPr>
      </w:pPr>
      <w:r w:rsidRPr="00A628BA">
        <w:rPr>
          <w:rFonts w:eastAsia="Times New Roman"/>
          <w:b/>
          <w:color w:val="000000"/>
          <w:spacing w:val="-1"/>
          <w:sz w:val="22"/>
          <w:szCs w:val="22"/>
          <w:lang w:eastAsia="ru-RU"/>
        </w:rPr>
        <w:t xml:space="preserve">Глава 4. ОРГАНЫ МЕСТНОГО САМОУПРАВЛЕНИЯ И ДОЛЖНОСТНЫЕ ЛИЦА </w:t>
      </w:r>
      <w:r w:rsidRPr="00A628BA">
        <w:rPr>
          <w:rFonts w:eastAsia="Times New Roman"/>
          <w:b/>
          <w:color w:val="000000"/>
          <w:sz w:val="22"/>
          <w:szCs w:val="22"/>
          <w:lang w:eastAsia="ru-RU"/>
        </w:rPr>
        <w:t>МЕСТНОГО САМОУПРАВЛЕНИЯ ЧАИНСКОГО РАЙОНА</w:t>
      </w:r>
    </w:p>
    <w:p w:rsidR="00A628BA" w:rsidRPr="00A628BA" w:rsidRDefault="00A628BA" w:rsidP="00A628BA">
      <w:pPr>
        <w:widowControl w:val="0"/>
        <w:shd w:val="clear" w:color="auto" w:fill="FFFFFF"/>
        <w:tabs>
          <w:tab w:val="left" w:pos="787"/>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Статья 27. </w:t>
      </w:r>
      <w:r w:rsidRPr="00A628BA">
        <w:rPr>
          <w:rFonts w:eastAsia="Times New Roman"/>
          <w:b/>
          <w:color w:val="000000"/>
          <w:spacing w:val="1"/>
          <w:sz w:val="22"/>
          <w:szCs w:val="22"/>
          <w:lang w:eastAsia="ru-RU"/>
        </w:rPr>
        <w:t>Структура органов местного самоуправления Чаинского района</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1. Структуру органов местного самоуправления Чаинского района составляют:</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1) Дума Чаинского района Томской области - представительный орган муниципального образования «Чаинский район». </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В настоящем Уставе понятия: «Дума Чаинского района», «Дума района», «районная Дума» </w:t>
      </w:r>
      <w:r w:rsidRPr="00A628BA">
        <w:rPr>
          <w:rFonts w:eastAsia="Times New Roman"/>
          <w:color w:val="000000"/>
          <w:spacing w:val="1"/>
          <w:sz w:val="22"/>
          <w:szCs w:val="22"/>
          <w:lang w:eastAsia="ru-RU"/>
        </w:rPr>
        <w:lastRenderedPageBreak/>
        <w:t>используются как равнозначные;</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2) Глава Чаинского района - Глава муниципального образования «Чаинский район».</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В настоящем Уставе понятия: «Глава Чаинского района», «Глава района» используются как </w:t>
      </w:r>
      <w:proofErr w:type="gramStart"/>
      <w:r w:rsidRPr="00A628BA">
        <w:rPr>
          <w:rFonts w:eastAsia="Times New Roman"/>
          <w:color w:val="000000"/>
          <w:spacing w:val="1"/>
          <w:sz w:val="22"/>
          <w:szCs w:val="22"/>
          <w:lang w:eastAsia="ru-RU"/>
        </w:rPr>
        <w:t>равнозначные</w:t>
      </w:r>
      <w:proofErr w:type="gramEnd"/>
      <w:r w:rsidRPr="00A628BA">
        <w:rPr>
          <w:rFonts w:eastAsia="Times New Roman"/>
          <w:color w:val="000000"/>
          <w:spacing w:val="1"/>
          <w:sz w:val="22"/>
          <w:szCs w:val="22"/>
          <w:lang w:eastAsia="ru-RU"/>
        </w:rPr>
        <w:t>;</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3) Администрация Чаинского района Томской области - местная администрация (исполнительно-распорядительный орган муниципального образования «Чаинский район».</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В настоящем Уставе понятия «Администрация Чаинского района», «Администрация района», «Администрация» используются как равнозначные.</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4) Контрольно-счетная комиссия муниципального образования «Чаинский район» - контрольно-счетный орган муниципального образования «Чаинский район». </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2. 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Томской области.</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4. Изменение структуры органов местного самоуправления Чаинского района, указанных в части  1 настоящей статьи возможно только путем внесения изменений в настоящий Устав. </w:t>
      </w:r>
    </w:p>
    <w:p w:rsidR="00A628BA" w:rsidRPr="00A628BA" w:rsidRDefault="00A628BA" w:rsidP="00A628BA">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4"/>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u w:val="single"/>
          <w:lang w:eastAsia="ru-RU"/>
        </w:rPr>
      </w:pPr>
      <w:r w:rsidRPr="00A628BA">
        <w:rPr>
          <w:rFonts w:eastAsia="Times New Roman"/>
          <w:color w:val="000000"/>
          <w:spacing w:val="2"/>
          <w:sz w:val="22"/>
          <w:szCs w:val="22"/>
          <w:lang w:eastAsia="ru-RU"/>
        </w:rPr>
        <w:t>Статья 28.</w:t>
      </w:r>
      <w:r w:rsidRPr="00A628BA">
        <w:rPr>
          <w:rFonts w:eastAsia="Times New Roman"/>
          <w:b/>
          <w:color w:val="000000"/>
          <w:spacing w:val="2"/>
          <w:sz w:val="22"/>
          <w:szCs w:val="22"/>
          <w:lang w:eastAsia="ru-RU"/>
        </w:rPr>
        <w:t xml:space="preserve"> Дума </w:t>
      </w:r>
      <w:r w:rsidRPr="00A628BA">
        <w:rPr>
          <w:rFonts w:eastAsia="Times New Roman"/>
          <w:b/>
          <w:sz w:val="22"/>
          <w:szCs w:val="22"/>
          <w:lang w:eastAsia="ru-RU"/>
        </w:rPr>
        <w:t>Чаинского района Томской области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u w:val="single"/>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6"/>
          <w:sz w:val="22"/>
          <w:szCs w:val="22"/>
          <w:lang w:eastAsia="ru-RU"/>
        </w:rPr>
      </w:pPr>
      <w:r w:rsidRPr="00A628BA">
        <w:rPr>
          <w:rFonts w:eastAsia="Times New Roman"/>
          <w:sz w:val="22"/>
          <w:szCs w:val="22"/>
          <w:lang w:eastAsia="ru-RU"/>
        </w:rPr>
        <w:t>1.</w:t>
      </w:r>
      <w:r w:rsidRPr="00A628BA">
        <w:rPr>
          <w:rFonts w:eastAsia="Times New Roman"/>
          <w:b/>
          <w:sz w:val="22"/>
          <w:szCs w:val="22"/>
          <w:lang w:eastAsia="ru-RU"/>
        </w:rPr>
        <w:t xml:space="preserve"> </w:t>
      </w:r>
      <w:r w:rsidRPr="00A628BA">
        <w:rPr>
          <w:rFonts w:eastAsia="Times New Roman"/>
          <w:color w:val="000000"/>
          <w:spacing w:val="3"/>
          <w:sz w:val="22"/>
          <w:szCs w:val="22"/>
          <w:lang w:eastAsia="ru-RU"/>
        </w:rPr>
        <w:t>Дума Чаинского района Томской области является представительным органом муниципального образования «</w:t>
      </w:r>
      <w:r w:rsidRPr="00A628BA">
        <w:rPr>
          <w:rFonts w:eastAsia="Times New Roman"/>
          <w:color w:val="000000"/>
          <w:spacing w:val="-6"/>
          <w:sz w:val="22"/>
          <w:szCs w:val="22"/>
          <w:lang w:eastAsia="ru-RU"/>
        </w:rPr>
        <w:t>Чаинский район».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A628BA">
        <w:rPr>
          <w:rFonts w:eastAsia="Times New Roman"/>
          <w:color w:val="000000"/>
          <w:spacing w:val="-6"/>
          <w:sz w:val="22"/>
          <w:szCs w:val="22"/>
          <w:lang w:eastAsia="ru-RU"/>
        </w:rPr>
        <w:t xml:space="preserve">2. </w:t>
      </w:r>
      <w:r w:rsidRPr="00A628BA">
        <w:rPr>
          <w:rFonts w:eastAsia="Times New Roman"/>
          <w:color w:val="000000"/>
          <w:spacing w:val="3"/>
          <w:sz w:val="22"/>
          <w:szCs w:val="22"/>
          <w:lang w:eastAsia="ru-RU"/>
        </w:rPr>
        <w:t>Дума Чаинского района представляет население района и осуществляет его власть при решении вопросов местного значения в пределах, установленных Конституцией Российской Федерации, Федеральным законом «Об общих принципах организации местного самоуправления в Российской Федерации», иными законами Российской Федерации, Томской области и настоящим Уставом.</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Дума Чаинского района может осуществлять свои полномочия в случае избрания не менее двух третей от установленной численности депутатов.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Дума Чаинского района избирается по мажоритарной избирательной системе на муниципальных выборах на основе всеобщего равного и прямого избирательного права при тайном голосовании сроком на 5 лет. Установленная численность Думы Чаинского района - 15 депутатов. При этом число депутатов, избираемых от одного поселения, не может превышать две пятые от установленной численности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Дума Чаинского района возглавляется Председателем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6. Для обеспечения деятельности Дума Чаинского района может формировать аппарат, самостоятельно решать вопросы его структуры и численности.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7. Дума Чаинского района обладает правами юридического лица, имеет обособленное имущество, от своего имени приобретает и осуществляет имущественные права и обязанности, может быть истцом и ответчиком в судах и арбитражных судах, имеет печать, штамп, бланки с соответствующей символикой, лицевой счет в казначействе.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Полное наименование: Дума Чаинского района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Сокращенное наименование: Дума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Расходы на обеспечение деятельности Думы Чаинского района предусматриваются в бюджете муниципального образования «Чаинский район» отдельной строкой в соответствии с классификацией расходов бюджетов Российской Федерации.</w:t>
      </w:r>
    </w:p>
    <w:p w:rsidR="00A628BA" w:rsidRPr="00A628BA" w:rsidRDefault="00A628BA" w:rsidP="002752C1">
      <w:pPr>
        <w:widowControl w:val="0"/>
        <w:numPr>
          <w:ilvl w:val="0"/>
          <w:numId w:val="7"/>
        </w:num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Местонахождение Думы Чаинского района: Томская область, Чаинский район, с. </w:t>
      </w:r>
      <w:proofErr w:type="gramStart"/>
      <w:r w:rsidRPr="00A628BA">
        <w:rPr>
          <w:rFonts w:eastAsia="Times New Roman"/>
          <w:sz w:val="22"/>
          <w:szCs w:val="22"/>
          <w:lang w:eastAsia="ru-RU"/>
        </w:rPr>
        <w:t>Подгорное</w:t>
      </w:r>
      <w:proofErr w:type="gramEnd"/>
      <w:r w:rsidRPr="00A628BA">
        <w:rPr>
          <w:rFonts w:eastAsia="Times New Roman"/>
          <w:sz w:val="22"/>
          <w:szCs w:val="22"/>
          <w:lang w:eastAsia="ru-RU"/>
        </w:rPr>
        <w:t>, ул. Ленинская, 11.</w:t>
      </w:r>
    </w:p>
    <w:p w:rsidR="00A628BA" w:rsidRPr="00A628BA" w:rsidRDefault="00A628BA" w:rsidP="00A628BA">
      <w:pPr>
        <w:widowControl w:val="0"/>
        <w:overflowPunct/>
        <w:autoSpaceDE/>
        <w:autoSpaceDN/>
        <w:adjustRightInd/>
        <w:ind w:left="1"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sz w:val="22"/>
          <w:szCs w:val="22"/>
          <w:lang w:eastAsia="ru-RU"/>
        </w:rPr>
        <w:t xml:space="preserve"> </w:t>
      </w:r>
      <w:r w:rsidRPr="00A628BA">
        <w:rPr>
          <w:rFonts w:eastAsia="Times New Roman"/>
          <w:color w:val="000000"/>
          <w:spacing w:val="1"/>
          <w:sz w:val="22"/>
          <w:szCs w:val="22"/>
          <w:lang w:eastAsia="ru-RU"/>
        </w:rPr>
        <w:t>Статья 29.</w:t>
      </w:r>
      <w:r w:rsidRPr="00A628BA">
        <w:rPr>
          <w:rFonts w:eastAsia="Times New Roman"/>
          <w:b/>
          <w:color w:val="000000"/>
          <w:spacing w:val="1"/>
          <w:sz w:val="22"/>
          <w:szCs w:val="22"/>
          <w:lang w:eastAsia="ru-RU"/>
        </w:rPr>
        <w:t xml:space="preserve"> Компетенция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9"/>
          <w:sz w:val="22"/>
          <w:szCs w:val="22"/>
          <w:lang w:eastAsia="ru-RU"/>
        </w:rPr>
        <w:t>1.</w:t>
      </w:r>
      <w:r w:rsidRPr="00A628BA">
        <w:rPr>
          <w:rFonts w:eastAsia="Times New Roman"/>
          <w:color w:val="000000"/>
          <w:sz w:val="22"/>
          <w:szCs w:val="22"/>
          <w:lang w:eastAsia="ru-RU"/>
        </w:rPr>
        <w:t xml:space="preserve"> </w:t>
      </w:r>
      <w:r w:rsidRPr="00A628BA">
        <w:rPr>
          <w:rFonts w:eastAsia="Times New Roman"/>
          <w:sz w:val="22"/>
          <w:szCs w:val="22"/>
          <w:lang w:eastAsia="ru-RU"/>
        </w:rPr>
        <w:t>В исключительной компетенции Думы Чаинского района находятся: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принятие устава муниципального образования «Чаинский район» и внесение в него изменений и дополнений;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2) утверждение бюджета муниципального образования «Чаинский район» и отчета о его исполнении;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 утверждение стратегии социально-экономического развития муниципального образования «Чаинский район»;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определение порядка управления и распоряжения имуществом, находящимся в муниципальной собственности;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определение порядка участия муниципального образования «Чаинский район» в организациях межмуниципального сотрудничества;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8) определение порядка материально-технического и организационного обеспечения деятельности органов местного самоуправления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9)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10) принятие решения об удалении главы Чаинского района в отставку;</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11) иные полномочия Думы Чаинского района определяются федеральными законами и принимаемыми в соответствии с ними  Уставом (Основным Законом) Томской области, законами Томской области, настоящим Уставом.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К компетенции Думы Чаинского района также относится:</w:t>
      </w:r>
    </w:p>
    <w:p w:rsidR="00A628BA" w:rsidRPr="00A628BA" w:rsidRDefault="00A628BA" w:rsidP="00A628BA">
      <w:pPr>
        <w:shd w:val="clear" w:color="auto" w:fill="FFFFFF"/>
        <w:tabs>
          <w:tab w:val="left" w:pos="950"/>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7"/>
          <w:sz w:val="22"/>
          <w:szCs w:val="22"/>
          <w:lang w:eastAsia="ru-RU"/>
        </w:rPr>
        <w:t>1)</w:t>
      </w:r>
      <w:r w:rsidRPr="00A628BA">
        <w:rPr>
          <w:rFonts w:eastAsia="Times New Roman"/>
          <w:color w:val="000000"/>
          <w:sz w:val="22"/>
          <w:szCs w:val="22"/>
          <w:lang w:eastAsia="ru-RU"/>
        </w:rPr>
        <w:tab/>
        <w:t xml:space="preserve"> </w:t>
      </w:r>
      <w:r w:rsidRPr="00A628BA">
        <w:rPr>
          <w:rFonts w:eastAsia="Times New Roman"/>
          <w:sz w:val="22"/>
          <w:szCs w:val="22"/>
          <w:lang w:eastAsia="ru-RU"/>
        </w:rPr>
        <w:t xml:space="preserve">осуществление </w:t>
      </w:r>
      <w:proofErr w:type="gramStart"/>
      <w:r w:rsidRPr="00A628BA">
        <w:rPr>
          <w:rFonts w:eastAsia="Times New Roman"/>
          <w:sz w:val="22"/>
          <w:szCs w:val="22"/>
          <w:lang w:eastAsia="ru-RU"/>
        </w:rPr>
        <w:t>контроля за</w:t>
      </w:r>
      <w:proofErr w:type="gramEnd"/>
      <w:r w:rsidRPr="00A628BA">
        <w:rPr>
          <w:rFonts w:eastAsia="Times New Roman"/>
          <w:sz w:val="22"/>
          <w:szCs w:val="22"/>
          <w:lang w:eastAsia="ru-RU"/>
        </w:rPr>
        <w:t xml:space="preserve"> исполнением бюджета муниципального образования «Чаинский район»;</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установление порядка и условий предоставления бюджетных кредитов из бюджета муниципального образования «Чаинский район», муниципальных гарантий;</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определение перечня и порядка осуществления муниципальных внутренних заимствований;</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определение случаев и порядка дополнительного использования муниципальным образованием Чаинский район собственных материальных ресурсов и финансовых сре</w:t>
      </w:r>
      <w:proofErr w:type="gramStart"/>
      <w:r w:rsidRPr="00A628BA">
        <w:rPr>
          <w:rFonts w:eastAsia="Times New Roman"/>
          <w:sz w:val="22"/>
          <w:szCs w:val="22"/>
          <w:lang w:eastAsia="ru-RU"/>
        </w:rPr>
        <w:t>дств дл</w:t>
      </w:r>
      <w:proofErr w:type="gramEnd"/>
      <w:r w:rsidRPr="00A628BA">
        <w:rPr>
          <w:rFonts w:eastAsia="Times New Roman"/>
          <w:sz w:val="22"/>
          <w:szCs w:val="22"/>
          <w:lang w:eastAsia="ru-RU"/>
        </w:rPr>
        <w:t>я осуществления полномочий, переданных органами местного самоуправления сельских поселений, входящих в состав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принятие решения о реализации права органов местного самоуправления Чаинского района на участие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 утверждение перечней недвижимых объектов муниципальной собственности, подлежащих безвозмездной передачи в собственность других муниципальных образований;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утверждение ежегодного прогнозного плана приватизации муниципального имущества;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8) утверждение схемы территориального планирования муниципального образования «Чаинский район», и вносимых в нее изменений и дополнений; </w:t>
      </w:r>
    </w:p>
    <w:p w:rsidR="00A628BA" w:rsidRPr="00A628BA" w:rsidRDefault="00A628BA" w:rsidP="00A628BA">
      <w:pPr>
        <w:overflowPunct/>
        <w:adjustRightInd/>
        <w:ind w:firstLine="624"/>
        <w:jc w:val="both"/>
        <w:textAlignment w:val="auto"/>
        <w:rPr>
          <w:rFonts w:eastAsia="Times New Roman"/>
          <w:spacing w:val="5"/>
          <w:sz w:val="22"/>
          <w:szCs w:val="22"/>
          <w:lang w:eastAsia="ru-RU"/>
        </w:rPr>
      </w:pPr>
      <w:r w:rsidRPr="00A628BA">
        <w:rPr>
          <w:rFonts w:eastAsia="Times New Roman"/>
          <w:sz w:val="22"/>
          <w:szCs w:val="22"/>
          <w:lang w:eastAsia="ru-RU"/>
        </w:rPr>
        <w:t>9</w:t>
      </w:r>
      <w:r w:rsidRPr="00A628BA">
        <w:rPr>
          <w:rFonts w:eastAsia="Times New Roman"/>
          <w:spacing w:val="-5"/>
          <w:sz w:val="22"/>
          <w:szCs w:val="22"/>
          <w:lang w:eastAsia="ru-RU"/>
        </w:rPr>
        <w:t>)</w:t>
      </w:r>
      <w:r w:rsidRPr="00A628BA">
        <w:rPr>
          <w:rFonts w:eastAsia="Times New Roman"/>
          <w:spacing w:val="5"/>
          <w:sz w:val="22"/>
          <w:szCs w:val="22"/>
          <w:lang w:eastAsia="ru-RU"/>
        </w:rPr>
        <w:t xml:space="preserve"> образует орган внешнего муниципального финансового контрол</w:t>
      </w:r>
      <w:proofErr w:type="gramStart"/>
      <w:r w:rsidRPr="00A628BA">
        <w:rPr>
          <w:rFonts w:eastAsia="Times New Roman"/>
          <w:spacing w:val="5"/>
          <w:sz w:val="22"/>
          <w:szCs w:val="22"/>
          <w:lang w:eastAsia="ru-RU"/>
        </w:rPr>
        <w:t>я-</w:t>
      </w:r>
      <w:proofErr w:type="gramEnd"/>
      <w:r w:rsidRPr="00A628BA">
        <w:rPr>
          <w:rFonts w:eastAsia="Times New Roman"/>
          <w:spacing w:val="5"/>
          <w:sz w:val="22"/>
          <w:szCs w:val="22"/>
          <w:lang w:eastAsia="ru-RU"/>
        </w:rPr>
        <w:t xml:space="preserve"> Контрольно-счетную комиссию муниципального образования «Чаинский район»;</w:t>
      </w:r>
    </w:p>
    <w:p w:rsidR="00A628BA" w:rsidRPr="00A628BA" w:rsidRDefault="00A628BA" w:rsidP="00A628BA">
      <w:pPr>
        <w:overflowPunct/>
        <w:adjustRightInd/>
        <w:ind w:firstLine="624"/>
        <w:jc w:val="both"/>
        <w:textAlignment w:val="auto"/>
        <w:rPr>
          <w:rFonts w:eastAsia="Times New Roman"/>
          <w:spacing w:val="5"/>
          <w:sz w:val="22"/>
          <w:szCs w:val="22"/>
          <w:lang w:eastAsia="ru-RU"/>
        </w:rPr>
      </w:pPr>
      <w:r w:rsidRPr="00A628BA">
        <w:rPr>
          <w:rFonts w:eastAsia="Times New Roman"/>
          <w:spacing w:val="5"/>
          <w:sz w:val="22"/>
          <w:szCs w:val="22"/>
          <w:lang w:eastAsia="ru-RU"/>
        </w:rPr>
        <w:t xml:space="preserve">10) определяет заместителя Главы Чаинского района временно </w:t>
      </w:r>
      <w:proofErr w:type="gramStart"/>
      <w:r w:rsidRPr="00A628BA">
        <w:rPr>
          <w:rFonts w:eastAsia="Times New Roman"/>
          <w:spacing w:val="5"/>
          <w:sz w:val="22"/>
          <w:szCs w:val="22"/>
          <w:lang w:eastAsia="ru-RU"/>
        </w:rPr>
        <w:t>исполняющим</w:t>
      </w:r>
      <w:proofErr w:type="gramEnd"/>
      <w:r w:rsidRPr="00A628BA">
        <w:rPr>
          <w:rFonts w:eastAsia="Times New Roman"/>
          <w:spacing w:val="5"/>
          <w:sz w:val="22"/>
          <w:szCs w:val="22"/>
          <w:lang w:eastAsia="ru-RU"/>
        </w:rPr>
        <w:t xml:space="preserve"> полномочия Главы Чаинского района до вступления в должность вновь избранного главы Чаинского района согласно части 4 статьи 45 настоящего Устава;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pacing w:val="5"/>
          <w:sz w:val="22"/>
          <w:szCs w:val="22"/>
          <w:lang w:eastAsia="ru-RU"/>
        </w:rPr>
        <w:t xml:space="preserve">11) </w:t>
      </w:r>
      <w:r w:rsidRPr="00A628BA">
        <w:rPr>
          <w:rFonts w:eastAsia="Times New Roman"/>
          <w:sz w:val="22"/>
          <w:szCs w:val="22"/>
          <w:lang w:eastAsia="ru-RU"/>
        </w:rPr>
        <w:t>назначение на должность председателя Контрольно-счетной комиссии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12) принятие решений, устанавливающих размеры должностных окладов, а также размер ежемесячных и иных дополнительных выплат и порядок их осуществления муниципальным служащим органов местного самоуправления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z w:val="22"/>
          <w:szCs w:val="22"/>
          <w:lang w:eastAsia="ru-RU"/>
        </w:rPr>
        <w:t xml:space="preserve">13) </w:t>
      </w:r>
      <w:r w:rsidRPr="00A628BA">
        <w:rPr>
          <w:rFonts w:eastAsia="Times New Roman"/>
          <w:color w:val="000000"/>
          <w:spacing w:val="5"/>
          <w:sz w:val="22"/>
          <w:szCs w:val="22"/>
          <w:lang w:eastAsia="ru-RU"/>
        </w:rPr>
        <w:t>утверждение по представлению Главы Чаинского района структуры   Администрации Чаинского района</w:t>
      </w:r>
      <w:r w:rsidRPr="00A628BA">
        <w:rPr>
          <w:rFonts w:eastAsia="Times New Roman"/>
          <w:color w:val="000000"/>
          <w:sz w:val="22"/>
          <w:szCs w:val="22"/>
          <w:lang w:eastAsia="ru-RU"/>
        </w:rPr>
        <w:t>;</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 xml:space="preserve">14) </w:t>
      </w:r>
      <w:r w:rsidRPr="00A628BA">
        <w:rPr>
          <w:rFonts w:eastAsia="Times New Roman"/>
          <w:sz w:val="22"/>
          <w:szCs w:val="22"/>
          <w:lang w:eastAsia="ru-RU"/>
        </w:rPr>
        <w:t>принятие решений об учреждении функциональных (отраслевых) органов управления Администрации Чаинского района, наделенных правами юридического лица  и утверждение положений об этих органах;</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pacing w:val="-5"/>
          <w:sz w:val="22"/>
          <w:szCs w:val="22"/>
          <w:lang w:eastAsia="ru-RU"/>
        </w:rPr>
        <w:lastRenderedPageBreak/>
        <w:t>15</w:t>
      </w:r>
      <w:r w:rsidRPr="00A628BA">
        <w:rPr>
          <w:rFonts w:eastAsia="Times New Roman"/>
          <w:spacing w:val="-6"/>
          <w:sz w:val="22"/>
          <w:szCs w:val="22"/>
          <w:lang w:eastAsia="ru-RU"/>
        </w:rPr>
        <w:t xml:space="preserve">) </w:t>
      </w:r>
      <w:r w:rsidRPr="00A628BA">
        <w:rPr>
          <w:rFonts w:eastAsia="Times New Roman"/>
          <w:spacing w:val="4"/>
          <w:sz w:val="22"/>
          <w:szCs w:val="22"/>
          <w:lang w:eastAsia="ru-RU"/>
        </w:rPr>
        <w:t xml:space="preserve">принятие решений об учреждении </w:t>
      </w:r>
      <w:r w:rsidRPr="00A628BA">
        <w:rPr>
          <w:rFonts w:eastAsia="Times New Roman"/>
          <w:sz w:val="22"/>
          <w:szCs w:val="22"/>
          <w:lang w:eastAsia="ru-RU"/>
        </w:rPr>
        <w:t>межмуниципальных хозяйственных обществ в форме непубличных  акционерных обществ и обществ с ограниченной ответственностью;</w:t>
      </w:r>
    </w:p>
    <w:p w:rsidR="00A628BA" w:rsidRPr="00A628BA" w:rsidRDefault="00A628BA" w:rsidP="00A628BA">
      <w:pPr>
        <w:overflowPunct/>
        <w:ind w:firstLine="624"/>
        <w:jc w:val="both"/>
        <w:textAlignment w:val="auto"/>
        <w:rPr>
          <w:rFonts w:eastAsia="Times New Roman"/>
          <w:spacing w:val="-5"/>
          <w:sz w:val="22"/>
          <w:szCs w:val="22"/>
          <w:lang w:eastAsia="ru-RU"/>
        </w:rPr>
      </w:pPr>
      <w:r w:rsidRPr="00A628BA">
        <w:rPr>
          <w:rFonts w:eastAsia="Times New Roman"/>
          <w:spacing w:val="-5"/>
          <w:sz w:val="22"/>
          <w:szCs w:val="22"/>
          <w:lang w:eastAsia="ru-RU"/>
        </w:rPr>
        <w:t>16</w:t>
      </w:r>
      <w:r w:rsidRPr="00A628BA">
        <w:rPr>
          <w:rFonts w:eastAsia="Times New Roman"/>
          <w:sz w:val="22"/>
          <w:szCs w:val="22"/>
          <w:lang w:eastAsia="ru-RU"/>
        </w:rPr>
        <w:t>) принятие решений о создании некоммерческих организаций в форме автономных некоммерческих организаций и фондов;</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17</w:t>
      </w:r>
      <w:r w:rsidRPr="00A628BA">
        <w:rPr>
          <w:rFonts w:eastAsia="Times New Roman"/>
          <w:sz w:val="22"/>
          <w:szCs w:val="22"/>
          <w:lang w:eastAsia="ru-RU"/>
        </w:rPr>
        <w:t>) толкование статей настоящего Устава и нормативных правовых актов Думы Чаинского района;</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18</w:t>
      </w:r>
      <w:r w:rsidRPr="00A628BA">
        <w:rPr>
          <w:rFonts w:eastAsia="Times New Roman"/>
          <w:sz w:val="22"/>
          <w:szCs w:val="22"/>
          <w:lang w:eastAsia="ru-RU"/>
        </w:rPr>
        <w:t>) принятие решения по результатам ежегодных отчетов главы Чаинского района в соответствии с частью 11 статьи 42 настоящего Устава;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19) принятие решений, устанавливающих размер, условия и порядок оплаты труда лиц, замещающих муниципальные должности муниципального образования «Чаинский район» в соответствии с законодательством Российской Федерации, законодательством Томской области;</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sz w:val="22"/>
          <w:szCs w:val="22"/>
          <w:lang w:eastAsia="ru-RU"/>
        </w:rPr>
        <w:t xml:space="preserve">20) </w:t>
      </w:r>
      <w:r w:rsidRPr="00A628BA">
        <w:rPr>
          <w:rFonts w:eastAsia="Times New Roman"/>
          <w:color w:val="000000"/>
          <w:sz w:val="22"/>
          <w:szCs w:val="22"/>
          <w:lang w:eastAsia="ru-RU"/>
        </w:rPr>
        <w:t>принятие  Регламента Думы Чаинского района, а также вносимых в него изменений и дополнений;</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21</w:t>
      </w:r>
      <w:r w:rsidRPr="00A628BA">
        <w:rPr>
          <w:rFonts w:eastAsia="Times New Roman"/>
          <w:sz w:val="22"/>
          <w:szCs w:val="22"/>
          <w:lang w:eastAsia="ru-RU"/>
        </w:rPr>
        <w:t>) избрание на должность и освобождение от должности Председателя Думы Чаинского района и его заместителя;</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22</w:t>
      </w:r>
      <w:r w:rsidRPr="00A628BA">
        <w:rPr>
          <w:rFonts w:eastAsia="Times New Roman"/>
          <w:color w:val="000000"/>
          <w:spacing w:val="1"/>
          <w:sz w:val="22"/>
          <w:szCs w:val="22"/>
          <w:lang w:eastAsia="ru-RU"/>
        </w:rPr>
        <w:t xml:space="preserve">) </w:t>
      </w:r>
      <w:r w:rsidRPr="00A628BA">
        <w:rPr>
          <w:rFonts w:eastAsia="Times New Roman"/>
          <w:color w:val="000000"/>
          <w:sz w:val="22"/>
          <w:szCs w:val="22"/>
          <w:lang w:eastAsia="ru-RU"/>
        </w:rPr>
        <w:t>определение структуры Думы Чаинского района;</w:t>
      </w:r>
    </w:p>
    <w:p w:rsidR="00A628BA" w:rsidRPr="00A628BA" w:rsidRDefault="00A628BA" w:rsidP="00A628BA">
      <w:pPr>
        <w:overflowPunct/>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23</w:t>
      </w:r>
      <w:r w:rsidRPr="00A628BA">
        <w:rPr>
          <w:rFonts w:eastAsia="Times New Roman"/>
          <w:sz w:val="22"/>
          <w:szCs w:val="22"/>
          <w:lang w:eastAsia="ru-RU"/>
        </w:rPr>
        <w:t>) принятие решения, устанавливающего  размер, условия и порядок оплаты труда депутатов Думы, осуществляющих свои полномочия на постоянной основе в соответствии с требованиями действующего законодательства Российской Федерации и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pacing w:val="-5"/>
          <w:sz w:val="22"/>
          <w:szCs w:val="22"/>
          <w:lang w:eastAsia="ru-RU"/>
        </w:rPr>
        <w:t>24)</w:t>
      </w:r>
      <w:r w:rsidRPr="00A628BA">
        <w:rPr>
          <w:rFonts w:eastAsia="Times New Roman"/>
          <w:sz w:val="22"/>
          <w:szCs w:val="22"/>
          <w:lang w:eastAsia="ru-RU"/>
        </w:rPr>
        <w:t xml:space="preserve"> принятие решений, устанавливающих размеров компенсаций депутатам Думы, осуществляющим свои полномочия на не постоянной основе в соответствии с требованиями действующего законодательства Российской Федерации и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pacing w:val="-5"/>
          <w:sz w:val="22"/>
          <w:szCs w:val="22"/>
          <w:lang w:eastAsia="ru-RU"/>
        </w:rPr>
        <w:t>25</w:t>
      </w:r>
      <w:r w:rsidRPr="00A628BA">
        <w:rPr>
          <w:rFonts w:eastAsia="Times New Roman"/>
          <w:sz w:val="22"/>
          <w:szCs w:val="22"/>
          <w:lang w:eastAsia="ru-RU"/>
        </w:rPr>
        <w:t>) принятие решения о самороспуске Думы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26) осуществление закупок товаров, работ, услуг для обеспечения деятельности Думы Чаинского района в соответствии с законодательством о контрактной системе в сфере закупок товаров,  работ, услуг для государственных и муниципальных нужд;</w:t>
      </w:r>
    </w:p>
    <w:p w:rsidR="00A628BA" w:rsidRPr="00A628BA" w:rsidRDefault="00A628BA" w:rsidP="00A628BA">
      <w:pPr>
        <w:overflowPunct/>
        <w:adjustRightInd/>
        <w:ind w:firstLine="624"/>
        <w:jc w:val="both"/>
        <w:textAlignment w:val="auto"/>
        <w:rPr>
          <w:rFonts w:eastAsia="Times New Roman"/>
          <w:color w:val="000000"/>
          <w:spacing w:val="-5"/>
          <w:sz w:val="22"/>
          <w:szCs w:val="22"/>
          <w:lang w:eastAsia="ru-RU"/>
        </w:rPr>
      </w:pPr>
      <w:r w:rsidRPr="00A628BA">
        <w:rPr>
          <w:rFonts w:eastAsia="Times New Roman"/>
          <w:sz w:val="22"/>
          <w:szCs w:val="22"/>
          <w:lang w:eastAsia="ru-RU"/>
        </w:rPr>
        <w:t>27) инициирование вопроса о передаче отдельных государственных полномочий органам местного самоуправления и обоснование невозможности или нецелесообразности передачи органам местного самоуправления отдельных государственных полномочий;</w:t>
      </w:r>
    </w:p>
    <w:p w:rsidR="00A628BA" w:rsidRPr="00A628BA" w:rsidRDefault="00A628BA" w:rsidP="00A628BA">
      <w:pPr>
        <w:overflowPunct/>
        <w:ind w:firstLine="624"/>
        <w:jc w:val="both"/>
        <w:textAlignment w:val="auto"/>
        <w:rPr>
          <w:rFonts w:eastAsia="Times New Roman"/>
          <w:color w:val="000000"/>
          <w:sz w:val="22"/>
          <w:szCs w:val="22"/>
          <w:lang w:eastAsia="ru-RU"/>
        </w:rPr>
      </w:pPr>
      <w:r w:rsidRPr="00A628BA">
        <w:rPr>
          <w:rFonts w:eastAsia="Times New Roman"/>
          <w:color w:val="000000"/>
          <w:spacing w:val="-5"/>
          <w:sz w:val="22"/>
          <w:szCs w:val="22"/>
          <w:lang w:eastAsia="ru-RU"/>
        </w:rPr>
        <w:t>28</w:t>
      </w:r>
      <w:r w:rsidRPr="00A628BA">
        <w:rPr>
          <w:rFonts w:eastAsia="Times New Roman"/>
          <w:sz w:val="22"/>
          <w:szCs w:val="22"/>
          <w:lang w:eastAsia="ru-RU"/>
        </w:rPr>
        <w:t xml:space="preserve">) </w:t>
      </w:r>
      <w:r w:rsidRPr="00A628BA">
        <w:rPr>
          <w:rFonts w:eastAsia="Times New Roman"/>
          <w:color w:val="000000"/>
          <w:spacing w:val="-1"/>
          <w:sz w:val="22"/>
          <w:szCs w:val="22"/>
          <w:lang w:eastAsia="ru-RU"/>
        </w:rPr>
        <w:t xml:space="preserve">осуществление </w:t>
      </w:r>
      <w:proofErr w:type="gramStart"/>
      <w:r w:rsidRPr="00A628BA">
        <w:rPr>
          <w:rFonts w:eastAsia="Times New Roman"/>
          <w:color w:val="000000"/>
          <w:spacing w:val="-1"/>
          <w:sz w:val="22"/>
          <w:szCs w:val="22"/>
          <w:lang w:eastAsia="ru-RU"/>
        </w:rPr>
        <w:t>контроля за</w:t>
      </w:r>
      <w:proofErr w:type="gramEnd"/>
      <w:r w:rsidRPr="00A628BA">
        <w:rPr>
          <w:rFonts w:eastAsia="Times New Roman"/>
          <w:color w:val="000000"/>
          <w:spacing w:val="-1"/>
          <w:sz w:val="22"/>
          <w:szCs w:val="22"/>
          <w:lang w:eastAsia="ru-RU"/>
        </w:rPr>
        <w:t xml:space="preserve"> управлением, владением, пользованием и распоряжением </w:t>
      </w:r>
      <w:r w:rsidRPr="00A628BA">
        <w:rPr>
          <w:rFonts w:eastAsia="Times New Roman"/>
          <w:color w:val="000000"/>
          <w:sz w:val="22"/>
          <w:szCs w:val="22"/>
          <w:lang w:eastAsia="ru-RU"/>
        </w:rPr>
        <w:t>муниципальной собственностью;</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z w:val="22"/>
          <w:szCs w:val="22"/>
          <w:lang w:eastAsia="ru-RU"/>
        </w:rPr>
        <w:t xml:space="preserve">29) </w:t>
      </w:r>
      <w:r w:rsidRPr="00A628BA">
        <w:rPr>
          <w:rFonts w:eastAsia="Times New Roman"/>
          <w:sz w:val="22"/>
          <w:szCs w:val="22"/>
          <w:lang w:eastAsia="ru-RU"/>
        </w:rPr>
        <w:t xml:space="preserve"> утверждение местных нормативов градостроительного проектирования, изменений в местные нормативы градостроительного проектирования;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30) осуществление мер по противодействию коррупции в </w:t>
      </w:r>
      <w:proofErr w:type="spellStart"/>
      <w:r w:rsidRPr="00A628BA">
        <w:rPr>
          <w:rFonts w:eastAsia="Times New Roman"/>
          <w:sz w:val="22"/>
          <w:szCs w:val="22"/>
          <w:lang w:eastAsia="ru-RU"/>
        </w:rPr>
        <w:t>мунциипальном</w:t>
      </w:r>
      <w:proofErr w:type="spellEnd"/>
      <w:r w:rsidRPr="00A628BA">
        <w:rPr>
          <w:rFonts w:eastAsia="Times New Roman"/>
          <w:sz w:val="22"/>
          <w:szCs w:val="22"/>
          <w:lang w:eastAsia="ru-RU"/>
        </w:rPr>
        <w:t xml:space="preserve"> образовании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31) обращение в Избирательную комиссию Томской области с ходатайством о возложении полномочий избирательной комиссии муниципального образования «Чаинский район» на территориальную избирательную комиссию в установленном законодательством порядке.</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32) установление Порядка проведения конкурса по отбору кандидатур на должность Главы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33) установление общего числа членов конкурсной комиссии по отбору кандидатур на должность Главы Чаинского района;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34) избрание Главы Чаинского района из числа кандидатов, представленных конкурсной комиссией по результатам конкурса.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Дума Чаинского района обладает правом законодательной инициативы в Законодательную Думу Томской области.</w:t>
      </w:r>
    </w:p>
    <w:p w:rsidR="00A628BA" w:rsidRPr="00A628BA" w:rsidRDefault="00A628BA" w:rsidP="00A628BA">
      <w:pPr>
        <w:overflowPunct/>
        <w:ind w:firstLine="624"/>
        <w:jc w:val="both"/>
        <w:textAlignment w:val="auto"/>
        <w:rPr>
          <w:rFonts w:eastAsia="Times New Roman"/>
          <w:color w:val="000000"/>
          <w:spacing w:val="1"/>
          <w:sz w:val="22"/>
          <w:szCs w:val="22"/>
          <w:lang w:eastAsia="ru-RU"/>
        </w:rPr>
      </w:pPr>
      <w:r w:rsidRPr="00A628BA">
        <w:rPr>
          <w:rFonts w:eastAsia="Times New Roman"/>
          <w:sz w:val="22"/>
          <w:szCs w:val="22"/>
          <w:lang w:eastAsia="ru-RU"/>
        </w:rPr>
        <w:t>4. Иные полномочия Думы Чаинского района определяются федеральными законами и принимаемыми в соответствии с ними Уставом (Основным Законом) Томской области, законами Томской области и настоящим Уставом.</w:t>
      </w:r>
    </w:p>
    <w:p w:rsidR="00A628BA" w:rsidRPr="00A628BA" w:rsidRDefault="00A628BA" w:rsidP="00A628BA">
      <w:pPr>
        <w:widowControl w:val="0"/>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shd w:val="clear" w:color="auto" w:fill="FFFFFF"/>
        <w:overflowPunct/>
        <w:autoSpaceDE/>
        <w:autoSpaceDN/>
        <w:adjustRightInd/>
        <w:ind w:firstLine="624"/>
        <w:jc w:val="both"/>
        <w:textAlignment w:val="auto"/>
        <w:rPr>
          <w:rFonts w:eastAsia="Times New Roman"/>
          <w:b/>
          <w:color w:val="000000"/>
          <w:sz w:val="22"/>
          <w:szCs w:val="22"/>
          <w:lang w:eastAsia="ru-RU"/>
        </w:rPr>
      </w:pPr>
      <w:r w:rsidRPr="00A628BA">
        <w:rPr>
          <w:rFonts w:eastAsia="Times New Roman"/>
          <w:color w:val="000000"/>
          <w:spacing w:val="1"/>
          <w:sz w:val="22"/>
          <w:szCs w:val="22"/>
          <w:lang w:eastAsia="ru-RU"/>
        </w:rPr>
        <w:t xml:space="preserve">Статья 30. </w:t>
      </w:r>
      <w:r w:rsidRPr="00A628BA">
        <w:rPr>
          <w:rFonts w:eastAsia="Times New Roman"/>
          <w:b/>
          <w:color w:val="000000"/>
          <w:spacing w:val="1"/>
          <w:sz w:val="22"/>
          <w:szCs w:val="22"/>
          <w:lang w:eastAsia="ru-RU"/>
        </w:rPr>
        <w:t xml:space="preserve">Структура Думы </w:t>
      </w:r>
      <w:r w:rsidRPr="00A628BA">
        <w:rPr>
          <w:rFonts w:eastAsia="Times New Roman"/>
          <w:b/>
          <w:color w:val="000000"/>
          <w:sz w:val="22"/>
          <w:szCs w:val="22"/>
          <w:lang w:eastAsia="ru-RU"/>
        </w:rPr>
        <w:t>Чаинского района</w:t>
      </w:r>
    </w:p>
    <w:p w:rsidR="00A628BA" w:rsidRPr="00A628BA" w:rsidRDefault="00A628BA" w:rsidP="00A628BA">
      <w:pPr>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color w:val="000000"/>
          <w:spacing w:val="-24"/>
          <w:sz w:val="22"/>
          <w:szCs w:val="22"/>
          <w:lang w:eastAsia="ru-RU"/>
        </w:rPr>
      </w:pPr>
      <w:r w:rsidRPr="00A628BA">
        <w:rPr>
          <w:rFonts w:eastAsia="Times New Roman"/>
          <w:color w:val="000000"/>
          <w:sz w:val="22"/>
          <w:szCs w:val="22"/>
          <w:lang w:eastAsia="ru-RU"/>
        </w:rPr>
        <w:t>1. Дума Чаинского района самостоятельно определяет свою структуру.</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2. Думу Чаинского района</w:t>
      </w:r>
      <w:r w:rsidRPr="00A628BA">
        <w:rPr>
          <w:rFonts w:eastAsia="Times New Roman"/>
          <w:color w:val="000000"/>
          <w:spacing w:val="1"/>
          <w:sz w:val="22"/>
          <w:szCs w:val="22"/>
          <w:lang w:eastAsia="ru-RU"/>
        </w:rPr>
        <w:t xml:space="preserve"> возглавляет Председатель Думы Чаинского района, избираемый на альтернативной основе представительным органом </w:t>
      </w:r>
      <w:r w:rsidRPr="00A628BA">
        <w:rPr>
          <w:rFonts w:eastAsia="Times New Roman"/>
          <w:color w:val="000000"/>
          <w:spacing w:val="5"/>
          <w:sz w:val="22"/>
          <w:szCs w:val="22"/>
          <w:lang w:eastAsia="ru-RU"/>
        </w:rPr>
        <w:t>из своего состава тайным голосованием на первом заседании</w:t>
      </w:r>
      <w:r w:rsidRPr="00A628BA">
        <w:rPr>
          <w:rFonts w:eastAsia="Times New Roman"/>
          <w:color w:val="000000"/>
          <w:sz w:val="22"/>
          <w:szCs w:val="22"/>
          <w:lang w:eastAsia="ru-RU"/>
        </w:rPr>
        <w:t xml:space="preserve"> Думы Чаинского района</w:t>
      </w:r>
      <w:r w:rsidRPr="00A628BA">
        <w:rPr>
          <w:rFonts w:eastAsia="Times New Roman"/>
          <w:color w:val="000000"/>
          <w:spacing w:val="5"/>
          <w:sz w:val="22"/>
          <w:szCs w:val="22"/>
          <w:lang w:eastAsia="ru-RU"/>
        </w:rPr>
        <w:t>. Председатель</w:t>
      </w:r>
      <w:r w:rsidRPr="00A628BA">
        <w:rPr>
          <w:rFonts w:eastAsia="Times New Roman"/>
          <w:color w:val="000000"/>
          <w:spacing w:val="-19"/>
          <w:sz w:val="22"/>
          <w:szCs w:val="22"/>
          <w:lang w:eastAsia="ru-RU"/>
        </w:rPr>
        <w:t xml:space="preserve"> Думы </w:t>
      </w:r>
      <w:r w:rsidRPr="00A628BA">
        <w:rPr>
          <w:rFonts w:eastAsia="Times New Roman"/>
          <w:color w:val="000000"/>
          <w:sz w:val="22"/>
          <w:szCs w:val="22"/>
          <w:lang w:eastAsia="ru-RU"/>
        </w:rPr>
        <w:t>Чаинского района</w:t>
      </w:r>
      <w:r w:rsidRPr="00A628BA">
        <w:rPr>
          <w:rFonts w:eastAsia="Times New Roman"/>
          <w:color w:val="000000"/>
          <w:spacing w:val="3"/>
          <w:sz w:val="22"/>
          <w:szCs w:val="22"/>
          <w:lang w:eastAsia="ru-RU"/>
        </w:rPr>
        <w:t xml:space="preserve"> избирается на срок полномочий </w:t>
      </w:r>
      <w:r w:rsidRPr="00A628BA">
        <w:rPr>
          <w:rFonts w:eastAsia="Times New Roman"/>
          <w:sz w:val="22"/>
          <w:szCs w:val="22"/>
          <w:lang w:eastAsia="ru-RU"/>
        </w:rPr>
        <w:t>Думы</w:t>
      </w:r>
      <w:r w:rsidRPr="00A628BA">
        <w:rPr>
          <w:rFonts w:eastAsia="Times New Roman"/>
          <w:smallCaps/>
          <w:color w:val="000000"/>
          <w:spacing w:val="3"/>
          <w:sz w:val="22"/>
          <w:szCs w:val="22"/>
          <w:lang w:eastAsia="ru-RU"/>
        </w:rPr>
        <w:t xml:space="preserve"> </w:t>
      </w:r>
      <w:r w:rsidRPr="00A628BA">
        <w:rPr>
          <w:rFonts w:eastAsia="Times New Roman"/>
          <w:color w:val="000000"/>
          <w:spacing w:val="3"/>
          <w:sz w:val="22"/>
          <w:szCs w:val="22"/>
          <w:lang w:eastAsia="ru-RU"/>
        </w:rPr>
        <w:t xml:space="preserve">и считается избранным, если за него проголосовало </w:t>
      </w:r>
      <w:r w:rsidRPr="00A628BA">
        <w:rPr>
          <w:rFonts w:eastAsia="Times New Roman"/>
          <w:color w:val="000000"/>
          <w:spacing w:val="5"/>
          <w:sz w:val="22"/>
          <w:szCs w:val="22"/>
          <w:lang w:eastAsia="ru-RU"/>
        </w:rPr>
        <w:t xml:space="preserve">более половины </w:t>
      </w:r>
      <w:r w:rsidRPr="00A628BA">
        <w:rPr>
          <w:rFonts w:eastAsia="Times New Roman"/>
          <w:color w:val="000000"/>
          <w:spacing w:val="5"/>
          <w:sz w:val="22"/>
          <w:szCs w:val="22"/>
          <w:lang w:eastAsia="ru-RU"/>
        </w:rPr>
        <w:lastRenderedPageBreak/>
        <w:t xml:space="preserve">от установленного числа депутатов. Порядок проведения выборов Председателя Думы </w:t>
      </w:r>
      <w:r w:rsidRPr="00A628BA">
        <w:rPr>
          <w:rFonts w:eastAsia="Times New Roman"/>
          <w:color w:val="000000"/>
          <w:sz w:val="22"/>
          <w:szCs w:val="22"/>
          <w:lang w:eastAsia="ru-RU"/>
        </w:rPr>
        <w:t>Чаинского района, а также основания прекращение им своих полномочий, определяется Регламентом Думы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На первом заседании Думы Чаинского района из числа депутатов Думы Чаинского района на срок ее полномочий тайным голосованием избирается заместитель Председателя Думы Чаинского района.</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Порядок избрания заместителя Председателя Думы Чаинского района аналогичен порядку избрания Председателя Думы Чаинского района.</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Полномочия заместителя Председателя Думы Чаинского района и их прекращение определяются </w:t>
      </w:r>
      <w:hyperlink r:id="rId32" w:history="1">
        <w:r w:rsidRPr="00A628BA">
          <w:rPr>
            <w:rFonts w:eastAsia="Times New Roman"/>
            <w:sz w:val="22"/>
            <w:szCs w:val="22"/>
            <w:lang w:eastAsia="ru-RU"/>
          </w:rPr>
          <w:t>Регламентом</w:t>
        </w:r>
      </w:hyperlink>
      <w:r w:rsidRPr="00A628BA">
        <w:rPr>
          <w:rFonts w:eastAsia="Times New Roman"/>
          <w:sz w:val="22"/>
          <w:szCs w:val="22"/>
          <w:lang w:eastAsia="ru-RU"/>
        </w:rPr>
        <w:t xml:space="preserve"> Думы Чаинского района.</w:t>
      </w:r>
    </w:p>
    <w:p w:rsidR="00A628BA" w:rsidRPr="00A628BA" w:rsidRDefault="00A628BA" w:rsidP="00A628BA">
      <w:pPr>
        <w:shd w:val="clear" w:color="auto" w:fill="FFFFFF"/>
        <w:overflowPunct/>
        <w:autoSpaceDE/>
        <w:autoSpaceDN/>
        <w:adjustRightInd/>
        <w:ind w:firstLine="624"/>
        <w:jc w:val="both"/>
        <w:textAlignment w:val="auto"/>
        <w:rPr>
          <w:rFonts w:eastAsia="Times New Roman"/>
          <w:color w:val="000000"/>
          <w:spacing w:val="-19"/>
          <w:sz w:val="22"/>
          <w:szCs w:val="22"/>
          <w:lang w:eastAsia="ru-RU"/>
        </w:rPr>
      </w:pPr>
      <w:r w:rsidRPr="00A628BA">
        <w:rPr>
          <w:rFonts w:eastAsia="Times New Roman"/>
          <w:color w:val="000000"/>
          <w:sz w:val="22"/>
          <w:szCs w:val="22"/>
          <w:lang w:eastAsia="ru-RU"/>
        </w:rPr>
        <w:t>3. Председатель Думы Чаинского района по решению Думы Чаинского района исполняет свои обязанности на постоянной основе.</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2"/>
          <w:sz w:val="22"/>
          <w:szCs w:val="22"/>
          <w:lang w:eastAsia="ru-RU"/>
        </w:rPr>
        <w:t xml:space="preserve">4. Из числа депутатов Думы на срок ее полномочий могут создаваться постоянные и временные депутатские комиссии, комитеты и другие структурные подразделения Думы Чаинского района по </w:t>
      </w:r>
      <w:r w:rsidRPr="00A628BA">
        <w:rPr>
          <w:rFonts w:eastAsia="Times New Roman"/>
          <w:color w:val="000000"/>
          <w:spacing w:val="2"/>
          <w:sz w:val="22"/>
          <w:szCs w:val="22"/>
          <w:lang w:eastAsia="ru-RU"/>
        </w:rPr>
        <w:t xml:space="preserve">вопросам, отнесенным к ее компетенции. </w:t>
      </w:r>
      <w:r w:rsidRPr="00A628BA">
        <w:rPr>
          <w:rFonts w:eastAsia="Times New Roman"/>
          <w:sz w:val="22"/>
          <w:szCs w:val="22"/>
          <w:lang w:eastAsia="ru-RU"/>
        </w:rPr>
        <w:t>Порядок формирования, полномочия и организация деятельности депутатских комиссий, комитетов и иных структурных подразделений Думы Чаинского района устанавливаются положением, утверждаемым решением Думы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5. Для организационного и правового обеспечения деятельности Думы, оказания помощи в работе комитетам, комиссиям и депутатам по решению Думы может быть образован свой аппарат. Организация деятельности аппарата Думы регулируется Регламентом Думы.</w:t>
      </w:r>
    </w:p>
    <w:p w:rsidR="00A628BA" w:rsidRPr="00A628BA" w:rsidRDefault="00A628BA" w:rsidP="00A628BA">
      <w:pPr>
        <w:overflowPunct/>
        <w:adjustRightInd/>
        <w:ind w:firstLine="624"/>
        <w:jc w:val="both"/>
        <w:textAlignment w:val="auto"/>
        <w:rPr>
          <w:rFonts w:eastAsia="Times New Roman"/>
          <w:sz w:val="22"/>
          <w:szCs w:val="22"/>
          <w:lang w:eastAsia="ru-RU"/>
        </w:rPr>
      </w:pP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b/>
          <w:spacing w:val="-3"/>
          <w:sz w:val="22"/>
          <w:szCs w:val="22"/>
          <w:lang w:eastAsia="ru-RU"/>
        </w:rPr>
      </w:pPr>
      <w:r w:rsidRPr="00A628BA">
        <w:rPr>
          <w:rFonts w:eastAsia="Times New Roman"/>
          <w:color w:val="000000"/>
          <w:spacing w:val="-3"/>
          <w:sz w:val="22"/>
          <w:szCs w:val="22"/>
          <w:lang w:eastAsia="ru-RU"/>
        </w:rPr>
        <w:t xml:space="preserve">Статья 31.  </w:t>
      </w:r>
      <w:r w:rsidRPr="00A628BA">
        <w:rPr>
          <w:rFonts w:eastAsia="Times New Roman"/>
          <w:b/>
          <w:color w:val="000000"/>
          <w:spacing w:val="-3"/>
          <w:sz w:val="22"/>
          <w:szCs w:val="22"/>
          <w:lang w:eastAsia="ru-RU"/>
        </w:rPr>
        <w:t xml:space="preserve">Полномочия Председателя </w:t>
      </w:r>
      <w:r w:rsidRPr="00A628BA">
        <w:rPr>
          <w:rFonts w:eastAsia="Times New Roman"/>
          <w:b/>
          <w:spacing w:val="-3"/>
          <w:sz w:val="22"/>
          <w:szCs w:val="22"/>
          <w:lang w:eastAsia="ru-RU"/>
        </w:rPr>
        <w:t>Думы Чаинского района</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color w:val="000000"/>
          <w:spacing w:val="-3"/>
          <w:sz w:val="22"/>
          <w:szCs w:val="22"/>
          <w:lang w:eastAsia="ru-RU"/>
        </w:rPr>
      </w:pPr>
    </w:p>
    <w:p w:rsidR="00A628BA" w:rsidRPr="00A628BA" w:rsidRDefault="00A628BA" w:rsidP="00A628BA">
      <w:pPr>
        <w:shd w:val="clear" w:color="auto" w:fill="FFFFFF"/>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1. Председатель Думы Чаинского района осуществляет следующие полномочия: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1) </w:t>
      </w:r>
      <w:r w:rsidRPr="00A628BA">
        <w:rPr>
          <w:rFonts w:eastAsia="Times New Roman"/>
          <w:sz w:val="22"/>
          <w:szCs w:val="22"/>
          <w:lang w:eastAsia="ru-RU"/>
        </w:rPr>
        <w:t>организует работу Думы;</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2) издает постановления и распоряжения по вопросам организации деятельности Думы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w:t>
      </w:r>
      <w:r w:rsidRPr="00A628BA">
        <w:rPr>
          <w:rFonts w:eastAsia="Times New Roman"/>
          <w:color w:val="000000"/>
          <w:sz w:val="22"/>
          <w:szCs w:val="22"/>
          <w:lang w:eastAsia="ru-RU"/>
        </w:rPr>
        <w:t xml:space="preserve"> </w:t>
      </w:r>
      <w:r w:rsidRPr="00A628BA">
        <w:rPr>
          <w:rFonts w:eastAsia="Times New Roman"/>
          <w:color w:val="000000"/>
          <w:spacing w:val="3"/>
          <w:sz w:val="22"/>
          <w:szCs w:val="22"/>
          <w:lang w:eastAsia="ru-RU"/>
        </w:rPr>
        <w:t>созывает заседания</w:t>
      </w:r>
      <w:r w:rsidRPr="00A628BA">
        <w:rPr>
          <w:rFonts w:eastAsia="Times New Roman"/>
          <w:color w:val="000000"/>
          <w:sz w:val="22"/>
          <w:szCs w:val="22"/>
          <w:lang w:eastAsia="ru-RU"/>
        </w:rPr>
        <w:t xml:space="preserve"> Думы Чаинского района</w:t>
      </w:r>
      <w:r w:rsidRPr="00A628BA">
        <w:rPr>
          <w:rFonts w:eastAsia="Times New Roman"/>
          <w:color w:val="000000"/>
          <w:spacing w:val="3"/>
          <w:sz w:val="22"/>
          <w:szCs w:val="22"/>
          <w:lang w:eastAsia="ru-RU"/>
        </w:rPr>
        <w:t xml:space="preserve">, доводит до сведения депутатов время и место их проведения, а </w:t>
      </w:r>
      <w:r w:rsidRPr="00A628BA">
        <w:rPr>
          <w:rFonts w:eastAsia="Times New Roman"/>
          <w:color w:val="000000"/>
          <w:sz w:val="22"/>
          <w:szCs w:val="22"/>
          <w:lang w:eastAsia="ru-RU"/>
        </w:rPr>
        <w:t>также повестку дня заседания;</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8"/>
          <w:sz w:val="22"/>
          <w:szCs w:val="22"/>
          <w:lang w:eastAsia="ru-RU"/>
        </w:rPr>
        <w:t xml:space="preserve">5) осуществляет подготовку заседаний Думы </w:t>
      </w:r>
      <w:r w:rsidRPr="00A628BA">
        <w:rPr>
          <w:rFonts w:eastAsia="Times New Roman"/>
          <w:color w:val="000000"/>
          <w:sz w:val="22"/>
          <w:szCs w:val="22"/>
          <w:lang w:eastAsia="ru-RU"/>
        </w:rPr>
        <w:t>Чаинского района</w:t>
      </w:r>
      <w:r w:rsidRPr="00A628BA">
        <w:rPr>
          <w:rFonts w:eastAsia="Times New Roman"/>
          <w:color w:val="000000"/>
          <w:spacing w:val="8"/>
          <w:sz w:val="22"/>
          <w:szCs w:val="22"/>
          <w:lang w:eastAsia="ru-RU"/>
        </w:rPr>
        <w:t xml:space="preserve"> и вопросов,  вносимых  на её </w:t>
      </w:r>
      <w:r w:rsidRPr="00A628BA">
        <w:rPr>
          <w:rFonts w:eastAsia="Times New Roman"/>
          <w:color w:val="000000"/>
          <w:spacing w:val="-2"/>
          <w:sz w:val="22"/>
          <w:szCs w:val="22"/>
          <w:lang w:eastAsia="ru-RU"/>
        </w:rPr>
        <w:t>рассмотрение;</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7"/>
          <w:sz w:val="22"/>
          <w:szCs w:val="22"/>
          <w:lang w:eastAsia="ru-RU"/>
        </w:rPr>
        <w:t xml:space="preserve">6) </w:t>
      </w:r>
      <w:r w:rsidRPr="00A628BA">
        <w:rPr>
          <w:rFonts w:eastAsia="Times New Roman"/>
          <w:color w:val="000000"/>
          <w:spacing w:val="1"/>
          <w:sz w:val="22"/>
          <w:szCs w:val="22"/>
          <w:lang w:eastAsia="ru-RU"/>
        </w:rPr>
        <w:t xml:space="preserve">ведет заседания, обеспечивает соблюдение внутреннего распорядка Думы </w:t>
      </w:r>
      <w:r w:rsidRPr="00A628BA">
        <w:rPr>
          <w:rFonts w:eastAsia="Times New Roman"/>
          <w:color w:val="000000"/>
          <w:sz w:val="22"/>
          <w:szCs w:val="22"/>
          <w:lang w:eastAsia="ru-RU"/>
        </w:rPr>
        <w:t>Чаинского района</w:t>
      </w:r>
      <w:r w:rsidRPr="00A628BA">
        <w:rPr>
          <w:rFonts w:eastAsia="Times New Roman"/>
          <w:color w:val="000000"/>
          <w:spacing w:val="1"/>
          <w:sz w:val="22"/>
          <w:szCs w:val="22"/>
          <w:lang w:eastAsia="ru-RU"/>
        </w:rPr>
        <w:t xml:space="preserve"> в соответствии с </w:t>
      </w:r>
      <w:r w:rsidRPr="00A628BA">
        <w:rPr>
          <w:rFonts w:eastAsia="Times New Roman"/>
          <w:color w:val="000000"/>
          <w:spacing w:val="-2"/>
          <w:sz w:val="22"/>
          <w:szCs w:val="22"/>
          <w:lang w:eastAsia="ru-RU"/>
        </w:rPr>
        <w:t>Регламентом</w:t>
      </w:r>
      <w:r w:rsidRPr="00A628BA">
        <w:rPr>
          <w:rFonts w:eastAsia="Times New Roman"/>
          <w:color w:val="000000"/>
          <w:sz w:val="22"/>
          <w:szCs w:val="22"/>
          <w:lang w:eastAsia="ru-RU"/>
        </w:rPr>
        <w:t xml:space="preserve"> Думы Чаинского района</w:t>
      </w:r>
      <w:r w:rsidRPr="00A628BA">
        <w:rPr>
          <w:rFonts w:eastAsia="Times New Roman"/>
          <w:color w:val="000000"/>
          <w:spacing w:val="-2"/>
          <w:sz w:val="22"/>
          <w:szCs w:val="22"/>
          <w:lang w:eastAsia="ru-RU"/>
        </w:rPr>
        <w:t>;</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sz w:val="22"/>
          <w:szCs w:val="22"/>
          <w:lang w:eastAsia="ru-RU"/>
        </w:rPr>
        <w:t xml:space="preserve">7) </w:t>
      </w:r>
      <w:r w:rsidRPr="00A628BA">
        <w:rPr>
          <w:rFonts w:eastAsia="Times New Roman"/>
          <w:color w:val="000000"/>
          <w:sz w:val="22"/>
          <w:szCs w:val="22"/>
          <w:lang w:eastAsia="ru-RU"/>
        </w:rPr>
        <w:t>готовит проекты планов работы и представляет их на утверждение Думы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color w:val="000000"/>
          <w:spacing w:val="-7"/>
          <w:sz w:val="22"/>
          <w:szCs w:val="22"/>
          <w:lang w:eastAsia="ru-RU"/>
        </w:rPr>
        <w:t xml:space="preserve">8) </w:t>
      </w:r>
      <w:r w:rsidRPr="00A628BA">
        <w:rPr>
          <w:rFonts w:eastAsia="Times New Roman"/>
          <w:color w:val="000000"/>
          <w:spacing w:val="1"/>
          <w:sz w:val="22"/>
          <w:szCs w:val="22"/>
          <w:lang w:eastAsia="ru-RU"/>
        </w:rPr>
        <w:t>координирует деятельность депутатских комиссий, комитетов и других структурных подразделений</w:t>
      </w:r>
      <w:r w:rsidRPr="00A628BA">
        <w:rPr>
          <w:rFonts w:eastAsia="Times New Roman"/>
          <w:color w:val="000000"/>
          <w:sz w:val="22"/>
          <w:szCs w:val="22"/>
          <w:lang w:eastAsia="ru-RU"/>
        </w:rPr>
        <w:t xml:space="preserve"> Думы Чаинского района</w:t>
      </w:r>
      <w:r w:rsidRPr="00A628BA">
        <w:rPr>
          <w:rFonts w:eastAsia="Times New Roman"/>
          <w:sz w:val="22"/>
          <w:szCs w:val="22"/>
          <w:lang w:eastAsia="ru-RU"/>
        </w:rPr>
        <w:t>;</w:t>
      </w:r>
    </w:p>
    <w:p w:rsidR="00A628BA" w:rsidRPr="00A628BA" w:rsidRDefault="00A628BA" w:rsidP="00A628BA">
      <w:pPr>
        <w:overflowPunct/>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7"/>
          <w:sz w:val="22"/>
          <w:szCs w:val="22"/>
          <w:lang w:eastAsia="ru-RU"/>
        </w:rPr>
        <w:t xml:space="preserve">9) </w:t>
      </w:r>
      <w:r w:rsidRPr="00A628BA">
        <w:rPr>
          <w:rFonts w:eastAsia="Times New Roman"/>
          <w:color w:val="000000"/>
          <w:spacing w:val="1"/>
          <w:sz w:val="22"/>
          <w:szCs w:val="22"/>
          <w:lang w:eastAsia="ru-RU"/>
        </w:rPr>
        <w:t xml:space="preserve">дает поручения депутатским комиссиям, комитетам и другим структурным подразделениям </w:t>
      </w:r>
      <w:r w:rsidRPr="00A628BA">
        <w:rPr>
          <w:rFonts w:eastAsia="Times New Roman"/>
          <w:color w:val="000000"/>
          <w:sz w:val="22"/>
          <w:szCs w:val="22"/>
          <w:lang w:eastAsia="ru-RU"/>
        </w:rPr>
        <w:t xml:space="preserve"> Думы Чаинского района</w:t>
      </w:r>
      <w:r w:rsidRPr="00A628BA">
        <w:rPr>
          <w:rFonts w:eastAsia="Times New Roman"/>
          <w:color w:val="000000"/>
          <w:spacing w:val="1"/>
          <w:sz w:val="22"/>
          <w:szCs w:val="22"/>
          <w:lang w:eastAsia="ru-RU"/>
        </w:rPr>
        <w:t>;</w:t>
      </w:r>
    </w:p>
    <w:p w:rsidR="00A628BA" w:rsidRPr="00A628BA" w:rsidRDefault="00A628BA" w:rsidP="00A628BA">
      <w:pPr>
        <w:overflowPunct/>
        <w:adjustRightInd/>
        <w:ind w:firstLine="624"/>
        <w:jc w:val="both"/>
        <w:textAlignment w:val="auto"/>
        <w:rPr>
          <w:rFonts w:eastAsia="Times New Roman"/>
          <w:color w:val="000000"/>
          <w:sz w:val="22"/>
          <w:szCs w:val="22"/>
          <w:lang w:eastAsia="ru-RU"/>
        </w:rPr>
      </w:pPr>
      <w:r w:rsidRPr="00A628BA">
        <w:rPr>
          <w:rFonts w:eastAsia="Times New Roman"/>
          <w:color w:val="000000"/>
          <w:spacing w:val="1"/>
          <w:sz w:val="22"/>
          <w:szCs w:val="22"/>
          <w:lang w:eastAsia="ru-RU"/>
        </w:rPr>
        <w:t>10</w:t>
      </w:r>
      <w:r w:rsidRPr="00A628BA">
        <w:rPr>
          <w:rFonts w:eastAsia="Times New Roman"/>
          <w:color w:val="000000"/>
          <w:spacing w:val="-7"/>
          <w:sz w:val="22"/>
          <w:szCs w:val="22"/>
          <w:lang w:eastAsia="ru-RU"/>
        </w:rPr>
        <w:t xml:space="preserve">) </w:t>
      </w:r>
      <w:r w:rsidRPr="00A628BA">
        <w:rPr>
          <w:rFonts w:eastAsia="Times New Roman"/>
          <w:color w:val="000000"/>
          <w:sz w:val="22"/>
          <w:szCs w:val="22"/>
          <w:lang w:eastAsia="ru-RU"/>
        </w:rPr>
        <w:t>оказывает содействие депутатам Думы Чаинского района в осуществлении ими своих полномочий;</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11) подписывает решения Думы;</w:t>
      </w:r>
    </w:p>
    <w:p w:rsidR="00A628BA" w:rsidRPr="00A628BA" w:rsidRDefault="00A628BA" w:rsidP="00A628BA">
      <w:pPr>
        <w:overflowPunct/>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12) направляет Главе  Чаинского района нормативные правовые акты, принятые Думой Чаинского района, для подписания и обнародования (опубликования);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13) </w:t>
      </w:r>
      <w:r w:rsidRPr="00A628BA">
        <w:rPr>
          <w:rFonts w:eastAsia="Times New Roman"/>
          <w:bCs/>
          <w:sz w:val="22"/>
          <w:szCs w:val="22"/>
          <w:lang w:eastAsia="ru-RU"/>
        </w:rPr>
        <w:t>от имени Думы Чаинского района подписывает исковые заявления (заявления), направляемые в суд, мировому судье или арбитражный суд, в случаях, предусмотренных законодательством Российской Федерации</w:t>
      </w:r>
      <w:r w:rsidRPr="00A628BA">
        <w:rPr>
          <w:rFonts w:eastAsia="Times New Roman"/>
          <w:sz w:val="22"/>
          <w:szCs w:val="22"/>
          <w:lang w:eastAsia="ru-RU"/>
        </w:rPr>
        <w:t>;</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14)</w:t>
      </w:r>
      <w:r w:rsidRPr="00A628BA">
        <w:rPr>
          <w:rFonts w:eastAsia="Times New Roman"/>
          <w:color w:val="000000"/>
          <w:spacing w:val="1"/>
          <w:sz w:val="22"/>
          <w:szCs w:val="22"/>
          <w:lang w:eastAsia="ru-RU"/>
        </w:rPr>
        <w:t xml:space="preserve"> </w:t>
      </w:r>
      <w:r w:rsidRPr="00A628BA">
        <w:rPr>
          <w:rFonts w:eastAsia="Times New Roman"/>
          <w:sz w:val="22"/>
          <w:szCs w:val="22"/>
          <w:lang w:eastAsia="ru-RU"/>
        </w:rPr>
        <w:t xml:space="preserve">руководит аппаратом Думы, в том числе </w:t>
      </w:r>
      <w:r w:rsidRPr="00A628BA">
        <w:rPr>
          <w:rFonts w:eastAsia="Times New Roman"/>
          <w:color w:val="000000"/>
          <w:sz w:val="22"/>
          <w:szCs w:val="22"/>
          <w:lang w:eastAsia="ru-RU"/>
        </w:rPr>
        <w:t>осуществляет прием и увольнение сотрудников аппарата Думы Чаинского района</w:t>
      </w:r>
      <w:r w:rsidRPr="00A628BA">
        <w:rPr>
          <w:rFonts w:eastAsia="Times New Roman"/>
          <w:sz w:val="22"/>
          <w:szCs w:val="22"/>
          <w:lang w:eastAsia="ru-RU"/>
        </w:rPr>
        <w:t>, применяет к ним меры поощрения и дисциплинарного наказания;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15) утверждает смету и штатное расписание Думы</w:t>
      </w:r>
      <w:r w:rsidRPr="00A628BA">
        <w:rPr>
          <w:rFonts w:eastAsia="Times New Roman"/>
          <w:color w:val="000000"/>
          <w:sz w:val="22"/>
          <w:szCs w:val="22"/>
          <w:lang w:eastAsia="ru-RU"/>
        </w:rPr>
        <w:t xml:space="preserve"> </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16) </w:t>
      </w:r>
      <w:r w:rsidRPr="00A628BA">
        <w:rPr>
          <w:rFonts w:eastAsia="Times New Roman"/>
          <w:color w:val="000000"/>
          <w:spacing w:val="-7"/>
          <w:sz w:val="22"/>
          <w:szCs w:val="22"/>
          <w:lang w:eastAsia="ru-RU"/>
        </w:rPr>
        <w:t>о</w:t>
      </w:r>
      <w:r w:rsidRPr="00A628BA">
        <w:rPr>
          <w:rFonts w:eastAsia="Times New Roman"/>
          <w:sz w:val="22"/>
          <w:szCs w:val="22"/>
          <w:lang w:eastAsia="ru-RU"/>
        </w:rPr>
        <w:t>ткрывает и закрывает лицевые счета Думы Чаинского района в порядке, установленном действующим законодательством;</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lastRenderedPageBreak/>
        <w:t xml:space="preserve">17) </w:t>
      </w:r>
      <w:r w:rsidRPr="00A628BA">
        <w:rPr>
          <w:rFonts w:eastAsia="Times New Roman"/>
          <w:color w:val="000000"/>
          <w:sz w:val="22"/>
          <w:szCs w:val="22"/>
          <w:lang w:eastAsia="ru-RU"/>
        </w:rPr>
        <w:t>обеспечивает связь Думы Чаинского района с общественностью и средствами массовой информации;</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18) </w:t>
      </w:r>
      <w:r w:rsidRPr="00A628BA">
        <w:rPr>
          <w:rFonts w:eastAsia="Times New Roman"/>
          <w:color w:val="000000"/>
          <w:sz w:val="22"/>
          <w:szCs w:val="22"/>
          <w:lang w:eastAsia="ru-RU"/>
        </w:rPr>
        <w:t>ежегодно отчитывается перед населением района о результатах деятельности Думы Чаинского района;</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19) </w:t>
      </w:r>
      <w:r w:rsidRPr="00A628BA">
        <w:rPr>
          <w:rFonts w:eastAsia="Times New Roman"/>
          <w:color w:val="000000"/>
          <w:spacing w:val="1"/>
          <w:sz w:val="22"/>
          <w:szCs w:val="22"/>
          <w:lang w:eastAsia="ru-RU"/>
        </w:rPr>
        <w:t xml:space="preserve">организует прием граждан, рассматривает заявления и жалобы граждан, принимает по </w:t>
      </w:r>
      <w:r w:rsidRPr="00A628BA">
        <w:rPr>
          <w:rFonts w:eastAsia="Times New Roman"/>
          <w:color w:val="000000"/>
          <w:spacing w:val="-2"/>
          <w:sz w:val="22"/>
          <w:szCs w:val="22"/>
          <w:lang w:eastAsia="ru-RU"/>
        </w:rPr>
        <w:t>ним решения;</w:t>
      </w:r>
    </w:p>
    <w:p w:rsidR="00A628BA" w:rsidRPr="00A628BA" w:rsidRDefault="00A628BA" w:rsidP="00A628BA">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20) решает иные вопросы, отнесенные к его компетенции, а также те, которые могут быть ему поручены Думой Чаинского района.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sz w:val="22"/>
          <w:szCs w:val="22"/>
          <w:lang w:eastAsia="ru-RU"/>
        </w:rPr>
        <w:t xml:space="preserve"> </w:t>
      </w:r>
      <w:r w:rsidRPr="00A628BA">
        <w:rPr>
          <w:rFonts w:eastAsia="Times New Roman"/>
          <w:color w:val="000000"/>
          <w:spacing w:val="1"/>
          <w:sz w:val="22"/>
          <w:szCs w:val="22"/>
          <w:lang w:eastAsia="ru-RU"/>
        </w:rPr>
        <w:t>Статья 32</w:t>
      </w:r>
      <w:r w:rsidRPr="00A628BA">
        <w:rPr>
          <w:rFonts w:eastAsia="Times New Roman"/>
          <w:b/>
          <w:color w:val="000000"/>
          <w:spacing w:val="1"/>
          <w:sz w:val="22"/>
          <w:szCs w:val="22"/>
          <w:lang w:eastAsia="ru-RU"/>
        </w:rPr>
        <w:t>. Организация работы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pacing w:val="-23"/>
          <w:sz w:val="22"/>
          <w:szCs w:val="22"/>
          <w:lang w:eastAsia="ru-RU"/>
        </w:rPr>
        <w:t>1.</w:t>
      </w:r>
      <w:r w:rsidRPr="00A628BA">
        <w:rPr>
          <w:rFonts w:eastAsia="Times New Roman"/>
          <w:color w:val="000000"/>
          <w:sz w:val="22"/>
          <w:szCs w:val="22"/>
          <w:lang w:eastAsia="ru-RU"/>
        </w:rPr>
        <w:t xml:space="preserve"> Основной организационно-правовой формой деятельности Думы Чаинского района является заседание депутатов.</w:t>
      </w:r>
      <w:r w:rsidRPr="00A628BA">
        <w:rPr>
          <w:rFonts w:eastAsia="Times New Roman"/>
          <w:sz w:val="22"/>
          <w:szCs w:val="22"/>
          <w:lang w:eastAsia="ru-RU"/>
        </w:rPr>
        <w:t xml:space="preserve"> </w:t>
      </w:r>
      <w:r w:rsidRPr="00A628BA">
        <w:rPr>
          <w:rFonts w:eastAsia="Times New Roman"/>
          <w:color w:val="000000"/>
          <w:sz w:val="22"/>
          <w:szCs w:val="22"/>
          <w:lang w:eastAsia="ru-RU"/>
        </w:rPr>
        <w:t>Заседание созывает председатель Думы Чаинского района.</w:t>
      </w:r>
    </w:p>
    <w:p w:rsidR="00A628BA" w:rsidRPr="00A628BA" w:rsidRDefault="00A628BA" w:rsidP="00A628BA">
      <w:pPr>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9"/>
          <w:sz w:val="22"/>
          <w:szCs w:val="22"/>
          <w:lang w:eastAsia="ru-RU"/>
        </w:rPr>
        <w:t xml:space="preserve">Порядок проведения заседаний Думы Чаинского района </w:t>
      </w:r>
      <w:r w:rsidRPr="00A628BA">
        <w:rPr>
          <w:rFonts w:eastAsia="Times New Roman"/>
          <w:color w:val="000000"/>
          <w:spacing w:val="1"/>
          <w:sz w:val="22"/>
          <w:szCs w:val="22"/>
          <w:lang w:eastAsia="ru-RU"/>
        </w:rPr>
        <w:t xml:space="preserve">определяется Регламентом Думы Чаинского района </w:t>
      </w:r>
      <w:r w:rsidRPr="00A628BA">
        <w:rPr>
          <w:rFonts w:eastAsia="Times New Roman"/>
          <w:color w:val="000000"/>
          <w:spacing w:val="9"/>
          <w:sz w:val="22"/>
          <w:szCs w:val="22"/>
          <w:lang w:eastAsia="ru-RU"/>
        </w:rPr>
        <w:t xml:space="preserve">в соответствии с настоящим Уставом и </w:t>
      </w:r>
      <w:r w:rsidRPr="00A628BA">
        <w:rPr>
          <w:rFonts w:eastAsia="Times New Roman"/>
          <w:color w:val="000000"/>
          <w:sz w:val="22"/>
          <w:szCs w:val="22"/>
          <w:lang w:eastAsia="ru-RU"/>
        </w:rPr>
        <w:t>действующим законодательством Российской Федерации.</w:t>
      </w:r>
    </w:p>
    <w:p w:rsidR="00A628BA" w:rsidRPr="00A628BA" w:rsidRDefault="00A628BA" w:rsidP="00A628BA">
      <w:pPr>
        <w:shd w:val="clear" w:color="auto" w:fill="FFFFFF"/>
        <w:tabs>
          <w:tab w:val="left" w:pos="614"/>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4"/>
          <w:sz w:val="22"/>
          <w:szCs w:val="22"/>
          <w:lang w:eastAsia="ru-RU"/>
        </w:rPr>
        <w:t>2.</w:t>
      </w:r>
      <w:r w:rsidRPr="00A628BA">
        <w:rPr>
          <w:rFonts w:eastAsia="Times New Roman"/>
          <w:color w:val="000000"/>
          <w:sz w:val="22"/>
          <w:szCs w:val="22"/>
          <w:lang w:eastAsia="ru-RU"/>
        </w:rPr>
        <w:t xml:space="preserve"> </w:t>
      </w:r>
      <w:r w:rsidRPr="00A628BA">
        <w:rPr>
          <w:rFonts w:eastAsia="Times New Roman"/>
          <w:color w:val="000000"/>
          <w:spacing w:val="5"/>
          <w:sz w:val="22"/>
          <w:szCs w:val="22"/>
          <w:lang w:eastAsia="ru-RU"/>
        </w:rPr>
        <w:t xml:space="preserve">Первое заседание Думы Чаинского района созывается не позднее 30 дней со дня ее избрания. </w:t>
      </w:r>
      <w:r w:rsidRPr="00A628BA">
        <w:rPr>
          <w:rFonts w:eastAsia="Times New Roman"/>
          <w:color w:val="000000"/>
          <w:spacing w:val="3"/>
          <w:sz w:val="22"/>
          <w:szCs w:val="22"/>
          <w:lang w:eastAsia="ru-RU"/>
        </w:rPr>
        <w:t>Первое заседание Думы Чаинского района открывает и ведет старейший по возрасту депутат Думы</w:t>
      </w:r>
      <w:r w:rsidRPr="00A628BA">
        <w:rPr>
          <w:rFonts w:eastAsia="Times New Roman"/>
          <w:color w:val="000000"/>
          <w:spacing w:val="2"/>
          <w:sz w:val="22"/>
          <w:szCs w:val="22"/>
          <w:lang w:eastAsia="ru-RU"/>
        </w:rPr>
        <w:t xml:space="preserve">. Последующие заседания Думы Чаинского района проводятся Председателем Думы </w:t>
      </w:r>
      <w:r w:rsidRPr="00A628BA">
        <w:rPr>
          <w:rFonts w:eastAsia="Times New Roman"/>
          <w:color w:val="000000"/>
          <w:sz w:val="22"/>
          <w:szCs w:val="22"/>
          <w:lang w:eastAsia="ru-RU"/>
        </w:rPr>
        <w:t>не реже одного раза в два месяца.</w:t>
      </w:r>
    </w:p>
    <w:p w:rsidR="00A628BA" w:rsidRPr="00A628BA" w:rsidRDefault="00A628BA" w:rsidP="00A628BA">
      <w:pPr>
        <w:shd w:val="clear" w:color="auto" w:fill="FFFFFF"/>
        <w:tabs>
          <w:tab w:val="left" w:pos="797"/>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4"/>
          <w:sz w:val="22"/>
          <w:szCs w:val="22"/>
          <w:lang w:eastAsia="ru-RU"/>
        </w:rPr>
        <w:t>3.</w:t>
      </w:r>
      <w:r w:rsidRPr="00A628BA">
        <w:rPr>
          <w:rFonts w:eastAsia="Times New Roman"/>
          <w:color w:val="000000"/>
          <w:sz w:val="22"/>
          <w:szCs w:val="22"/>
          <w:lang w:eastAsia="ru-RU"/>
        </w:rPr>
        <w:t xml:space="preserve"> </w:t>
      </w:r>
      <w:r w:rsidRPr="00A628BA">
        <w:rPr>
          <w:rFonts w:eastAsia="Times New Roman"/>
          <w:color w:val="000000"/>
          <w:spacing w:val="-2"/>
          <w:sz w:val="22"/>
          <w:szCs w:val="22"/>
          <w:lang w:eastAsia="ru-RU"/>
        </w:rPr>
        <w:t xml:space="preserve">Заседания, созываемые в иные сроки, кроме, </w:t>
      </w:r>
      <w:proofErr w:type="gramStart"/>
      <w:r w:rsidRPr="00A628BA">
        <w:rPr>
          <w:rFonts w:eastAsia="Times New Roman"/>
          <w:color w:val="000000"/>
          <w:spacing w:val="-2"/>
          <w:sz w:val="22"/>
          <w:szCs w:val="22"/>
          <w:lang w:eastAsia="ru-RU"/>
        </w:rPr>
        <w:t>установленных</w:t>
      </w:r>
      <w:proofErr w:type="gramEnd"/>
      <w:r w:rsidRPr="00A628BA">
        <w:rPr>
          <w:rFonts w:eastAsia="Times New Roman"/>
          <w:color w:val="000000"/>
          <w:spacing w:val="-2"/>
          <w:sz w:val="22"/>
          <w:szCs w:val="22"/>
          <w:lang w:eastAsia="ru-RU"/>
        </w:rPr>
        <w:t xml:space="preserve"> настоящим Уставом</w:t>
      </w:r>
      <w:r w:rsidRPr="00A628BA">
        <w:rPr>
          <w:rFonts w:eastAsia="Times New Roman"/>
          <w:color w:val="000000"/>
          <w:sz w:val="22"/>
          <w:szCs w:val="22"/>
          <w:lang w:eastAsia="ru-RU"/>
        </w:rPr>
        <w:t xml:space="preserve">, являются внеочередными. Внеочередное заседание созывается в обязательном порядке по инициативе Председателя Думы Чаинского района, по требованию Главы Чаинского района, </w:t>
      </w:r>
      <w:r w:rsidRPr="00A628BA">
        <w:rPr>
          <w:rFonts w:eastAsia="Times New Roman"/>
          <w:color w:val="000000"/>
          <w:spacing w:val="-1"/>
          <w:sz w:val="22"/>
          <w:szCs w:val="22"/>
          <w:lang w:eastAsia="ru-RU"/>
        </w:rPr>
        <w:t>не менее одной трети депутатов от установленной численности депутатов Думы Чаинского района</w:t>
      </w:r>
      <w:r w:rsidRPr="00A628BA">
        <w:rPr>
          <w:rFonts w:eastAsia="Times New Roman"/>
          <w:color w:val="000000"/>
          <w:spacing w:val="1"/>
          <w:sz w:val="22"/>
          <w:szCs w:val="22"/>
          <w:lang w:eastAsia="ru-RU"/>
        </w:rPr>
        <w:t>.</w:t>
      </w:r>
    </w:p>
    <w:p w:rsidR="00A628BA" w:rsidRPr="00A628BA" w:rsidRDefault="00A628BA" w:rsidP="00A628BA">
      <w:pPr>
        <w:shd w:val="clear" w:color="auto" w:fill="FFFFFF"/>
        <w:tabs>
          <w:tab w:val="left" w:pos="624"/>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9"/>
          <w:sz w:val="22"/>
          <w:szCs w:val="22"/>
          <w:lang w:eastAsia="ru-RU"/>
        </w:rPr>
        <w:t>4.</w:t>
      </w:r>
      <w:r w:rsidRPr="00A628BA">
        <w:rPr>
          <w:rFonts w:eastAsia="Times New Roman"/>
          <w:color w:val="000000"/>
          <w:sz w:val="22"/>
          <w:szCs w:val="22"/>
          <w:lang w:eastAsia="ru-RU"/>
        </w:rPr>
        <w:t xml:space="preserve"> Заседание считается правомочным, если на нем присутствует не менее 8 депутатов от числа избранных депутатов.</w:t>
      </w:r>
    </w:p>
    <w:p w:rsidR="00A628BA" w:rsidRPr="00A628BA" w:rsidRDefault="00A628BA" w:rsidP="00A628BA">
      <w:pPr>
        <w:shd w:val="clear" w:color="auto" w:fill="FFFFFF"/>
        <w:tabs>
          <w:tab w:val="left" w:pos="1507"/>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24"/>
          <w:sz w:val="22"/>
          <w:szCs w:val="22"/>
          <w:lang w:eastAsia="ru-RU"/>
        </w:rPr>
        <w:t>5.</w:t>
      </w:r>
      <w:r w:rsidRPr="00A628BA">
        <w:rPr>
          <w:rFonts w:eastAsia="Times New Roman"/>
          <w:color w:val="000000"/>
          <w:sz w:val="22"/>
          <w:szCs w:val="22"/>
          <w:lang w:eastAsia="ru-RU"/>
        </w:rPr>
        <w:t xml:space="preserve">  Заседание Думы Чаинского района открывает и ведет Председатель Думы Чаинского района, а в его отсутствие </w:t>
      </w:r>
      <w:r w:rsidRPr="00A628BA">
        <w:rPr>
          <w:rFonts w:eastAsia="Times New Roman"/>
          <w:sz w:val="22"/>
          <w:szCs w:val="22"/>
          <w:lang w:eastAsia="ru-RU"/>
        </w:rPr>
        <w:t xml:space="preserve">- заместитель Председателя Думы. В случае отсутствия на заседании Председателя Думы и заместителя заседание начинает свою работу с избрания председательствующего из числа присутствующих депутатов, </w:t>
      </w:r>
      <w:proofErr w:type="gramStart"/>
      <w:r w:rsidRPr="00A628BA">
        <w:rPr>
          <w:rFonts w:eastAsia="Times New Roman"/>
          <w:sz w:val="22"/>
          <w:szCs w:val="22"/>
          <w:lang w:eastAsia="ru-RU"/>
        </w:rPr>
        <w:t>который</w:t>
      </w:r>
      <w:proofErr w:type="gramEnd"/>
      <w:r w:rsidRPr="00A628BA">
        <w:rPr>
          <w:rFonts w:eastAsia="Times New Roman"/>
          <w:sz w:val="22"/>
          <w:szCs w:val="22"/>
          <w:lang w:eastAsia="ru-RU"/>
        </w:rPr>
        <w:t xml:space="preserve"> ведет заседание Думы</w:t>
      </w:r>
      <w:r w:rsidRPr="00A628BA">
        <w:rPr>
          <w:rFonts w:eastAsia="Times New Roman"/>
          <w:color w:val="000000"/>
          <w:sz w:val="22"/>
          <w:szCs w:val="22"/>
          <w:lang w:eastAsia="ru-RU"/>
        </w:rPr>
        <w:t xml:space="preserve">. </w:t>
      </w:r>
    </w:p>
    <w:p w:rsidR="00A628BA" w:rsidRPr="00A628BA" w:rsidRDefault="00A628BA" w:rsidP="00A628BA">
      <w:pPr>
        <w:shd w:val="clear" w:color="auto" w:fill="FFFFFF"/>
        <w:tabs>
          <w:tab w:val="left" w:pos="900"/>
        </w:tabs>
        <w:overflowPunct/>
        <w:autoSpaceDE/>
        <w:autoSpaceDN/>
        <w:adjustRightInd/>
        <w:ind w:firstLine="624"/>
        <w:jc w:val="both"/>
        <w:textAlignment w:val="auto"/>
        <w:rPr>
          <w:rFonts w:eastAsia="Times New Roman"/>
          <w:color w:val="000000"/>
          <w:spacing w:val="-19"/>
          <w:sz w:val="22"/>
          <w:szCs w:val="22"/>
          <w:lang w:eastAsia="ru-RU"/>
        </w:rPr>
      </w:pPr>
      <w:r w:rsidRPr="00A628BA">
        <w:rPr>
          <w:rFonts w:eastAsia="Times New Roman"/>
          <w:color w:val="000000"/>
          <w:spacing w:val="-1"/>
          <w:sz w:val="22"/>
          <w:szCs w:val="22"/>
          <w:lang w:eastAsia="ru-RU"/>
        </w:rPr>
        <w:t>6. Заседания</w:t>
      </w:r>
      <w:r w:rsidRPr="00A628BA">
        <w:rPr>
          <w:rFonts w:eastAsia="Times New Roman"/>
          <w:color w:val="000000"/>
          <w:sz w:val="22"/>
          <w:szCs w:val="22"/>
          <w:lang w:eastAsia="ru-RU"/>
        </w:rPr>
        <w:t xml:space="preserve"> Думы Чаинского района</w:t>
      </w:r>
      <w:r w:rsidRPr="00A628BA">
        <w:rPr>
          <w:rFonts w:eastAsia="Times New Roman"/>
          <w:color w:val="000000"/>
          <w:spacing w:val="-1"/>
          <w:sz w:val="22"/>
          <w:szCs w:val="22"/>
          <w:lang w:eastAsia="ru-RU"/>
        </w:rPr>
        <w:t>, как правило, являются открытыми. В случаях, предусмотренных Регламентом Думы Чаинского района, могут проводиться закрытые заседания.</w:t>
      </w:r>
    </w:p>
    <w:p w:rsidR="00A628BA" w:rsidRPr="00A628BA" w:rsidRDefault="00A628BA" w:rsidP="00A628BA">
      <w:pPr>
        <w:shd w:val="clear" w:color="auto" w:fill="FFFFFF"/>
        <w:tabs>
          <w:tab w:val="left" w:pos="900"/>
        </w:tabs>
        <w:overflowPunct/>
        <w:autoSpaceDE/>
        <w:autoSpaceDN/>
        <w:adjustRightInd/>
        <w:ind w:firstLine="624"/>
        <w:jc w:val="both"/>
        <w:textAlignment w:val="auto"/>
        <w:rPr>
          <w:rFonts w:eastAsia="Times New Roman"/>
          <w:color w:val="000000"/>
          <w:spacing w:val="-6"/>
          <w:sz w:val="22"/>
          <w:szCs w:val="22"/>
          <w:lang w:eastAsia="ru-RU"/>
        </w:rPr>
      </w:pPr>
      <w:r w:rsidRPr="00A628BA">
        <w:rPr>
          <w:rFonts w:eastAsia="Times New Roman"/>
          <w:color w:val="000000"/>
          <w:spacing w:val="4"/>
          <w:sz w:val="22"/>
          <w:szCs w:val="22"/>
          <w:lang w:eastAsia="ru-RU"/>
        </w:rPr>
        <w:t xml:space="preserve">7. Участие депутатов Думы </w:t>
      </w:r>
      <w:r w:rsidRPr="00A628BA">
        <w:rPr>
          <w:rFonts w:eastAsia="Times New Roman"/>
          <w:color w:val="000000"/>
          <w:sz w:val="22"/>
          <w:szCs w:val="22"/>
          <w:lang w:eastAsia="ru-RU"/>
        </w:rPr>
        <w:t>Чаинского района</w:t>
      </w:r>
      <w:r w:rsidRPr="00A628BA">
        <w:rPr>
          <w:rFonts w:eastAsia="Times New Roman"/>
          <w:color w:val="000000"/>
          <w:spacing w:val="4"/>
          <w:sz w:val="22"/>
          <w:szCs w:val="22"/>
          <w:lang w:eastAsia="ru-RU"/>
        </w:rPr>
        <w:t xml:space="preserve"> в работе постоянных и временных депутатских комиссий, комитетов, а также участие на заседаниях Думы </w:t>
      </w:r>
      <w:r w:rsidRPr="00A628BA">
        <w:rPr>
          <w:rFonts w:eastAsia="Times New Roman"/>
          <w:color w:val="000000"/>
          <w:sz w:val="22"/>
          <w:szCs w:val="22"/>
          <w:lang w:eastAsia="ru-RU"/>
        </w:rPr>
        <w:t>Чаинского района</w:t>
      </w:r>
      <w:r w:rsidRPr="00A628BA">
        <w:rPr>
          <w:rFonts w:eastAsia="Times New Roman"/>
          <w:color w:val="000000"/>
          <w:spacing w:val="4"/>
          <w:sz w:val="22"/>
          <w:szCs w:val="22"/>
          <w:lang w:eastAsia="ru-RU"/>
        </w:rPr>
        <w:t xml:space="preserve"> является </w:t>
      </w:r>
      <w:r w:rsidRPr="00A628BA">
        <w:rPr>
          <w:rFonts w:eastAsia="Times New Roman"/>
          <w:color w:val="000000"/>
          <w:spacing w:val="-6"/>
          <w:sz w:val="22"/>
          <w:szCs w:val="22"/>
          <w:lang w:eastAsia="ru-RU"/>
        </w:rPr>
        <w:t xml:space="preserve">обязательным, в случае неоднократного неисполнения указанной обязанности депутатом без  указания уважительных причин  депутат может быть отозван в соответствии со статьей 16 настоящего Устава.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33.</w:t>
      </w:r>
      <w:r w:rsidRPr="00A628BA">
        <w:rPr>
          <w:rFonts w:eastAsia="Times New Roman"/>
          <w:b/>
          <w:sz w:val="22"/>
          <w:szCs w:val="22"/>
          <w:lang w:eastAsia="ru-RU"/>
        </w:rPr>
        <w:t xml:space="preserve"> Прекращение полномочий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shd w:val="clear" w:color="auto" w:fill="FFFFFF"/>
        <w:tabs>
          <w:tab w:val="left" w:pos="912"/>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1. Полномочия Думы Чаинского района  прекращаются в день первого заседания нового состава представительного органа местного самоуправления Чаинского района, за исключением случаев, предусмотренных федеральными законами, законами Томской области и настоящим Уставом.</w:t>
      </w:r>
    </w:p>
    <w:p w:rsidR="00A628BA" w:rsidRPr="00A628BA" w:rsidRDefault="00A628BA" w:rsidP="00A628BA">
      <w:pPr>
        <w:shd w:val="clear" w:color="auto" w:fill="FFFFFF"/>
        <w:tabs>
          <w:tab w:val="left" w:pos="912"/>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z w:val="22"/>
          <w:szCs w:val="22"/>
          <w:lang w:eastAsia="ru-RU"/>
        </w:rPr>
        <w:t>2. Полномочия Думы Чаинского района могут быть прекращены досрочно</w:t>
      </w:r>
      <w:r w:rsidRPr="00A628BA">
        <w:rPr>
          <w:rFonts w:eastAsia="Times New Roman"/>
          <w:color w:val="000000"/>
          <w:spacing w:val="1"/>
          <w:sz w:val="22"/>
          <w:szCs w:val="22"/>
          <w:lang w:eastAsia="ru-RU"/>
        </w:rPr>
        <w:t xml:space="preserve"> </w:t>
      </w:r>
      <w:r w:rsidRPr="00A628BA">
        <w:rPr>
          <w:rFonts w:eastAsia="Times New Roman"/>
          <w:color w:val="000000"/>
          <w:spacing w:val="8"/>
          <w:sz w:val="22"/>
          <w:szCs w:val="22"/>
          <w:lang w:eastAsia="ru-RU"/>
        </w:rPr>
        <w:t xml:space="preserve">в случае роспуска Думы Чаинского района на основании закона Томской области, в </w:t>
      </w:r>
      <w:r w:rsidRPr="00A628BA">
        <w:rPr>
          <w:rFonts w:eastAsia="Times New Roman"/>
          <w:color w:val="000000"/>
          <w:sz w:val="22"/>
          <w:szCs w:val="22"/>
          <w:lang w:eastAsia="ru-RU"/>
        </w:rPr>
        <w:t>порядке и по основаниям, которые предусмотрены статьёй 73 Федерального закона «Об общих принципах организации местного самоуправления в Российской Федерации». Полномочия Думы Чаинского района могут быть также прекращены досрочно:</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1"/>
          <w:sz w:val="22"/>
          <w:szCs w:val="22"/>
          <w:lang w:eastAsia="ru-RU"/>
        </w:rPr>
        <w:t xml:space="preserve">1) в случае принятия указанным органом решения о самороспуске, при этом решение о </w:t>
      </w:r>
      <w:r w:rsidRPr="00A628BA">
        <w:rPr>
          <w:rFonts w:eastAsia="Times New Roman"/>
          <w:color w:val="000000"/>
          <w:spacing w:val="-1"/>
          <w:sz w:val="22"/>
          <w:szCs w:val="22"/>
          <w:lang w:eastAsia="ru-RU"/>
        </w:rPr>
        <w:t>самороспуске принимается не менее чем двумя третями голосов установленного числа депутатов;</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5"/>
          <w:sz w:val="22"/>
          <w:szCs w:val="22"/>
          <w:lang w:eastAsia="ru-RU"/>
        </w:rPr>
        <w:t xml:space="preserve">2) в случае  вступления в  силу решения </w:t>
      </w:r>
      <w:r w:rsidRPr="00A628BA">
        <w:rPr>
          <w:rFonts w:eastAsia="Times New Roman"/>
          <w:spacing w:val="5"/>
          <w:sz w:val="22"/>
          <w:szCs w:val="22"/>
          <w:lang w:eastAsia="ru-RU"/>
        </w:rPr>
        <w:t xml:space="preserve">суда </w:t>
      </w:r>
      <w:r w:rsidRPr="00A628BA">
        <w:rPr>
          <w:rFonts w:eastAsia="Times New Roman"/>
          <w:color w:val="000000"/>
          <w:spacing w:val="5"/>
          <w:sz w:val="22"/>
          <w:szCs w:val="22"/>
          <w:lang w:eastAsia="ru-RU"/>
        </w:rPr>
        <w:t xml:space="preserve">о  неправомочности  данного состава </w:t>
      </w:r>
      <w:r w:rsidRPr="00A628BA">
        <w:rPr>
          <w:rFonts w:eastAsia="Times New Roman"/>
          <w:color w:val="000000"/>
          <w:sz w:val="22"/>
          <w:szCs w:val="22"/>
          <w:lang w:eastAsia="ru-RU"/>
        </w:rPr>
        <w:t xml:space="preserve">депутатов Думы Чаинского района, в том числе в связи со сложением депутатами своих полномочий; </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 xml:space="preserve">3) </w:t>
      </w:r>
      <w:r w:rsidRPr="00A628BA">
        <w:rPr>
          <w:rFonts w:eastAsia="Times New Roman"/>
          <w:sz w:val="22"/>
          <w:szCs w:val="22"/>
          <w:lang w:eastAsia="ru-RU"/>
        </w:rPr>
        <w:t xml:space="preserve">в случае преобразования муниципального образования «Чаинский район», осуществляемого в соответствии с частями 4 и 6 статьи 13 Федерального закона «Об общих </w:t>
      </w:r>
      <w:r w:rsidRPr="00A628BA">
        <w:rPr>
          <w:rFonts w:eastAsia="Times New Roman"/>
          <w:sz w:val="22"/>
          <w:szCs w:val="22"/>
          <w:lang w:eastAsia="ru-RU"/>
        </w:rPr>
        <w:lastRenderedPageBreak/>
        <w:t xml:space="preserve">принципах организации местного самоуправления в Российской Федерации», а также в случае упразднения муниципального образования; </w:t>
      </w:r>
    </w:p>
    <w:p w:rsidR="00A628BA" w:rsidRPr="00A628BA" w:rsidRDefault="00A628BA" w:rsidP="00A628BA">
      <w:pPr>
        <w:shd w:val="clear" w:color="auto" w:fill="FFFFFF"/>
        <w:tabs>
          <w:tab w:val="left" w:pos="1498"/>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в случае увеличения численности избирателей муниципального образования «Чаинский район» более чем на 25 процентов, произошедшего вследствие изменения границ Чаинского района;</w:t>
      </w:r>
    </w:p>
    <w:p w:rsidR="00A628BA" w:rsidRPr="00A628BA" w:rsidRDefault="00A628BA" w:rsidP="00A628BA">
      <w:pPr>
        <w:shd w:val="clear" w:color="auto" w:fill="FFFFFF"/>
        <w:tabs>
          <w:tab w:val="left" w:pos="1498"/>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628BA" w:rsidRPr="00A628BA" w:rsidRDefault="00A628BA" w:rsidP="00A628BA">
      <w:pPr>
        <w:shd w:val="clear" w:color="auto" w:fill="FFFFFF"/>
        <w:tabs>
          <w:tab w:val="left" w:pos="749"/>
        </w:tabs>
        <w:overflowPunct/>
        <w:autoSpaceDE/>
        <w:autoSpaceDN/>
        <w:adjustRightInd/>
        <w:ind w:firstLine="624"/>
        <w:jc w:val="both"/>
        <w:textAlignment w:val="auto"/>
        <w:rPr>
          <w:rFonts w:eastAsia="Times New Roman"/>
          <w:color w:val="000000"/>
          <w:spacing w:val="-14"/>
          <w:sz w:val="22"/>
          <w:szCs w:val="22"/>
          <w:lang w:eastAsia="ru-RU"/>
        </w:rPr>
      </w:pPr>
      <w:r w:rsidRPr="00A628BA">
        <w:rPr>
          <w:rFonts w:eastAsia="Times New Roman"/>
          <w:color w:val="000000"/>
          <w:spacing w:val="4"/>
          <w:sz w:val="22"/>
          <w:szCs w:val="22"/>
          <w:lang w:eastAsia="ru-RU"/>
        </w:rPr>
        <w:tab/>
        <w:t xml:space="preserve">3. Досрочное прекращение полномочий Думы Чаинского района влечет досрочное прекращение </w:t>
      </w:r>
      <w:r w:rsidRPr="00A628BA">
        <w:rPr>
          <w:rFonts w:eastAsia="Times New Roman"/>
          <w:color w:val="000000"/>
          <w:spacing w:val="-6"/>
          <w:sz w:val="22"/>
          <w:szCs w:val="22"/>
          <w:lang w:eastAsia="ru-RU"/>
        </w:rPr>
        <w:t>полномочий ее депутатов.</w:t>
      </w:r>
    </w:p>
    <w:p w:rsidR="00A628BA" w:rsidRPr="00A628BA" w:rsidRDefault="00A628BA" w:rsidP="00A628BA">
      <w:pPr>
        <w:shd w:val="clear" w:color="auto" w:fill="FFFFFF"/>
        <w:tabs>
          <w:tab w:val="left" w:pos="749"/>
        </w:tabs>
        <w:overflowPunct/>
        <w:autoSpaceDE/>
        <w:autoSpaceDN/>
        <w:adjustRightInd/>
        <w:ind w:firstLine="624"/>
        <w:jc w:val="both"/>
        <w:textAlignment w:val="auto"/>
        <w:rPr>
          <w:rFonts w:eastAsia="Times New Roman"/>
          <w:color w:val="000000"/>
          <w:spacing w:val="-23"/>
          <w:sz w:val="22"/>
          <w:szCs w:val="22"/>
          <w:lang w:eastAsia="ru-RU"/>
        </w:rPr>
      </w:pPr>
      <w:r w:rsidRPr="00A628BA">
        <w:rPr>
          <w:rFonts w:eastAsia="Times New Roman"/>
          <w:color w:val="000000"/>
          <w:spacing w:val="-2"/>
          <w:sz w:val="22"/>
          <w:szCs w:val="22"/>
          <w:lang w:eastAsia="ru-RU"/>
        </w:rPr>
        <w:tab/>
        <w:t>4. В случае досрочного прекращения полномочий Думы Чаинского района  проводятся  досрочные муниципальные выборы в Думу в сроки и порядке, установленном федеральным законом</w:t>
      </w:r>
      <w:r w:rsidRPr="00A628BA">
        <w:rPr>
          <w:rFonts w:eastAsia="Times New Roman"/>
          <w:color w:val="000000"/>
          <w:spacing w:val="-6"/>
          <w:sz w:val="22"/>
          <w:szCs w:val="22"/>
          <w:lang w:eastAsia="ru-RU"/>
        </w:rPr>
        <w:t>.</w:t>
      </w:r>
    </w:p>
    <w:p w:rsidR="00A628BA" w:rsidRPr="00A628BA" w:rsidRDefault="00A628BA" w:rsidP="00A628BA">
      <w:pPr>
        <w:widowControl w:val="0"/>
        <w:overflowPunct/>
        <w:autoSpaceDE/>
        <w:autoSpaceDN/>
        <w:adjustRightInd/>
        <w:ind w:firstLine="624"/>
        <w:jc w:val="both"/>
        <w:textAlignment w:val="auto"/>
        <w:rPr>
          <w:rFonts w:eastAsia="Times New Roman"/>
          <w:b/>
          <w:i/>
          <w:sz w:val="22"/>
          <w:szCs w:val="22"/>
          <w:u w:val="single"/>
          <w:lang w:eastAsia="ru-RU"/>
        </w:rPr>
      </w:pPr>
    </w:p>
    <w:p w:rsidR="00A628BA" w:rsidRPr="00A628BA" w:rsidRDefault="00A628BA" w:rsidP="00A628BA">
      <w:pPr>
        <w:keepNext/>
        <w:widowControl w:val="0"/>
        <w:overflowPunct/>
        <w:ind w:firstLine="624"/>
        <w:jc w:val="both"/>
        <w:textAlignment w:val="auto"/>
        <w:outlineLvl w:val="4"/>
        <w:rPr>
          <w:rFonts w:eastAsia="Times New Roman"/>
          <w:b/>
          <w:sz w:val="22"/>
          <w:szCs w:val="22"/>
          <w:lang w:eastAsia="ru-RU"/>
        </w:rPr>
      </w:pPr>
      <w:r w:rsidRPr="00A628BA">
        <w:rPr>
          <w:rFonts w:eastAsia="Times New Roman"/>
          <w:sz w:val="22"/>
          <w:szCs w:val="22"/>
          <w:lang w:eastAsia="ru-RU"/>
        </w:rPr>
        <w:t>Статья 34.</w:t>
      </w:r>
      <w:r w:rsidRPr="00A628BA">
        <w:rPr>
          <w:rFonts w:eastAsia="Times New Roman"/>
          <w:b/>
          <w:sz w:val="22"/>
          <w:szCs w:val="22"/>
          <w:lang w:eastAsia="ru-RU"/>
        </w:rPr>
        <w:t xml:space="preserve">  Статус депутата Думы Чаинского района</w:t>
      </w:r>
    </w:p>
    <w:p w:rsidR="00A628BA" w:rsidRPr="00A628BA" w:rsidRDefault="00A628BA" w:rsidP="00A628BA">
      <w:pPr>
        <w:tabs>
          <w:tab w:val="left" w:pos="2379"/>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ab/>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1. В Думу Чаинского района может быть избран гражданин, обладающий избирательным правом в </w:t>
      </w:r>
      <w:r w:rsidRPr="00A628BA">
        <w:rPr>
          <w:rFonts w:eastAsia="Times New Roman"/>
          <w:color w:val="000000"/>
          <w:spacing w:val="-4"/>
          <w:sz w:val="22"/>
          <w:szCs w:val="22"/>
          <w:lang w:eastAsia="ru-RU"/>
        </w:rPr>
        <w:t>соответствии с действующим законодательством.</w:t>
      </w:r>
    </w:p>
    <w:p w:rsidR="00A628BA" w:rsidRPr="00A628BA" w:rsidRDefault="00A628BA" w:rsidP="002752C1">
      <w:pPr>
        <w:widowControl w:val="0"/>
        <w:numPr>
          <w:ilvl w:val="0"/>
          <w:numId w:val="9"/>
        </w:numPr>
        <w:shd w:val="clear" w:color="auto" w:fill="FFFFFF"/>
        <w:tabs>
          <w:tab w:val="left" w:pos="758"/>
        </w:tabs>
        <w:overflowPunct/>
        <w:autoSpaceDE/>
        <w:autoSpaceDN/>
        <w:adjustRightInd/>
        <w:ind w:firstLine="624"/>
        <w:jc w:val="both"/>
        <w:textAlignment w:val="auto"/>
        <w:rPr>
          <w:rFonts w:eastAsia="Times New Roman"/>
          <w:color w:val="000000"/>
          <w:spacing w:val="-13"/>
          <w:sz w:val="22"/>
          <w:szCs w:val="22"/>
          <w:lang w:eastAsia="ru-RU"/>
        </w:rPr>
      </w:pPr>
      <w:r w:rsidRPr="00A628BA">
        <w:rPr>
          <w:rFonts w:eastAsia="Times New Roman"/>
          <w:color w:val="000000"/>
          <w:spacing w:val="-5"/>
          <w:sz w:val="22"/>
          <w:szCs w:val="22"/>
          <w:lang w:eastAsia="ru-RU"/>
        </w:rPr>
        <w:t>Депутаты Думы Чаинского района избираются на срок полномочий Думы Чаинского района.</w:t>
      </w:r>
    </w:p>
    <w:p w:rsidR="00A628BA" w:rsidRPr="00A628BA" w:rsidRDefault="00A628BA" w:rsidP="002752C1">
      <w:pPr>
        <w:widowControl w:val="0"/>
        <w:numPr>
          <w:ilvl w:val="0"/>
          <w:numId w:val="9"/>
        </w:numPr>
        <w:shd w:val="clear" w:color="auto" w:fill="FFFFFF"/>
        <w:tabs>
          <w:tab w:val="left" w:pos="768"/>
        </w:tabs>
        <w:overflowPunct/>
        <w:autoSpaceDE/>
        <w:autoSpaceDN/>
        <w:adjustRightInd/>
        <w:ind w:firstLine="624"/>
        <w:jc w:val="both"/>
        <w:textAlignment w:val="auto"/>
        <w:rPr>
          <w:rFonts w:eastAsia="Times New Roman"/>
          <w:color w:val="000000"/>
          <w:spacing w:val="-19"/>
          <w:sz w:val="22"/>
          <w:szCs w:val="22"/>
          <w:lang w:eastAsia="ru-RU"/>
        </w:rPr>
      </w:pPr>
      <w:r w:rsidRPr="00A628BA">
        <w:rPr>
          <w:rFonts w:eastAsia="Times New Roman"/>
          <w:color w:val="000000"/>
          <w:sz w:val="22"/>
          <w:szCs w:val="22"/>
          <w:lang w:eastAsia="ru-RU"/>
        </w:rPr>
        <w:t xml:space="preserve">Депутату Думы </w:t>
      </w:r>
      <w:r w:rsidRPr="00A628BA">
        <w:rPr>
          <w:rFonts w:eastAsia="Times New Roman"/>
          <w:color w:val="000000"/>
          <w:spacing w:val="1"/>
          <w:sz w:val="22"/>
          <w:szCs w:val="22"/>
          <w:lang w:eastAsia="ru-RU"/>
        </w:rPr>
        <w:t>Чаинского района</w:t>
      </w:r>
      <w:r w:rsidRPr="00A628BA">
        <w:rPr>
          <w:rFonts w:eastAsia="Times New Roman"/>
          <w:color w:val="000000"/>
          <w:sz w:val="22"/>
          <w:szCs w:val="22"/>
          <w:lang w:eastAsia="ru-RU"/>
        </w:rPr>
        <w:t xml:space="preserve"> обеспечиваются условия для беспрепятственного </w:t>
      </w:r>
      <w:r w:rsidRPr="00A628BA">
        <w:rPr>
          <w:rFonts w:eastAsia="Times New Roman"/>
          <w:color w:val="000000"/>
          <w:spacing w:val="-4"/>
          <w:sz w:val="22"/>
          <w:szCs w:val="22"/>
          <w:lang w:eastAsia="ru-RU"/>
        </w:rPr>
        <w:t>осуществления своих полномочий.</w:t>
      </w:r>
    </w:p>
    <w:p w:rsidR="00A628BA" w:rsidRPr="00A628BA" w:rsidRDefault="00A628BA" w:rsidP="002752C1">
      <w:pPr>
        <w:widowControl w:val="0"/>
        <w:numPr>
          <w:ilvl w:val="0"/>
          <w:numId w:val="10"/>
        </w:numPr>
        <w:shd w:val="clear" w:color="auto" w:fill="FFFFFF"/>
        <w:tabs>
          <w:tab w:val="left" w:pos="758"/>
        </w:tabs>
        <w:overflowPunct/>
        <w:autoSpaceDE/>
        <w:autoSpaceDN/>
        <w:adjustRightInd/>
        <w:ind w:firstLine="624"/>
        <w:jc w:val="both"/>
        <w:textAlignment w:val="auto"/>
        <w:rPr>
          <w:rFonts w:eastAsia="Times New Roman"/>
          <w:color w:val="000000"/>
          <w:spacing w:val="-14"/>
          <w:sz w:val="22"/>
          <w:szCs w:val="22"/>
          <w:lang w:eastAsia="ru-RU"/>
        </w:rPr>
      </w:pPr>
      <w:r w:rsidRPr="00A628BA">
        <w:rPr>
          <w:rFonts w:eastAsia="Times New Roman"/>
          <w:color w:val="000000"/>
          <w:spacing w:val="-2"/>
          <w:sz w:val="22"/>
          <w:szCs w:val="22"/>
          <w:lang w:eastAsia="ru-RU"/>
        </w:rPr>
        <w:t xml:space="preserve">Депутаты Думы </w:t>
      </w:r>
      <w:r w:rsidRPr="00A628BA">
        <w:rPr>
          <w:rFonts w:eastAsia="Times New Roman"/>
          <w:color w:val="000000"/>
          <w:spacing w:val="-5"/>
          <w:sz w:val="22"/>
          <w:szCs w:val="22"/>
          <w:lang w:eastAsia="ru-RU"/>
        </w:rPr>
        <w:t xml:space="preserve">Чаинского района </w:t>
      </w:r>
      <w:r w:rsidRPr="00A628BA">
        <w:rPr>
          <w:rFonts w:eastAsia="Times New Roman"/>
          <w:color w:val="000000"/>
          <w:spacing w:val="-2"/>
          <w:sz w:val="22"/>
          <w:szCs w:val="22"/>
          <w:lang w:eastAsia="ru-RU"/>
        </w:rPr>
        <w:t xml:space="preserve">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депутатов  Думы </w:t>
      </w:r>
      <w:r w:rsidRPr="00A628BA">
        <w:rPr>
          <w:rFonts w:eastAsia="Times New Roman"/>
          <w:color w:val="000000"/>
          <w:spacing w:val="-5"/>
          <w:sz w:val="22"/>
          <w:szCs w:val="22"/>
          <w:lang w:eastAsia="ru-RU"/>
        </w:rPr>
        <w:t>Чаинского района.</w:t>
      </w:r>
    </w:p>
    <w:p w:rsidR="00A628BA" w:rsidRPr="00A628BA" w:rsidRDefault="00A628BA" w:rsidP="00A628BA">
      <w:pPr>
        <w:widowControl w:val="0"/>
        <w:shd w:val="clear" w:color="auto" w:fill="FFFFFF"/>
        <w:tabs>
          <w:tab w:val="left" w:pos="758"/>
        </w:tabs>
        <w:overflowPunct/>
        <w:autoSpaceDE/>
        <w:autoSpaceDN/>
        <w:adjustRightInd/>
        <w:jc w:val="both"/>
        <w:textAlignment w:val="auto"/>
        <w:rPr>
          <w:rFonts w:eastAsia="Times New Roman"/>
          <w:spacing w:val="-14"/>
          <w:sz w:val="22"/>
          <w:szCs w:val="22"/>
          <w:lang w:eastAsia="ru-RU"/>
        </w:rPr>
      </w:pPr>
      <w:r w:rsidRPr="00A628BA">
        <w:rPr>
          <w:rFonts w:eastAsia="Times New Roman"/>
          <w:color w:val="000000"/>
          <w:spacing w:val="-14"/>
          <w:sz w:val="22"/>
          <w:szCs w:val="22"/>
          <w:lang w:eastAsia="ru-RU"/>
        </w:rPr>
        <w:tab/>
      </w:r>
      <w:r w:rsidRPr="00A628BA">
        <w:rPr>
          <w:rFonts w:eastAsia="Times New Roman"/>
          <w:sz w:val="22"/>
          <w:szCs w:val="22"/>
          <w:lang w:eastAsia="ru-RU"/>
        </w:rPr>
        <w:t>Депутату Думы Чаинского района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A628BA" w:rsidRPr="00A628BA" w:rsidRDefault="00A628BA" w:rsidP="002752C1">
      <w:pPr>
        <w:widowControl w:val="0"/>
        <w:numPr>
          <w:ilvl w:val="0"/>
          <w:numId w:val="10"/>
        </w:numPr>
        <w:shd w:val="clear" w:color="auto" w:fill="FFFFFF"/>
        <w:tabs>
          <w:tab w:val="left" w:pos="758"/>
        </w:tabs>
        <w:overflowPunct/>
        <w:autoSpaceDE/>
        <w:autoSpaceDN/>
        <w:adjustRightInd/>
        <w:ind w:firstLine="624"/>
        <w:jc w:val="both"/>
        <w:textAlignment w:val="auto"/>
        <w:rPr>
          <w:rFonts w:eastAsia="Times New Roman"/>
          <w:spacing w:val="-14"/>
          <w:sz w:val="22"/>
          <w:szCs w:val="22"/>
          <w:lang w:eastAsia="ru-RU"/>
        </w:rPr>
      </w:pPr>
      <w:r w:rsidRPr="00A628BA">
        <w:rPr>
          <w:rFonts w:eastAsia="Times New Roman"/>
          <w:spacing w:val="2"/>
          <w:sz w:val="22"/>
          <w:szCs w:val="22"/>
          <w:lang w:eastAsia="ru-RU"/>
        </w:rPr>
        <w:t xml:space="preserve">Депутаты информируют избирателей о своей деятельности во время встреч с ними, а также </w:t>
      </w:r>
      <w:r w:rsidRPr="00A628BA">
        <w:rPr>
          <w:rFonts w:eastAsia="Times New Roman"/>
          <w:spacing w:val="-5"/>
          <w:sz w:val="22"/>
          <w:szCs w:val="22"/>
          <w:lang w:eastAsia="ru-RU"/>
        </w:rPr>
        <w:t>через средства массовой информации.</w:t>
      </w:r>
    </w:p>
    <w:p w:rsidR="00A628BA" w:rsidRPr="00A628BA" w:rsidRDefault="00A628BA" w:rsidP="002752C1">
      <w:pPr>
        <w:widowControl w:val="0"/>
        <w:numPr>
          <w:ilvl w:val="0"/>
          <w:numId w:val="10"/>
        </w:numPr>
        <w:shd w:val="clear" w:color="auto" w:fill="FFFFFF"/>
        <w:tabs>
          <w:tab w:val="left" w:pos="758"/>
        </w:tabs>
        <w:overflowPunct/>
        <w:autoSpaceDE/>
        <w:autoSpaceDN/>
        <w:adjustRightInd/>
        <w:ind w:firstLine="624"/>
        <w:jc w:val="both"/>
        <w:textAlignment w:val="auto"/>
        <w:rPr>
          <w:rFonts w:eastAsia="Times New Roman"/>
          <w:sz w:val="22"/>
          <w:szCs w:val="22"/>
          <w:lang w:eastAsia="ru-RU"/>
        </w:rPr>
      </w:pPr>
      <w:r w:rsidRPr="00A628BA">
        <w:rPr>
          <w:rFonts w:eastAsia="Times New Roman"/>
          <w:spacing w:val="1"/>
          <w:sz w:val="22"/>
          <w:szCs w:val="22"/>
          <w:lang w:eastAsia="ru-RU"/>
        </w:rPr>
        <w:t xml:space="preserve"> </w:t>
      </w:r>
      <w:r w:rsidRPr="00A628BA">
        <w:rPr>
          <w:rFonts w:eastAsia="Times New Roman"/>
          <w:sz w:val="22"/>
          <w:szCs w:val="22"/>
          <w:lang w:eastAsia="ru-RU"/>
        </w:rPr>
        <w:t>Депутат обязан участвовать в заседании Думы.</w:t>
      </w:r>
    </w:p>
    <w:p w:rsidR="00A628BA" w:rsidRPr="00A628BA" w:rsidRDefault="00A628BA" w:rsidP="002752C1">
      <w:pPr>
        <w:widowControl w:val="0"/>
        <w:numPr>
          <w:ilvl w:val="0"/>
          <w:numId w:val="10"/>
        </w:numPr>
        <w:shd w:val="clear" w:color="auto" w:fill="FFFFFF"/>
        <w:tabs>
          <w:tab w:val="left" w:pos="758"/>
        </w:tabs>
        <w:overflowPunct/>
        <w:autoSpaceDE/>
        <w:autoSpaceDN/>
        <w:adjustRightInd/>
        <w:ind w:firstLine="624"/>
        <w:jc w:val="both"/>
        <w:textAlignment w:val="auto"/>
        <w:rPr>
          <w:rFonts w:eastAsia="Times New Roman"/>
          <w:sz w:val="22"/>
          <w:szCs w:val="22"/>
          <w:lang w:eastAsia="ru-RU"/>
        </w:rPr>
      </w:pPr>
      <w:r w:rsidRPr="00A628BA">
        <w:rPr>
          <w:rFonts w:eastAsia="Times New Roman"/>
          <w:spacing w:val="1"/>
          <w:sz w:val="22"/>
          <w:szCs w:val="22"/>
          <w:lang w:eastAsia="ru-RU"/>
        </w:rPr>
        <w:t xml:space="preserve"> Порядок  осуществления депутатами  своих  полномочий,  порядок  проведения </w:t>
      </w:r>
      <w:r w:rsidRPr="00A628BA">
        <w:rPr>
          <w:rFonts w:eastAsia="Times New Roman"/>
          <w:spacing w:val="11"/>
          <w:sz w:val="22"/>
          <w:szCs w:val="22"/>
          <w:lang w:eastAsia="ru-RU"/>
        </w:rPr>
        <w:t>депутатских отчетов устанавливаются Думой Чаинского района в соответствии с за</w:t>
      </w:r>
      <w:r w:rsidRPr="00A628BA">
        <w:rPr>
          <w:rFonts w:eastAsia="Times New Roman"/>
          <w:spacing w:val="-3"/>
          <w:sz w:val="22"/>
          <w:szCs w:val="22"/>
          <w:lang w:eastAsia="ru-RU"/>
        </w:rPr>
        <w:t>конодательством Российской Федерации.</w:t>
      </w:r>
    </w:p>
    <w:p w:rsidR="00A628BA" w:rsidRPr="00A628BA" w:rsidRDefault="00A628BA" w:rsidP="002752C1">
      <w:pPr>
        <w:widowControl w:val="0"/>
        <w:numPr>
          <w:ilvl w:val="0"/>
          <w:numId w:val="10"/>
        </w:numPr>
        <w:shd w:val="clear" w:color="auto" w:fill="FFFFFF"/>
        <w:tabs>
          <w:tab w:val="left" w:pos="758"/>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 Осуществляющие свои полномочия на постоянной основе депутаты Думы Чаинского района не вправе:</w:t>
      </w:r>
    </w:p>
    <w:p w:rsidR="00A628BA" w:rsidRPr="00A628BA" w:rsidRDefault="00A628BA" w:rsidP="00A628BA">
      <w:pPr>
        <w:widowControl w:val="0"/>
        <w:shd w:val="clear" w:color="auto" w:fill="FFFFFF"/>
        <w:tabs>
          <w:tab w:val="left" w:pos="758"/>
        </w:tabs>
        <w:overflowPunct/>
        <w:autoSpaceDE/>
        <w:autoSpaceDN/>
        <w:adjustRightInd/>
        <w:ind w:left="624"/>
        <w:jc w:val="both"/>
        <w:textAlignment w:val="auto"/>
        <w:rPr>
          <w:rFonts w:eastAsia="Times New Roman"/>
          <w:sz w:val="22"/>
          <w:szCs w:val="22"/>
          <w:lang w:eastAsia="ru-RU"/>
        </w:rPr>
      </w:pPr>
      <w:r w:rsidRPr="00A628BA">
        <w:rPr>
          <w:rFonts w:eastAsia="Times New Roman"/>
          <w:sz w:val="22"/>
          <w:szCs w:val="22"/>
          <w:lang w:eastAsia="ru-RU"/>
        </w:rPr>
        <w:t>1)  заниматься предпринимательской деятельностью лично или через доверенных лиц;</w:t>
      </w:r>
    </w:p>
    <w:p w:rsidR="00A628BA" w:rsidRPr="00A628BA" w:rsidRDefault="00A628BA" w:rsidP="00A628BA">
      <w:pPr>
        <w:widowControl w:val="0"/>
        <w:shd w:val="clear" w:color="auto" w:fill="FFFFFF"/>
        <w:tabs>
          <w:tab w:val="left" w:pos="758"/>
        </w:tabs>
        <w:overflowPunct/>
        <w:autoSpaceDE/>
        <w:autoSpaceDN/>
        <w:adjustRightInd/>
        <w:ind w:left="624"/>
        <w:jc w:val="both"/>
        <w:textAlignment w:val="auto"/>
        <w:rPr>
          <w:rFonts w:eastAsia="Times New Roman"/>
          <w:sz w:val="22"/>
          <w:szCs w:val="22"/>
          <w:lang w:eastAsia="ru-RU"/>
        </w:rPr>
      </w:pPr>
      <w:r w:rsidRPr="00A628BA">
        <w:rPr>
          <w:rFonts w:eastAsia="Times New Roman"/>
          <w:sz w:val="22"/>
          <w:szCs w:val="22"/>
          <w:lang w:eastAsia="ru-RU"/>
        </w:rPr>
        <w:t>2) участвовать в управлении коммерческой или некоммерческой организацией, за исключением следующих случаев:</w:t>
      </w:r>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proofErr w:type="gramStart"/>
      <w:r w:rsidRPr="00A628BA">
        <w:rPr>
          <w:rFonts w:eastAsia="Times New Roman"/>
          <w:sz w:val="22"/>
          <w:szCs w:val="22"/>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proofErr w:type="gramStart"/>
      <w:r w:rsidRPr="00A628BA">
        <w:rPr>
          <w:rFonts w:eastAsia="Times New Roman"/>
          <w:sz w:val="22"/>
          <w:szCs w:val="2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628BA">
        <w:rPr>
          <w:rFonts w:eastAsia="Times New Roman"/>
          <w:sz w:val="22"/>
          <w:szCs w:val="22"/>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A628BA">
        <w:rPr>
          <w:rFonts w:eastAsia="Times New Roman"/>
          <w:sz w:val="22"/>
          <w:szCs w:val="22"/>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A628BA">
        <w:rPr>
          <w:rFonts w:eastAsia="Times New Roman"/>
          <w:sz w:val="22"/>
          <w:szCs w:val="22"/>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rsidRPr="00A628BA">
        <w:rPr>
          <w:rFonts w:eastAsia="Times New Roman"/>
          <w:sz w:val="22"/>
          <w:szCs w:val="22"/>
          <w:lang w:eastAsia="ru-RU"/>
        </w:rP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proofErr w:type="spellStart"/>
      <w:r w:rsidRPr="00A628BA">
        <w:rPr>
          <w:rFonts w:eastAsia="Times New Roman"/>
          <w:sz w:val="22"/>
          <w:szCs w:val="22"/>
          <w:lang w:eastAsia="ru-RU"/>
        </w:rPr>
        <w:t>д</w:t>
      </w:r>
      <w:proofErr w:type="spellEnd"/>
      <w:r w:rsidRPr="00A628BA">
        <w:rPr>
          <w:rFonts w:eastAsia="Times New Roman"/>
          <w:sz w:val="22"/>
          <w:szCs w:val="22"/>
          <w:lang w:eastAsia="ru-RU"/>
        </w:rPr>
        <w:t>) иные случаи, предусмотренные федеральными законами;</w:t>
      </w:r>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A628BA">
        <w:rPr>
          <w:rFonts w:eastAsia="Times New Roman"/>
          <w:sz w:val="22"/>
          <w:szCs w:val="2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28BA" w:rsidRPr="00A628BA" w:rsidRDefault="00A628BA" w:rsidP="00A628BA">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A628BA">
        <w:rPr>
          <w:rFonts w:eastAsia="Times New Roman"/>
          <w:sz w:val="22"/>
          <w:szCs w:val="22"/>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sz w:val="22"/>
          <w:szCs w:val="22"/>
          <w:lang w:eastAsia="ru-RU"/>
        </w:rPr>
        <w:t>9.</w:t>
      </w:r>
      <w:r w:rsidRPr="00A628BA">
        <w:rPr>
          <w:rFonts w:eastAsia="Times New Roman"/>
          <w:b/>
          <w:bCs/>
          <w:sz w:val="22"/>
          <w:szCs w:val="22"/>
          <w:lang w:eastAsia="ru-RU"/>
        </w:rPr>
        <w:t xml:space="preserve"> </w:t>
      </w:r>
      <w:r w:rsidRPr="00A628BA">
        <w:rPr>
          <w:rFonts w:eastAsia="Times New Roman"/>
          <w:bCs/>
          <w:sz w:val="22"/>
          <w:szCs w:val="22"/>
          <w:lang w:eastAsia="ru-RU"/>
        </w:rPr>
        <w:t>Депутаты Думы  Чаинского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10. Депутат Думы Чаинского района, осуществляющий свои полномочия на постоянной основе, должен соблюдать ограничения, запреты, исполнять обязанности, которые установлены Федеральным </w:t>
      </w:r>
      <w:hyperlink r:id="rId33"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25 декабря 2008 года № 273-ФЗ «"О противодействии коррупции» и другими федеральными законами. </w:t>
      </w:r>
      <w:proofErr w:type="gramStart"/>
      <w:r w:rsidRPr="00A628BA">
        <w:rPr>
          <w:rFonts w:eastAsia="Times New Roman"/>
          <w:sz w:val="22"/>
          <w:szCs w:val="22"/>
          <w:lang w:eastAsia="ru-RU"/>
        </w:rPr>
        <w:t xml:space="preserve">Полномочия депутата Думы Чаинского района  прекращаются досрочно в случае несоблюдения ограничений, запретов, неисполнения обязанностей, установленных Федеральным </w:t>
      </w:r>
      <w:hyperlink r:id="rId34"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25 декабря 2008 года № 273-ФЗ «О противодействии коррупции», Федеральным </w:t>
      </w:r>
      <w:hyperlink r:id="rId35"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6"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7 мая 2013 года № 79-ФЗ «О запрете отдельным категориям</w:t>
      </w:r>
      <w:proofErr w:type="gramEnd"/>
      <w:r w:rsidRPr="00A628BA">
        <w:rPr>
          <w:rFonts w:eastAsia="Times New Roman"/>
          <w:sz w:val="22"/>
          <w:szCs w:val="22"/>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 131-ФЗ «Об общих принципах организации местного самоуправления в российской Федерации».</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11. Сведения о доходах, расходах, об имуществе и обязательствах имущественного характера, представленные лицами, замещающими в Думе Чаинского района муниципальные должности, размещаются на официальном сайте Думы Чаинского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12.  </w:t>
      </w:r>
      <w:proofErr w:type="gramStart"/>
      <w:r w:rsidRPr="00A628BA">
        <w:rPr>
          <w:rFonts w:eastAsia="Times New Roman"/>
          <w:sz w:val="22"/>
          <w:szCs w:val="22"/>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roofErr w:type="gramEnd"/>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13. Гарантии осуществления полномочий депутата, члена выборного органа местного самоуправления устанавливаются настоящим Уставом в соответствии с федеральными законами и законами Томской области.</w:t>
      </w:r>
    </w:p>
    <w:p w:rsidR="00A628BA" w:rsidRPr="00A628BA" w:rsidRDefault="00A628BA" w:rsidP="00A628BA">
      <w:pPr>
        <w:overflowPunct/>
        <w:ind w:firstLine="540"/>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540"/>
        <w:jc w:val="both"/>
        <w:textAlignment w:val="auto"/>
        <w:rPr>
          <w:rFonts w:eastAsia="Times New Roman"/>
          <w:b/>
          <w:sz w:val="22"/>
          <w:szCs w:val="22"/>
          <w:lang w:eastAsia="ru-RU"/>
        </w:rPr>
      </w:pPr>
      <w:r w:rsidRPr="00A628BA">
        <w:rPr>
          <w:rFonts w:eastAsia="Times New Roman"/>
          <w:sz w:val="22"/>
          <w:szCs w:val="22"/>
          <w:lang w:eastAsia="ru-RU"/>
        </w:rPr>
        <w:t xml:space="preserve">Статья 35. </w:t>
      </w:r>
      <w:proofErr w:type="gramStart"/>
      <w:r w:rsidRPr="00A628BA">
        <w:rPr>
          <w:rFonts w:eastAsia="Times New Roman"/>
          <w:b/>
          <w:sz w:val="22"/>
          <w:szCs w:val="22"/>
          <w:lang w:eastAsia="ru-RU"/>
        </w:rPr>
        <w:t>Ответственность депутата, члена выборного органа местного самоуправления, выборного должностного лица местного самоуправления,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bookmarkStart w:id="0" w:name="dst100014"/>
      <w:bookmarkEnd w:id="0"/>
      <w:proofErr w:type="gramEnd"/>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r w:rsidRPr="00A628BA">
        <w:rPr>
          <w:rFonts w:eastAsia="Times New Roman"/>
          <w:sz w:val="22"/>
          <w:szCs w:val="22"/>
          <w:lang w:eastAsia="ru-RU"/>
        </w:rPr>
        <w:lastRenderedPageBreak/>
        <w:t xml:space="preserve">1. </w:t>
      </w:r>
      <w:proofErr w:type="gramStart"/>
      <w:r w:rsidRPr="00A628BA">
        <w:rPr>
          <w:rFonts w:eastAsia="Times New Roman"/>
          <w:sz w:val="22"/>
          <w:szCs w:val="22"/>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bookmarkStart w:id="1" w:name="dst100015"/>
      <w:bookmarkEnd w:id="1"/>
      <w:r w:rsidRPr="00A628BA">
        <w:rPr>
          <w:rFonts w:eastAsia="Times New Roman"/>
          <w:sz w:val="22"/>
          <w:szCs w:val="22"/>
          <w:lang w:eastAsia="ru-RU"/>
        </w:rPr>
        <w:t>1) предупреждение;</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bookmarkStart w:id="2" w:name="dst100016"/>
      <w:bookmarkEnd w:id="2"/>
      <w:r w:rsidRPr="00A628BA">
        <w:rPr>
          <w:rFonts w:eastAsia="Times New Roman"/>
          <w:sz w:val="22"/>
          <w:szCs w:val="22"/>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bookmarkStart w:id="3" w:name="dst100017"/>
      <w:bookmarkEnd w:id="3"/>
      <w:r w:rsidRPr="00A628BA">
        <w:rPr>
          <w:rFonts w:eastAsia="Times New Roman"/>
          <w:sz w:val="22"/>
          <w:szCs w:val="22"/>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bookmarkStart w:id="4" w:name="dst100018"/>
      <w:bookmarkEnd w:id="4"/>
      <w:r w:rsidRPr="00A628BA">
        <w:rPr>
          <w:rFonts w:eastAsia="Times New Roman"/>
          <w:sz w:val="22"/>
          <w:szCs w:val="22"/>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bookmarkStart w:id="5" w:name="dst100019"/>
      <w:bookmarkEnd w:id="5"/>
      <w:r w:rsidRPr="00A628BA">
        <w:rPr>
          <w:rFonts w:eastAsia="Times New Roman"/>
          <w:sz w:val="22"/>
          <w:szCs w:val="22"/>
          <w:lang w:eastAsia="ru-RU"/>
        </w:rPr>
        <w:t>5) запрет исполнять полномочия на постоянной основе до прекращения срока его полномочий.</w:t>
      </w:r>
    </w:p>
    <w:p w:rsidR="00A628BA" w:rsidRPr="00A628BA" w:rsidRDefault="00A628BA" w:rsidP="00A628BA">
      <w:pPr>
        <w:overflowPunct/>
        <w:ind w:firstLine="540"/>
        <w:jc w:val="both"/>
        <w:textAlignment w:val="auto"/>
        <w:rPr>
          <w:rFonts w:eastAsia="Times New Roman"/>
          <w:sz w:val="22"/>
          <w:szCs w:val="22"/>
          <w:lang w:eastAsia="ru-RU"/>
        </w:rPr>
      </w:pPr>
      <w:bookmarkStart w:id="6" w:name="dst100020"/>
      <w:bookmarkEnd w:id="6"/>
      <w:r w:rsidRPr="00A628BA">
        <w:rPr>
          <w:rFonts w:eastAsia="Times New Roman"/>
          <w:sz w:val="22"/>
          <w:szCs w:val="22"/>
          <w:lang w:eastAsia="ru-RU"/>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 настоящей статьи, определяется муниципальным правовым актом в соответствии с законом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widowControl w:val="0"/>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 xml:space="preserve">Статья 36. </w:t>
      </w:r>
      <w:r w:rsidRPr="00A628BA">
        <w:rPr>
          <w:rFonts w:eastAsia="Times New Roman"/>
          <w:b/>
          <w:sz w:val="22"/>
          <w:szCs w:val="22"/>
          <w:lang w:eastAsia="ru-RU"/>
        </w:rPr>
        <w:t>Возмещение расходов, связанных с осуществлением деятельности депутата Думы Чаинского района</w:t>
      </w:r>
    </w:p>
    <w:p w:rsidR="00A628BA" w:rsidRPr="00A628BA" w:rsidRDefault="00A628BA" w:rsidP="00A628BA">
      <w:pPr>
        <w:widowControl w:val="0"/>
        <w:overflowPunct/>
        <w:ind w:firstLine="624"/>
        <w:jc w:val="both"/>
        <w:textAlignment w:val="auto"/>
        <w:rPr>
          <w:rFonts w:eastAsia="Times New Roman"/>
          <w:sz w:val="22"/>
          <w:szCs w:val="22"/>
          <w:lang w:eastAsia="ru-RU"/>
        </w:rPr>
      </w:pP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1. Депутату Думы Чаинского района, использующему личный транспорт для осуществления своих полномочий, возмещаются расходы на приобретение топлива для автомобильного транспорта.</w:t>
      </w: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2. Расходы депутата Думы Чаинского  района, использующего личный транспорт для осуществления своих полномочий, возмещаются за счет средств бюджета муниципального образования «Чаинский район» в порядке, установленном решением Думы Чаинского района.</w:t>
      </w:r>
    </w:p>
    <w:p w:rsidR="00A628BA" w:rsidRPr="00A628BA" w:rsidRDefault="00A628BA" w:rsidP="00A628BA">
      <w:pPr>
        <w:widowControl w:val="0"/>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Статья 37. </w:t>
      </w:r>
      <w:r w:rsidRPr="00A628BA">
        <w:rPr>
          <w:rFonts w:eastAsia="Times New Roman"/>
          <w:b/>
          <w:sz w:val="22"/>
          <w:szCs w:val="22"/>
          <w:lang w:eastAsia="ru-RU"/>
        </w:rPr>
        <w:t>Формы деятельности депутата Думы Чаинского района</w:t>
      </w:r>
    </w:p>
    <w:p w:rsidR="00A628BA" w:rsidRPr="00A628BA" w:rsidRDefault="00A628BA" w:rsidP="00A628BA">
      <w:pPr>
        <w:overflowPunct/>
        <w:ind w:firstLine="624"/>
        <w:jc w:val="both"/>
        <w:textAlignment w:val="auto"/>
        <w:rPr>
          <w:rFonts w:eastAsia="Times New Roman"/>
          <w:bCs/>
          <w:sz w:val="22"/>
          <w:szCs w:val="22"/>
          <w:lang w:eastAsia="ru-RU"/>
        </w:rPr>
      </w:pP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1. Формами деятельности депутата являются:</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1) участие в заседаниях Думы Чаинского района;</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2) участие в работе постоянных и временных комитетов и комиссий Думы Чаинского района;</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3) участие в выполнении поручений Думы Чаинского района, её комитетов и комиссий;</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4) обращение с предложениями и замечаниями по вопросам местного значения к должностным лицам органов государственной власти области, органов местного самоуправления, руководителям организаций независимо от организационно-правовых форм и форм собственности;</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5) проведение депутатского расследования;</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 xml:space="preserve">6) работа с избирателями, в том числе путем проведения встреч с избирателями, в том числе в форме </w:t>
      </w:r>
      <w:r w:rsidRPr="00A628BA">
        <w:rPr>
          <w:rFonts w:eastAsia="Times New Roman"/>
          <w:sz w:val="22"/>
          <w:szCs w:val="22"/>
          <w:lang w:eastAsia="ru-RU"/>
        </w:rPr>
        <w:t>публичного мероприятия</w:t>
      </w:r>
      <w:r w:rsidRPr="00A628BA">
        <w:rPr>
          <w:rFonts w:eastAsia="Times New Roman"/>
          <w:bCs/>
          <w:sz w:val="22"/>
          <w:szCs w:val="22"/>
          <w:lang w:eastAsia="ru-RU"/>
        </w:rPr>
        <w:t>;</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7) содействие осуществлению территориального общественного самоуправления;</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8) участие в организации и проведении местных референдумов, собраний, конференций граждан и других форм непосредственного волеизъявления граждан;</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9) участие в работе депутатских объединений - фракций и депутатских групп в Думе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Депутаты также имеют право на внесение депутатского обращения и депутатского запроса в порядке, установленном Регламентом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bCs/>
          <w:sz w:val="22"/>
          <w:szCs w:val="22"/>
          <w:lang w:eastAsia="ru-RU"/>
        </w:rPr>
        <w:t>3. Депутаты Думы Чаинского района  могут осуществлять свою деятельность и в других формах, предусмотренных действующим законодательством.</w:t>
      </w:r>
    </w:p>
    <w:p w:rsidR="00A628BA" w:rsidRPr="00A628BA" w:rsidRDefault="00A628BA" w:rsidP="00A628BA">
      <w:pPr>
        <w:widowControl w:val="0"/>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sz w:val="22"/>
          <w:szCs w:val="22"/>
          <w:lang w:eastAsia="ru-RU"/>
        </w:rPr>
        <w:t>4.</w:t>
      </w:r>
      <w:r w:rsidRPr="00A628BA">
        <w:rPr>
          <w:rFonts w:eastAsia="Times New Roman"/>
          <w:bCs/>
          <w:sz w:val="22"/>
          <w:szCs w:val="22"/>
          <w:lang w:eastAsia="ru-RU"/>
        </w:rPr>
        <w:t xml:space="preserve"> </w:t>
      </w:r>
      <w:proofErr w:type="gramStart"/>
      <w:r w:rsidRPr="00A628BA">
        <w:rPr>
          <w:rFonts w:eastAsia="Times New Roman"/>
          <w:bCs/>
          <w:sz w:val="22"/>
          <w:szCs w:val="22"/>
          <w:lang w:eastAsia="ru-RU"/>
        </w:rPr>
        <w:t xml:space="preserve">Порядок </w:t>
      </w:r>
      <w:r w:rsidRPr="00A628BA">
        <w:rPr>
          <w:rFonts w:eastAsia="Times New Roman"/>
          <w:color w:val="000000"/>
          <w:spacing w:val="9"/>
          <w:sz w:val="22"/>
          <w:szCs w:val="22"/>
          <w:lang w:eastAsia="ru-RU"/>
        </w:rPr>
        <w:t xml:space="preserve">создания и работы  </w:t>
      </w:r>
      <w:r w:rsidRPr="00A628BA">
        <w:rPr>
          <w:rFonts w:eastAsia="Times New Roman"/>
          <w:color w:val="000000"/>
          <w:spacing w:val="2"/>
          <w:sz w:val="22"/>
          <w:szCs w:val="22"/>
          <w:lang w:eastAsia="ru-RU"/>
        </w:rPr>
        <w:t xml:space="preserve">постоянных и временных депутатских комиссий, </w:t>
      </w:r>
      <w:r w:rsidRPr="00A628BA">
        <w:rPr>
          <w:rFonts w:eastAsia="Times New Roman"/>
          <w:color w:val="000000"/>
          <w:spacing w:val="2"/>
          <w:sz w:val="22"/>
          <w:szCs w:val="22"/>
          <w:lang w:eastAsia="ru-RU"/>
        </w:rPr>
        <w:lastRenderedPageBreak/>
        <w:t>комитетов и иных структурных подразделений Думы, в том числе порядок осуществления деятельности депутатов Думы Чаинского района в иных формах, указанных в части 1 настоящей статьи, а также  иные организационные вопросы деятельности Думы Чаинского района определяются Регламентом работы Думы Чаинского района и (или) принимаемыми в соответствии с ним, иными нормативными правовыми актами</w:t>
      </w:r>
      <w:proofErr w:type="gramEnd"/>
      <w:r w:rsidRPr="00A628BA">
        <w:rPr>
          <w:rFonts w:eastAsia="Times New Roman"/>
          <w:color w:val="000000"/>
          <w:spacing w:val="2"/>
          <w:sz w:val="22"/>
          <w:szCs w:val="22"/>
          <w:lang w:eastAsia="ru-RU"/>
        </w:rPr>
        <w:t xml:space="preserve"> Думы Чаинского  района.</w:t>
      </w:r>
    </w:p>
    <w:p w:rsidR="00A628BA" w:rsidRPr="00A628BA" w:rsidRDefault="00A628BA" w:rsidP="00A628BA">
      <w:pPr>
        <w:widowControl w:val="0"/>
        <w:shd w:val="clear" w:color="auto" w:fill="FFFFFF"/>
        <w:tabs>
          <w:tab w:val="left" w:pos="758"/>
        </w:tabs>
        <w:overflowPunct/>
        <w:autoSpaceDE/>
        <w:autoSpaceDN/>
        <w:adjustRightInd/>
        <w:ind w:firstLine="624"/>
        <w:jc w:val="both"/>
        <w:textAlignment w:val="auto"/>
        <w:rPr>
          <w:rFonts w:eastAsia="Times New Roman"/>
          <w:color w:val="000000"/>
          <w:spacing w:val="-3"/>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bCs/>
          <w:sz w:val="22"/>
          <w:szCs w:val="22"/>
          <w:lang w:eastAsia="ru-RU"/>
        </w:rPr>
      </w:pPr>
      <w:r w:rsidRPr="00A628BA">
        <w:rPr>
          <w:rFonts w:eastAsia="Times New Roman"/>
          <w:bCs/>
          <w:sz w:val="22"/>
          <w:szCs w:val="22"/>
          <w:lang w:eastAsia="ru-RU"/>
        </w:rPr>
        <w:t>Статья 38.</w:t>
      </w:r>
      <w:r w:rsidRPr="00A628BA">
        <w:rPr>
          <w:rFonts w:eastAsia="Times New Roman"/>
          <w:b/>
          <w:bCs/>
          <w:sz w:val="22"/>
          <w:szCs w:val="22"/>
          <w:lang w:eastAsia="ru-RU"/>
        </w:rPr>
        <w:t xml:space="preserve"> Гарантии прав депутатов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w:t>
      </w:r>
      <w:proofErr w:type="gramStart"/>
      <w:r w:rsidRPr="00A628BA">
        <w:rPr>
          <w:rFonts w:eastAsia="Times New Roman"/>
          <w:sz w:val="22"/>
          <w:szCs w:val="22"/>
          <w:lang w:eastAsia="ru-RU"/>
        </w:rPr>
        <w:t>Гарантии прав депутатов Думы Чаинского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указанных лиц,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A628BA">
        <w:rPr>
          <w:rFonts w:eastAsia="Times New Roman"/>
          <w:sz w:val="22"/>
          <w:szCs w:val="22"/>
          <w:lang w:eastAsia="ru-RU"/>
        </w:rPr>
        <w:t xml:space="preserve"> федеральными законами.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Депутат Думы Чаинского района 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Депутату Думы Чаинского района со стороны органов местного самоуправления Чаинского района, муниципальных предприятий и учреждений гарантируется содействие в осуществлении им своих полномочий</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4. Депутату Думы Чаинского района гарантируются условия для беспрепятственного и эффективного осуществления полномочий, защита прав, чести и достоинства, всем депутатам обеспечиваются равные условия для осуществления их полномочий.</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5. Депутатам, работающим на профессиональной постоянной основе в Думе Чаинского района, выплачивается заработная плата, а также производятся иные выплаты в порядке и размерах определенных Думой Чаинского района в соответствии с законодательством Российской Федерации и Томской области.</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6. При принятии Думой Чаинского района правовых актов депутатам гарантируется:</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1) обязательное рассмотрение внесенных ими обращений и иных инициатив;</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2) обязательная постановка на голосование внесенных инициатив, в том числе поправок к проектам правовых актов.</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7. Депутаты Думы Чаинского района для осуществления своих полномочий при предъявлении удостоверения, имеют право беспрепятственно посещать органы государственной власти Томской области, органы местного самоуправления, пользоваться правом внеочередного приема их руководителями и иными должностными лицами.</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8. Депутатам Думы Чаинского района обеспечивается возможность беспрепятственного пользования правовыми актами, принятыми органами местного самоуправления Чаинского района, а также документами и информационно-справочными материалами, поступающими в официальном порядке в указанные органы.</w:t>
      </w:r>
    </w:p>
    <w:p w:rsidR="00A628BA" w:rsidRPr="00A628BA" w:rsidRDefault="00A628BA" w:rsidP="00A628BA">
      <w:pPr>
        <w:overflowPunct/>
        <w:ind w:firstLine="624"/>
        <w:jc w:val="both"/>
        <w:textAlignment w:val="auto"/>
        <w:rPr>
          <w:rFonts w:eastAsia="Times New Roman"/>
          <w:bCs/>
          <w:sz w:val="22"/>
          <w:szCs w:val="22"/>
          <w:lang w:eastAsia="ru-RU"/>
        </w:rPr>
      </w:pPr>
      <w:r w:rsidRPr="00A628BA">
        <w:rPr>
          <w:rFonts w:eastAsia="Times New Roman"/>
          <w:bCs/>
          <w:sz w:val="22"/>
          <w:szCs w:val="22"/>
          <w:lang w:eastAsia="ru-RU"/>
        </w:rPr>
        <w:t>9. Депутатам Думы Чаинского района предоставляются иные  гарантии, в соответствии с федеральными законами и  Законами Томской области.</w:t>
      </w:r>
    </w:p>
    <w:p w:rsidR="00A628BA" w:rsidRPr="00A628BA" w:rsidRDefault="00A628BA" w:rsidP="00A628BA">
      <w:pPr>
        <w:overflowPunct/>
        <w:ind w:firstLine="624"/>
        <w:jc w:val="both"/>
        <w:textAlignment w:val="auto"/>
        <w:rPr>
          <w:rFonts w:eastAsia="Times New Roman"/>
          <w:b/>
          <w:bCs/>
          <w:sz w:val="22"/>
          <w:szCs w:val="22"/>
          <w:lang w:eastAsia="ru-RU"/>
        </w:rPr>
      </w:pPr>
      <w:r w:rsidRPr="00A628BA">
        <w:rPr>
          <w:rFonts w:eastAsia="Times New Roman"/>
          <w:b/>
          <w:bCs/>
          <w:sz w:val="22"/>
          <w:szCs w:val="22"/>
          <w:lang w:eastAsia="ru-RU"/>
        </w:rPr>
        <w:t xml:space="preserve"> </w:t>
      </w:r>
    </w:p>
    <w:p w:rsidR="00A628BA" w:rsidRPr="00A628BA" w:rsidRDefault="00A628BA" w:rsidP="00A628BA">
      <w:pPr>
        <w:overflowPunct/>
        <w:ind w:firstLine="624"/>
        <w:jc w:val="both"/>
        <w:textAlignment w:val="auto"/>
        <w:outlineLvl w:val="1"/>
        <w:rPr>
          <w:rFonts w:eastAsia="Times New Roman"/>
          <w:b/>
          <w:sz w:val="22"/>
          <w:szCs w:val="22"/>
          <w:lang w:eastAsia="ru-RU"/>
        </w:rPr>
      </w:pPr>
      <w:r w:rsidRPr="00A628BA">
        <w:rPr>
          <w:rFonts w:eastAsia="Times New Roman"/>
          <w:sz w:val="22"/>
          <w:szCs w:val="22"/>
          <w:lang w:eastAsia="ru-RU"/>
        </w:rPr>
        <w:t xml:space="preserve">Статья 39. </w:t>
      </w:r>
      <w:r w:rsidRPr="00A628BA">
        <w:rPr>
          <w:rFonts w:eastAsia="Times New Roman"/>
          <w:b/>
          <w:sz w:val="22"/>
          <w:szCs w:val="22"/>
          <w:lang w:eastAsia="ru-RU"/>
        </w:rPr>
        <w:t>Ежегодный дополнительный оплачиваемый отпуск лицам, замещающим муниципальные должности Чаинского района</w:t>
      </w:r>
    </w:p>
    <w:p w:rsidR="00A628BA" w:rsidRPr="00A628BA" w:rsidRDefault="00A628BA" w:rsidP="00A628BA">
      <w:pPr>
        <w:overflowPunct/>
        <w:ind w:firstLine="624"/>
        <w:jc w:val="both"/>
        <w:textAlignment w:val="auto"/>
        <w:outlineLvl w:val="1"/>
        <w:rPr>
          <w:rFonts w:eastAsia="Times New Roman"/>
          <w:sz w:val="22"/>
          <w:szCs w:val="22"/>
          <w:lang w:eastAsia="ru-RU"/>
        </w:rPr>
      </w:pP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1. Перечень муниципальных должностей муниципального образования «Чаинский район» устанавливается решением Думы Чаинского района в соответствии с действующим законодательством.</w:t>
      </w: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2. Лицам, замещающим муниципальные должности муниципального образования «Чаинский район», сверх ежегодного оплачиваемого отпуска предоставляется ежегодный дополнительный оплачиваемый отпуск продолжительностью 15 календарных дней.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 Ежегодный дополнительный оплачиваемый отпуск суммируется с ежегодным основным оплачиваемым отпуском, а также с другими ежегодными дополнительными оплачиваемыми </w:t>
      </w:r>
      <w:r w:rsidRPr="00A628BA">
        <w:rPr>
          <w:rFonts w:eastAsia="Times New Roman"/>
          <w:sz w:val="22"/>
          <w:szCs w:val="22"/>
          <w:lang w:eastAsia="ru-RU"/>
        </w:rPr>
        <w:lastRenderedPageBreak/>
        <w:t>отпусками, установленными действующим законодательством Российской Федерации, и, как правило, предоставляется одновременно с ними.</w:t>
      </w: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Ежегодный дополнительный оплачиваемый отпуск может предоставляться отдельно от ежегодного основного оплачиваемого отпуска.</w:t>
      </w: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4. Расходы на оплату ежегодного дополнительного оплачиваемого отпуска, предусмотренного настоящей статьей, осуществляются за счет средств бюджета муниципального образования «Чаинский район».</w:t>
      </w:r>
    </w:p>
    <w:p w:rsidR="00A628BA" w:rsidRPr="00A628BA" w:rsidRDefault="00A628BA" w:rsidP="00A628BA">
      <w:pPr>
        <w:overflowPunct/>
        <w:ind w:firstLine="624"/>
        <w:jc w:val="both"/>
        <w:textAlignment w:val="auto"/>
        <w:rPr>
          <w:rFonts w:eastAsia="Times New Roman"/>
          <w:b/>
          <w:bCs/>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bCs/>
          <w:sz w:val="22"/>
          <w:szCs w:val="22"/>
          <w:lang w:eastAsia="ru-RU"/>
        </w:rPr>
      </w:pPr>
      <w:r w:rsidRPr="00A628BA">
        <w:rPr>
          <w:rFonts w:eastAsia="Times New Roman"/>
          <w:bCs/>
          <w:sz w:val="22"/>
          <w:szCs w:val="22"/>
          <w:lang w:eastAsia="ru-RU"/>
        </w:rPr>
        <w:t>Статья 40.</w:t>
      </w:r>
      <w:r w:rsidRPr="00A628BA">
        <w:rPr>
          <w:rFonts w:eastAsia="Times New Roman"/>
          <w:b/>
          <w:bCs/>
          <w:sz w:val="22"/>
          <w:szCs w:val="22"/>
          <w:lang w:eastAsia="ru-RU"/>
        </w:rPr>
        <w:t xml:space="preserve"> Прекращение полномочий депутата Думы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b/>
          <w:bCs/>
          <w:sz w:val="22"/>
          <w:szCs w:val="22"/>
          <w:lang w:eastAsia="ru-RU"/>
        </w:rPr>
      </w:pPr>
    </w:p>
    <w:p w:rsidR="00A628BA" w:rsidRPr="00A628BA" w:rsidRDefault="00A628BA" w:rsidP="00A628BA">
      <w:pPr>
        <w:widowControl w:val="0"/>
        <w:shd w:val="clear" w:color="auto" w:fill="FFFFFF"/>
        <w:tabs>
          <w:tab w:val="left" w:pos="595"/>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3"/>
          <w:sz w:val="22"/>
          <w:szCs w:val="22"/>
          <w:lang w:eastAsia="ru-RU"/>
        </w:rPr>
        <w:tab/>
        <w:t xml:space="preserve">1. Полномочия депутата Думы Чаинского района начинаются со дня его избрания и прекращаются в день первого заседания  </w:t>
      </w:r>
      <w:r w:rsidRPr="00A628BA">
        <w:rPr>
          <w:rFonts w:eastAsia="Times New Roman"/>
          <w:color w:val="000000"/>
          <w:sz w:val="22"/>
          <w:szCs w:val="22"/>
          <w:lang w:eastAsia="ru-RU"/>
        </w:rPr>
        <w:t>нового состава представительного органа местного самоуправления Чаинского района, за исключением случаев досрочного прекращения полномочий.</w:t>
      </w:r>
    </w:p>
    <w:p w:rsidR="00A628BA" w:rsidRPr="00A628BA" w:rsidRDefault="00A628BA" w:rsidP="00A628BA">
      <w:pPr>
        <w:widowControl w:val="0"/>
        <w:shd w:val="clear" w:color="auto" w:fill="FFFFFF"/>
        <w:tabs>
          <w:tab w:val="left" w:pos="595"/>
        </w:tabs>
        <w:overflowPunct/>
        <w:autoSpaceDE/>
        <w:autoSpaceDN/>
        <w:adjustRightInd/>
        <w:ind w:firstLine="624"/>
        <w:jc w:val="both"/>
        <w:textAlignment w:val="auto"/>
        <w:rPr>
          <w:rFonts w:eastAsia="Times New Roman"/>
          <w:color w:val="000000"/>
          <w:spacing w:val="-23"/>
          <w:sz w:val="22"/>
          <w:szCs w:val="22"/>
          <w:lang w:eastAsia="ru-RU"/>
        </w:rPr>
      </w:pPr>
      <w:r w:rsidRPr="00A628BA">
        <w:rPr>
          <w:rFonts w:eastAsia="Times New Roman"/>
          <w:color w:val="000000"/>
          <w:sz w:val="22"/>
          <w:szCs w:val="22"/>
          <w:lang w:eastAsia="ru-RU"/>
        </w:rPr>
        <w:tab/>
        <w:t xml:space="preserve">2. </w:t>
      </w:r>
      <w:r w:rsidRPr="00A628BA">
        <w:rPr>
          <w:rFonts w:eastAsia="Times New Roman"/>
          <w:color w:val="000000"/>
          <w:spacing w:val="3"/>
          <w:sz w:val="22"/>
          <w:szCs w:val="22"/>
          <w:lang w:eastAsia="ru-RU"/>
        </w:rPr>
        <w:t xml:space="preserve">Основания досрочного прекращения полномочий депутатов Думы Чаинского района </w:t>
      </w:r>
      <w:r w:rsidRPr="00A628BA">
        <w:rPr>
          <w:rFonts w:eastAsia="Times New Roman"/>
          <w:color w:val="000000"/>
          <w:sz w:val="22"/>
          <w:szCs w:val="22"/>
          <w:lang w:eastAsia="ru-RU"/>
        </w:rPr>
        <w:t>определяются федеральным законом и прекращаются в случае:</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8"/>
          <w:sz w:val="22"/>
          <w:szCs w:val="22"/>
          <w:lang w:eastAsia="ru-RU"/>
        </w:rPr>
      </w:pPr>
      <w:r w:rsidRPr="00A628BA">
        <w:rPr>
          <w:rFonts w:eastAsia="Times New Roman"/>
          <w:color w:val="000000"/>
          <w:spacing w:val="-7"/>
          <w:sz w:val="22"/>
          <w:szCs w:val="22"/>
          <w:lang w:eastAsia="ru-RU"/>
        </w:rPr>
        <w:t>1) смерти;</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z w:val="22"/>
          <w:szCs w:val="22"/>
          <w:lang w:eastAsia="ru-RU"/>
        </w:rPr>
        <w:t>2) отставки по собственному желанию;</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8"/>
          <w:sz w:val="22"/>
          <w:szCs w:val="22"/>
          <w:lang w:eastAsia="ru-RU"/>
        </w:rPr>
      </w:pPr>
      <w:r w:rsidRPr="00A628BA">
        <w:rPr>
          <w:rFonts w:eastAsia="Times New Roman"/>
          <w:color w:val="000000"/>
          <w:sz w:val="22"/>
          <w:szCs w:val="22"/>
          <w:lang w:eastAsia="ru-RU"/>
        </w:rPr>
        <w:t>3) признания судом недееспособным или ограниченно дееспособным;</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z w:val="22"/>
          <w:szCs w:val="22"/>
          <w:lang w:eastAsia="ru-RU"/>
        </w:rPr>
        <w:t>4) признания судом безвестно отсутствующим или объявления умершим;</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8"/>
          <w:sz w:val="22"/>
          <w:szCs w:val="22"/>
          <w:lang w:eastAsia="ru-RU"/>
        </w:rPr>
      </w:pPr>
      <w:r w:rsidRPr="00A628BA">
        <w:rPr>
          <w:rFonts w:eastAsia="Times New Roman"/>
          <w:color w:val="000000"/>
          <w:sz w:val="22"/>
          <w:szCs w:val="22"/>
          <w:lang w:eastAsia="ru-RU"/>
        </w:rPr>
        <w:t>5) вступления в отношении его в законную силу обвинительного приговора суда;</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5"/>
          <w:sz w:val="22"/>
          <w:szCs w:val="22"/>
          <w:lang w:eastAsia="ru-RU"/>
        </w:rPr>
      </w:pPr>
      <w:r w:rsidRPr="00A628BA">
        <w:rPr>
          <w:rFonts w:eastAsia="Times New Roman"/>
          <w:color w:val="000000"/>
          <w:sz w:val="22"/>
          <w:szCs w:val="22"/>
          <w:lang w:eastAsia="ru-RU"/>
        </w:rPr>
        <w:t>6) выезда за пределы Российской Федерации на постоянное место жительства;</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5"/>
          <w:sz w:val="22"/>
          <w:szCs w:val="22"/>
          <w:lang w:eastAsia="ru-RU"/>
        </w:rPr>
      </w:pPr>
      <w:proofErr w:type="gramStart"/>
      <w:r w:rsidRPr="00A628BA">
        <w:rPr>
          <w:rFonts w:eastAsia="Times New Roman"/>
          <w:color w:val="000000"/>
          <w:spacing w:val="1"/>
          <w:sz w:val="22"/>
          <w:szCs w:val="22"/>
          <w:lang w:eastAsia="ru-RU"/>
        </w:rPr>
        <w:t xml:space="preserve">7) </w:t>
      </w:r>
      <w:r w:rsidRPr="00A628BA">
        <w:rPr>
          <w:rFonts w:eastAsia="Times New Roman"/>
          <w:sz w:val="22"/>
          <w:szCs w:val="22"/>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28BA">
        <w:rPr>
          <w:rFonts w:eastAsia="Times New Roman"/>
          <w:sz w:val="22"/>
          <w:szCs w:val="22"/>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pacing w:val="5"/>
          <w:sz w:val="22"/>
          <w:szCs w:val="22"/>
          <w:lang w:eastAsia="ru-RU"/>
        </w:rPr>
        <w:t>8) отзыва избирателями;</w:t>
      </w:r>
    </w:p>
    <w:p w:rsidR="00A628BA" w:rsidRPr="00A628BA" w:rsidRDefault="00A628BA" w:rsidP="00A628BA">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z w:val="22"/>
          <w:szCs w:val="22"/>
          <w:lang w:eastAsia="ru-RU"/>
        </w:rPr>
        <w:t>9) досрочного прекращения полномочий</w:t>
      </w:r>
      <w:r w:rsidRPr="00A628BA">
        <w:rPr>
          <w:rFonts w:eastAsia="Times New Roman"/>
          <w:color w:val="000000"/>
          <w:spacing w:val="-5"/>
          <w:sz w:val="22"/>
          <w:szCs w:val="22"/>
          <w:lang w:eastAsia="ru-RU"/>
        </w:rPr>
        <w:t xml:space="preserve"> Думы Чаинского района</w:t>
      </w:r>
      <w:r w:rsidRPr="00A628BA">
        <w:rPr>
          <w:rFonts w:eastAsia="Times New Roman"/>
          <w:color w:val="000000"/>
          <w:sz w:val="22"/>
          <w:szCs w:val="22"/>
          <w:lang w:eastAsia="ru-RU"/>
        </w:rPr>
        <w:t>;</w:t>
      </w:r>
    </w:p>
    <w:p w:rsidR="00A628BA" w:rsidRPr="00A628BA" w:rsidRDefault="00A628BA" w:rsidP="00A628BA">
      <w:pPr>
        <w:widowControl w:val="0"/>
        <w:shd w:val="clear" w:color="auto" w:fill="FFFFFF"/>
        <w:tabs>
          <w:tab w:val="left" w:pos="1277"/>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8"/>
          <w:sz w:val="22"/>
          <w:szCs w:val="22"/>
          <w:lang w:eastAsia="ru-RU"/>
        </w:rPr>
        <w:t>10)</w:t>
      </w:r>
      <w:r w:rsidRPr="00A628BA">
        <w:rPr>
          <w:rFonts w:eastAsia="Times New Roman"/>
          <w:color w:val="000000"/>
          <w:sz w:val="22"/>
          <w:szCs w:val="22"/>
          <w:lang w:eastAsia="ru-RU"/>
        </w:rPr>
        <w:tab/>
      </w:r>
      <w:r w:rsidRPr="00A628BA">
        <w:rPr>
          <w:rFonts w:eastAsia="Times New Roman"/>
          <w:color w:val="000000"/>
          <w:spacing w:val="6"/>
          <w:sz w:val="22"/>
          <w:szCs w:val="22"/>
          <w:lang w:eastAsia="ru-RU"/>
        </w:rPr>
        <w:t xml:space="preserve">призыва на военную службу или направления на заменяющую ее альтернативную </w:t>
      </w:r>
      <w:r w:rsidRPr="00A628BA">
        <w:rPr>
          <w:rFonts w:eastAsia="Times New Roman"/>
          <w:color w:val="000000"/>
          <w:spacing w:val="-7"/>
          <w:sz w:val="22"/>
          <w:szCs w:val="22"/>
          <w:lang w:eastAsia="ru-RU"/>
        </w:rPr>
        <w:t>гражданскую службу;</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20"/>
          <w:sz w:val="22"/>
          <w:szCs w:val="22"/>
          <w:lang w:eastAsia="ru-RU"/>
        </w:rPr>
        <w:t xml:space="preserve">11) </w:t>
      </w:r>
      <w:r w:rsidRPr="00A628BA">
        <w:rPr>
          <w:rFonts w:eastAsia="Times New Roman"/>
          <w:color w:val="000000"/>
          <w:sz w:val="22"/>
          <w:szCs w:val="22"/>
          <w:lang w:eastAsia="ru-RU"/>
        </w:rPr>
        <w:t xml:space="preserve"> </w:t>
      </w:r>
      <w:r w:rsidRPr="00A628BA">
        <w:rPr>
          <w:rFonts w:eastAsia="Times New Roman"/>
          <w:color w:val="000000"/>
          <w:spacing w:val="-7"/>
          <w:sz w:val="22"/>
          <w:szCs w:val="22"/>
          <w:lang w:eastAsia="ru-RU"/>
        </w:rPr>
        <w:t>иных случаях, установленных федеральным законом.</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3.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sz w:val="22"/>
          <w:szCs w:val="22"/>
          <w:lang w:eastAsia="ru-RU"/>
        </w:rPr>
        <w:t>В случае обращения высшего должностного лица Томской области (руководителя высшего исполнительного органа государственной власти Томской области) с заявлением о досрочном прекращении полномочий депутата Думы Чаинского района днем появления основания для досрочного прекращения полномочий является день поступления в Думу Чаинского района данного заявления</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4. Решение Думы Чаинского района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Чаинского района, - не позднее чем через три месяца со дня появления такого основания.</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Депутат Думы в случае принятия им решения о прекращении полномочий в форме отставки по собственному желанию представляет заявление в письменной форме в Думу на имя председателя. Заявление депутат обязан представить лично. </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Днем прекращения полномочий депутата Думы в связи с отставкой по собственному желанию считается день, указанный в заявлении, а в случае если конкретная дата прекращения полномочий </w:t>
      </w:r>
      <w:r w:rsidRPr="00A628BA">
        <w:rPr>
          <w:rFonts w:eastAsia="Times New Roman"/>
          <w:color w:val="000000"/>
          <w:spacing w:val="-7"/>
          <w:sz w:val="22"/>
          <w:szCs w:val="22"/>
          <w:lang w:eastAsia="ru-RU"/>
        </w:rPr>
        <w:lastRenderedPageBreak/>
        <w:t>депутата в заявлении не указана, - день принятия решения Думой о прекращении полномочий депутата.</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Днем прекращения полномочий депутата Думы по основаниям, указанным в пунктах 3-5 части 2 настоящей статьи считается день вступления в силу решения (приговора) суда.</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A628BA">
        <w:rPr>
          <w:rFonts w:eastAsia="Times New Roman"/>
          <w:color w:val="000000"/>
          <w:spacing w:val="-7"/>
          <w:sz w:val="22"/>
          <w:szCs w:val="22"/>
          <w:lang w:eastAsia="ru-RU"/>
        </w:rPr>
        <w:t xml:space="preserve">Днем прекращения полномочий депутата Думы по основаниям, указанным в пунктах 6-7 части 2 настоящей статьи считается день принятия решения Думой о прекращении полномочий депутата. </w:t>
      </w:r>
    </w:p>
    <w:p w:rsidR="00A628BA" w:rsidRPr="00A628BA" w:rsidRDefault="00A628BA" w:rsidP="00A628BA">
      <w:pPr>
        <w:ind w:firstLine="624"/>
        <w:jc w:val="both"/>
      </w:pPr>
      <w:r w:rsidRPr="00A628BA">
        <w:t>5. Полномочия депутата в случае, предусмотренном пунктом 8 части 2 настоящей статьи, прекращаются в порядке, установленном статьей 16 настоящего Устава.</w:t>
      </w:r>
    </w:p>
    <w:p w:rsidR="00A628BA" w:rsidRPr="00A628BA" w:rsidRDefault="00A628BA" w:rsidP="00A628BA">
      <w:pPr>
        <w:ind w:firstLine="624"/>
        <w:jc w:val="both"/>
      </w:pPr>
      <w:r w:rsidRPr="00A628BA">
        <w:t>6. Полномочия депутата Думы в случае, предусмотренном пунктом 9 части 2 настоящей статьи, прекращаются одновременно с прекращением полномочий Думы.</w:t>
      </w:r>
    </w:p>
    <w:p w:rsidR="00A628BA" w:rsidRPr="00A628BA" w:rsidRDefault="00A628BA" w:rsidP="00A628BA">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6"/>
          <w:sz w:val="22"/>
          <w:szCs w:val="22"/>
          <w:lang w:eastAsia="ru-RU"/>
        </w:rPr>
      </w:pPr>
      <w:r w:rsidRPr="00A628BA">
        <w:rPr>
          <w:rFonts w:eastAsia="Times New Roman"/>
          <w:color w:val="000000"/>
          <w:spacing w:val="1"/>
          <w:sz w:val="22"/>
          <w:szCs w:val="22"/>
          <w:lang w:eastAsia="ru-RU"/>
        </w:rPr>
        <w:t xml:space="preserve">Статья 41.  </w:t>
      </w:r>
      <w:r w:rsidRPr="00A628BA">
        <w:rPr>
          <w:rFonts w:eastAsia="Times New Roman"/>
          <w:b/>
          <w:color w:val="000000"/>
          <w:spacing w:val="1"/>
          <w:sz w:val="22"/>
          <w:szCs w:val="22"/>
          <w:lang w:eastAsia="ru-RU"/>
        </w:rPr>
        <w:t xml:space="preserve">Решения Думы </w:t>
      </w:r>
      <w:r w:rsidRPr="00A628BA">
        <w:rPr>
          <w:rFonts w:eastAsia="Times New Roman"/>
          <w:b/>
          <w:color w:val="000000"/>
          <w:spacing w:val="6"/>
          <w:sz w:val="22"/>
          <w:szCs w:val="22"/>
          <w:lang w:eastAsia="ru-RU"/>
        </w:rPr>
        <w:t>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6"/>
          <w:sz w:val="22"/>
          <w:szCs w:val="22"/>
          <w:lang w:eastAsia="ru-RU"/>
        </w:rPr>
      </w:pPr>
    </w:p>
    <w:p w:rsidR="00A628BA" w:rsidRPr="00A628BA" w:rsidRDefault="00A628BA" w:rsidP="002752C1">
      <w:pPr>
        <w:widowControl w:val="0"/>
        <w:numPr>
          <w:ilvl w:val="0"/>
          <w:numId w:val="11"/>
        </w:numPr>
        <w:shd w:val="clear" w:color="auto" w:fill="FFFFFF"/>
        <w:overflowPunct/>
        <w:autoSpaceDE/>
        <w:autoSpaceDN/>
        <w:adjustRightInd/>
        <w:jc w:val="both"/>
        <w:textAlignment w:val="auto"/>
        <w:rPr>
          <w:rFonts w:eastAsia="Times New Roman"/>
          <w:color w:val="000000"/>
          <w:spacing w:val="6"/>
          <w:sz w:val="22"/>
          <w:szCs w:val="22"/>
          <w:lang w:eastAsia="ru-RU"/>
        </w:rPr>
      </w:pPr>
      <w:r w:rsidRPr="00A628BA">
        <w:rPr>
          <w:rFonts w:eastAsia="Times New Roman"/>
          <w:color w:val="000000"/>
          <w:spacing w:val="6"/>
          <w:sz w:val="22"/>
          <w:szCs w:val="22"/>
          <w:lang w:eastAsia="ru-RU"/>
        </w:rPr>
        <w:t xml:space="preserve"> Дума Чаинского района </w:t>
      </w:r>
      <w:r w:rsidRPr="00A628BA">
        <w:rPr>
          <w:rFonts w:eastAsia="Times New Roman"/>
          <w:sz w:val="22"/>
          <w:szCs w:val="22"/>
          <w:lang w:eastAsia="ru-RU"/>
        </w:rPr>
        <w:t xml:space="preserve">по вопросам, отнесенным к её компетенции федеральными законами, законами Томской области, настоящим Уставом </w:t>
      </w:r>
      <w:r w:rsidRPr="00A628BA">
        <w:rPr>
          <w:rFonts w:eastAsia="Times New Roman"/>
          <w:color w:val="000000"/>
          <w:spacing w:val="-2"/>
          <w:sz w:val="22"/>
          <w:szCs w:val="22"/>
          <w:lang w:eastAsia="ru-RU"/>
        </w:rPr>
        <w:t xml:space="preserve">принимает </w:t>
      </w:r>
      <w:r w:rsidRPr="00A628BA">
        <w:rPr>
          <w:rFonts w:eastAsia="Times New Roman"/>
          <w:sz w:val="22"/>
          <w:szCs w:val="22"/>
          <w:lang w:eastAsia="ru-RU"/>
        </w:rPr>
        <w:t>решения, устанавливающие правила, обязательные для исполнения на территории Чаинского района, а также решения по вопросам организации своей деятельности</w:t>
      </w:r>
    </w:p>
    <w:p w:rsidR="00A628BA" w:rsidRPr="00A628BA" w:rsidRDefault="00A628BA" w:rsidP="002752C1">
      <w:pPr>
        <w:widowControl w:val="0"/>
        <w:numPr>
          <w:ilvl w:val="0"/>
          <w:numId w:val="11"/>
        </w:numPr>
        <w:shd w:val="clear" w:color="auto" w:fill="FFFFFF"/>
        <w:tabs>
          <w:tab w:val="left" w:pos="3600"/>
        </w:tabs>
        <w:overflowPunct/>
        <w:autoSpaceDE/>
        <w:autoSpaceDN/>
        <w:adjustRightInd/>
        <w:jc w:val="both"/>
        <w:textAlignment w:val="auto"/>
        <w:rPr>
          <w:rFonts w:eastAsia="Times New Roman"/>
          <w:color w:val="000000"/>
          <w:spacing w:val="6"/>
          <w:sz w:val="22"/>
          <w:szCs w:val="22"/>
          <w:lang w:eastAsia="ru-RU"/>
        </w:rPr>
      </w:pPr>
      <w:r w:rsidRPr="00A628BA">
        <w:rPr>
          <w:rFonts w:eastAsia="Times New Roman"/>
          <w:color w:val="000000"/>
          <w:spacing w:val="5"/>
          <w:sz w:val="22"/>
          <w:szCs w:val="22"/>
          <w:lang w:eastAsia="ru-RU"/>
        </w:rPr>
        <w:t xml:space="preserve"> </w:t>
      </w:r>
      <w:r w:rsidRPr="00A628BA">
        <w:rPr>
          <w:rFonts w:eastAsia="Times New Roman"/>
          <w:sz w:val="22"/>
          <w:szCs w:val="22"/>
          <w:lang w:eastAsia="ru-RU"/>
        </w:rPr>
        <w:t>Решения Думы Чаинского района, устанавливающие правила, обязательные для исполнения на территории Чаинского района, принимаются большинством голосов от установленной численности депутатов Думы Чаинского района, если иное не установлено Федеральным законом «Об общих принципах организации местного самоуправления в Российской Федерации»</w:t>
      </w:r>
      <w:r w:rsidRPr="00A628BA">
        <w:rPr>
          <w:rFonts w:eastAsia="Times New Roman"/>
          <w:color w:val="000000"/>
          <w:spacing w:val="-2"/>
          <w:sz w:val="22"/>
          <w:szCs w:val="22"/>
          <w:lang w:eastAsia="ru-RU"/>
        </w:rPr>
        <w:t>.</w:t>
      </w:r>
    </w:p>
    <w:p w:rsidR="00A628BA" w:rsidRPr="00A628BA" w:rsidRDefault="00A628BA" w:rsidP="002752C1">
      <w:pPr>
        <w:widowControl w:val="0"/>
        <w:numPr>
          <w:ilvl w:val="0"/>
          <w:numId w:val="11"/>
        </w:numPr>
        <w:shd w:val="clear" w:color="auto" w:fill="FFFFFF"/>
        <w:overflowPunct/>
        <w:autoSpaceDE/>
        <w:autoSpaceDN/>
        <w:adjustRightInd/>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 Решения Думы </w:t>
      </w:r>
      <w:r w:rsidRPr="00A628BA">
        <w:rPr>
          <w:rFonts w:eastAsia="Times New Roman"/>
          <w:color w:val="000000"/>
          <w:spacing w:val="6"/>
          <w:sz w:val="22"/>
          <w:szCs w:val="22"/>
          <w:lang w:eastAsia="ru-RU"/>
        </w:rPr>
        <w:t xml:space="preserve">Чаинского района </w:t>
      </w:r>
      <w:r w:rsidRPr="00A628BA">
        <w:rPr>
          <w:rFonts w:eastAsia="Times New Roman"/>
          <w:color w:val="000000"/>
          <w:spacing w:val="-1"/>
          <w:sz w:val="22"/>
          <w:szCs w:val="22"/>
          <w:lang w:eastAsia="ru-RU"/>
        </w:rPr>
        <w:t xml:space="preserve">об утверждении  бюджета муниципального образования «Чаинский район», внесении изменений и </w:t>
      </w:r>
      <w:r w:rsidRPr="00A628BA">
        <w:rPr>
          <w:rFonts w:eastAsia="Times New Roman"/>
          <w:color w:val="000000"/>
          <w:sz w:val="22"/>
          <w:szCs w:val="22"/>
          <w:lang w:eastAsia="ru-RU"/>
        </w:rPr>
        <w:t xml:space="preserve">дополнений в бюджет муниципального образования «Чаинский район»; об утверждении отчета об исполнении бюджета; о принятии Устава Чаинского района и внесении в него изменений и дополнений; в рамках преодоления вето Главы Чаинского района принимаются квалифицированным большинством голосов (2/3 голосов) от установленного числа депутатов Думы </w:t>
      </w:r>
      <w:r w:rsidRPr="00A628BA">
        <w:rPr>
          <w:rFonts w:eastAsia="Times New Roman"/>
          <w:color w:val="000000"/>
          <w:spacing w:val="6"/>
          <w:sz w:val="22"/>
          <w:szCs w:val="22"/>
          <w:lang w:eastAsia="ru-RU"/>
        </w:rPr>
        <w:t>Чаинского района</w:t>
      </w:r>
      <w:r w:rsidRPr="00A628BA">
        <w:rPr>
          <w:rFonts w:eastAsia="Times New Roman"/>
          <w:color w:val="000000"/>
          <w:sz w:val="22"/>
          <w:szCs w:val="22"/>
          <w:lang w:eastAsia="ru-RU"/>
        </w:rPr>
        <w:t>.</w:t>
      </w:r>
    </w:p>
    <w:p w:rsidR="00A628BA" w:rsidRPr="00A628BA" w:rsidRDefault="00A628BA" w:rsidP="002752C1">
      <w:pPr>
        <w:widowControl w:val="0"/>
        <w:numPr>
          <w:ilvl w:val="0"/>
          <w:numId w:val="11"/>
        </w:numPr>
        <w:shd w:val="clear" w:color="auto" w:fill="FFFFFF"/>
        <w:overflowPunct/>
        <w:autoSpaceDE/>
        <w:autoSpaceDN/>
        <w:adjustRightInd/>
        <w:jc w:val="both"/>
        <w:textAlignment w:val="auto"/>
        <w:rPr>
          <w:rFonts w:eastAsia="Times New Roman"/>
          <w:sz w:val="22"/>
          <w:szCs w:val="22"/>
          <w:lang w:eastAsia="ru-RU"/>
        </w:rPr>
      </w:pPr>
      <w:r w:rsidRPr="00A628BA">
        <w:rPr>
          <w:rFonts w:eastAsia="Times New Roman"/>
          <w:color w:val="000000"/>
          <w:sz w:val="22"/>
          <w:szCs w:val="22"/>
          <w:lang w:eastAsia="ru-RU"/>
        </w:rPr>
        <w:t xml:space="preserve"> </w:t>
      </w:r>
      <w:r w:rsidRPr="00A628BA">
        <w:rPr>
          <w:rFonts w:eastAsia="Times New Roman"/>
          <w:color w:val="000000"/>
          <w:spacing w:val="2"/>
          <w:sz w:val="22"/>
          <w:szCs w:val="22"/>
          <w:lang w:eastAsia="ru-RU"/>
        </w:rPr>
        <w:t xml:space="preserve">Решения Думы </w:t>
      </w:r>
      <w:r w:rsidRPr="00A628BA">
        <w:rPr>
          <w:rFonts w:eastAsia="Times New Roman"/>
          <w:color w:val="000000"/>
          <w:spacing w:val="6"/>
          <w:sz w:val="22"/>
          <w:szCs w:val="22"/>
          <w:lang w:eastAsia="ru-RU"/>
        </w:rPr>
        <w:t xml:space="preserve">Чаинского района </w:t>
      </w:r>
      <w:r w:rsidRPr="00A628BA">
        <w:rPr>
          <w:rFonts w:eastAsia="Times New Roman"/>
          <w:color w:val="000000"/>
          <w:spacing w:val="2"/>
          <w:sz w:val="22"/>
          <w:szCs w:val="22"/>
          <w:lang w:eastAsia="ru-RU"/>
        </w:rPr>
        <w:t xml:space="preserve">принимаются открытым, в том числе поименным или тайным голосованием. Порядок </w:t>
      </w:r>
      <w:r w:rsidRPr="00A628BA">
        <w:rPr>
          <w:rFonts w:eastAsia="Times New Roman"/>
          <w:color w:val="000000"/>
          <w:sz w:val="22"/>
          <w:szCs w:val="22"/>
          <w:lang w:eastAsia="ru-RU"/>
        </w:rPr>
        <w:t>проведения голосования определяется Регламентом</w:t>
      </w:r>
      <w:r w:rsidRPr="00A628BA">
        <w:rPr>
          <w:rFonts w:eastAsia="Times New Roman"/>
          <w:color w:val="000000"/>
          <w:spacing w:val="6"/>
          <w:sz w:val="22"/>
          <w:szCs w:val="22"/>
          <w:lang w:eastAsia="ru-RU"/>
        </w:rPr>
        <w:t xml:space="preserve"> Думы Чаинского района</w:t>
      </w:r>
      <w:r w:rsidRPr="00A628BA">
        <w:rPr>
          <w:rFonts w:eastAsia="Times New Roman"/>
          <w:color w:val="000000"/>
          <w:sz w:val="22"/>
          <w:szCs w:val="22"/>
          <w:lang w:eastAsia="ru-RU"/>
        </w:rPr>
        <w:t>.</w:t>
      </w:r>
    </w:p>
    <w:p w:rsidR="00A628BA" w:rsidRPr="00A628BA" w:rsidRDefault="00A628BA" w:rsidP="002752C1">
      <w:pPr>
        <w:widowControl w:val="0"/>
        <w:numPr>
          <w:ilvl w:val="0"/>
          <w:numId w:val="11"/>
        </w:numPr>
        <w:shd w:val="clear" w:color="auto" w:fill="FFFFFF"/>
        <w:overflowPunct/>
        <w:autoSpaceDE/>
        <w:autoSpaceDN/>
        <w:adjustRightInd/>
        <w:jc w:val="both"/>
        <w:textAlignment w:val="auto"/>
        <w:rPr>
          <w:rFonts w:eastAsia="Times New Roman"/>
          <w:sz w:val="22"/>
          <w:szCs w:val="22"/>
          <w:lang w:eastAsia="ru-RU"/>
        </w:rPr>
      </w:pPr>
      <w:r w:rsidRPr="00A628BA">
        <w:rPr>
          <w:rFonts w:eastAsia="Times New Roman"/>
          <w:sz w:val="22"/>
          <w:szCs w:val="22"/>
          <w:lang w:eastAsia="ru-RU"/>
        </w:rPr>
        <w:t>Поименным голосованиям принимаются решения по следующим вопросам, отнесенным к компетенции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утверждение бюджета района, а также  вносимых в него изменений и дополнений и отчета о его исполнении;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принятие Устава Чаинского района и вносимых в него изменений и дополнений;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утверждение структуры Администрации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преодоление вето  Главы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5) иные вопросы согласно Регламенту Думы Чаинского района.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6. Тайным голосованием принимаются решения по следующим вопросам, отнесенным к компетенции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избрание Председателя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иные вопросы согласно Регламенту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Нормативные правовые акты Думы Чаинского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Чаинского района только по инициативе Главы Чаинского района или при наличии заключения Главы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8. Нормативный правовой акт, принятый Думой Чаинского района, направляется Главе Чаинского района для подписания и обнародования в течение 10 дней. Глава Чаинского района имеет право отклонить нормативный правовой акт, принятый Думой Чаинского района (право вето). В этом случае указанный нормативный правовой акт в течение 10 дней возвращается в Думу Чаинского района с мотивированным обоснованием его отклонения либо с предложениями о внесении в него изменений и дополнений. Если Глава Чаинского района отклонит нормативный правовой акт, он вновь рассматривается Думой Чаинского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Чаинского района, он подлежит подписанию Главой Чаинского района в течение семи дней и обнародованию.</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lastRenderedPageBreak/>
        <w:t xml:space="preserve">Статья 42. </w:t>
      </w:r>
      <w:r w:rsidRPr="00A628BA">
        <w:rPr>
          <w:rFonts w:eastAsia="Times New Roman"/>
          <w:b/>
          <w:sz w:val="22"/>
          <w:szCs w:val="22"/>
          <w:lang w:eastAsia="ru-RU"/>
        </w:rPr>
        <w:t>Глава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Глава Чаинского района - глава муниципального образования  «Чаинский район» является высшим должностным лицом Чаинского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Глава Чаинского района избирается Думой Чаинского района из числа кандидатов, представленных конкурсной комиссией по результатам конкурса, сроком на 5 (пять) лет.</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Порядок проведения конкурса  по отбору кандидатур на  должность главы Чаинского района устанавливается Думой Чаинского района.</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lang w:eastAsia="ru-RU"/>
        </w:rPr>
        <w:t xml:space="preserve">4. </w:t>
      </w:r>
      <w:proofErr w:type="gramStart"/>
      <w:r w:rsidRPr="00A628BA">
        <w:rPr>
          <w:rFonts w:eastAsia="Times New Roman"/>
          <w:sz w:val="22"/>
          <w:szCs w:val="22"/>
          <w:lang w:eastAsia="ru-RU"/>
        </w:rPr>
        <w:t xml:space="preserve">Кандидатом на должность Главы Чаинского района может быть зарегистрирован гражданин, который на день проведения конкурса не имеет в </w:t>
      </w:r>
      <w:r w:rsidRPr="00A628BA">
        <w:rPr>
          <w:rFonts w:eastAsia="Times New Roman"/>
          <w:sz w:val="22"/>
          <w:szCs w:val="22"/>
          <w:shd w:val="clear" w:color="auto" w:fill="FFFFFF"/>
          <w:lang w:eastAsia="ru-RU"/>
        </w:rPr>
        <w:t xml:space="preserve"> соответствии с Федеральным</w:t>
      </w:r>
      <w:r w:rsidRPr="00A628BA">
        <w:rPr>
          <w:rFonts w:eastAsia="Times New Roman"/>
          <w:sz w:val="22"/>
          <w:szCs w:val="22"/>
          <w:lang w:val="en-US" w:eastAsia="ru-RU"/>
        </w:rPr>
        <w:t> </w:t>
      </w:r>
      <w:hyperlink r:id="rId37" w:anchor="dst0" w:history="1">
        <w:r w:rsidRPr="00A628BA">
          <w:rPr>
            <w:rFonts w:eastAsia="Times New Roman"/>
            <w:color w:val="0000FF"/>
            <w:sz w:val="22"/>
            <w:szCs w:val="22"/>
            <w:u w:val="single"/>
            <w:lang w:eastAsia="ru-RU"/>
          </w:rPr>
          <w:t>законом</w:t>
        </w:r>
      </w:hyperlink>
      <w:r w:rsidRPr="00A628BA">
        <w:rPr>
          <w:rFonts w:eastAsia="Times New Roman"/>
          <w:sz w:val="22"/>
          <w:szCs w:val="22"/>
          <w:lang w:val="en-US" w:eastAsia="ru-RU"/>
        </w:rPr>
        <w:t> </w:t>
      </w:r>
      <w:r w:rsidRPr="00A628BA">
        <w:rPr>
          <w:rFonts w:eastAsia="Times New Roman"/>
          <w:sz w:val="22"/>
          <w:szCs w:val="22"/>
          <w:shd w:val="clear" w:color="auto" w:fill="FFFFFF"/>
          <w:lang w:eastAsia="ru-RU"/>
        </w:rPr>
        <w:t xml:space="preserve">от 12 июня 2002 года </w:t>
      </w:r>
      <w:r w:rsidRPr="00A628BA">
        <w:rPr>
          <w:rFonts w:eastAsia="Times New Roman"/>
          <w:sz w:val="22"/>
          <w:szCs w:val="22"/>
          <w:shd w:val="clear" w:color="auto" w:fill="FFFFFF"/>
          <w:lang w:val="en-US" w:eastAsia="ru-RU"/>
        </w:rPr>
        <w:t>N</w:t>
      </w:r>
      <w:r w:rsidRPr="00A628BA">
        <w:rPr>
          <w:rFonts w:eastAsia="Times New Roman"/>
          <w:sz w:val="22"/>
          <w:szCs w:val="22"/>
          <w:shd w:val="clear" w:color="auto" w:fill="FFFFFF"/>
          <w:lang w:eastAsia="ru-RU"/>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5. Общее число членов конкурсной комиссии устанавливается Думой Чаинского района. Половина членов конкурсной комиссии назначается Думой Чаинского района, а другая половина - Губернатором Томской области.</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6. Решение Думы Чаинского района об избрании Главы Чаинского района принимается большинством голосов от установленной численности депутатов открытым голосованием.</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7. После принятия решения об избрании Главы Чаинского района Дума Чаинского района незамедлительно направляет извещение об этом кандидату, избранному на должность Главы Чаинского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8. Кандидат, избранный на должность Главы Чаинского района, обязан в пятидневный срок со дня получения извещения Думы Чаинского района представить в Думу Чаинского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В случае</w:t>
      </w:r>
      <w:proofErr w:type="gramStart"/>
      <w:r w:rsidRPr="00A628BA">
        <w:rPr>
          <w:rFonts w:eastAsia="Times New Roman"/>
          <w:sz w:val="22"/>
          <w:szCs w:val="22"/>
          <w:shd w:val="clear" w:color="auto" w:fill="FFFFFF"/>
          <w:lang w:eastAsia="ru-RU"/>
        </w:rPr>
        <w:t>,</w:t>
      </w:r>
      <w:proofErr w:type="gramEnd"/>
      <w:r w:rsidRPr="00A628BA">
        <w:rPr>
          <w:rFonts w:eastAsia="Times New Roman"/>
          <w:sz w:val="22"/>
          <w:szCs w:val="22"/>
          <w:shd w:val="clear" w:color="auto" w:fill="FFFFFF"/>
          <w:lang w:eastAsia="ru-RU"/>
        </w:rPr>
        <w:t xml:space="preserve"> если кандидат, избранный на должность Главы Чаинского района, не выполнит настоящее требование, Дума Чаинского района отменяет свое решение об избрании кандидата.</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9. Решение Думы Чаинского района об избрании Главы Чаинского района подлежит официальному опубликованию (обнародованию) после выполнения избранным кандидатом требования о предоставлении в Думу Чаинского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 xml:space="preserve">10. Полномочия Главы Чаинского района начинается со дня вступления его в </w:t>
      </w:r>
      <w:proofErr w:type="gramStart"/>
      <w:r w:rsidRPr="00A628BA">
        <w:rPr>
          <w:rFonts w:eastAsia="Times New Roman"/>
          <w:sz w:val="22"/>
          <w:szCs w:val="22"/>
          <w:shd w:val="clear" w:color="auto" w:fill="FFFFFF"/>
          <w:lang w:eastAsia="ru-RU"/>
        </w:rPr>
        <w:t>должность</w:t>
      </w:r>
      <w:proofErr w:type="gramEnd"/>
      <w:r w:rsidRPr="00A628BA">
        <w:rPr>
          <w:rFonts w:eastAsia="Times New Roman"/>
          <w:sz w:val="22"/>
          <w:szCs w:val="22"/>
          <w:shd w:val="clear" w:color="auto" w:fill="FFFFFF"/>
          <w:lang w:eastAsia="ru-RU"/>
        </w:rPr>
        <w:t xml:space="preserve"> и прекращаются в день вступления в должность вновь избранного Главы Чаинского района.</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 xml:space="preserve">Вступление в должность Главы Чаинского района осуществляется не позднее 15 дней со дня официального опубликования (обнародования) решения Думы Чаинского района об избрании Главы Чаинского района. </w:t>
      </w:r>
    </w:p>
    <w:p w:rsidR="00A628BA" w:rsidRPr="00A628BA" w:rsidRDefault="00A628BA" w:rsidP="00A628BA">
      <w:pPr>
        <w:overflowPunct/>
        <w:ind w:firstLine="624"/>
        <w:jc w:val="both"/>
        <w:textAlignment w:val="auto"/>
        <w:rPr>
          <w:rFonts w:eastAsia="Times New Roman"/>
          <w:sz w:val="22"/>
          <w:szCs w:val="22"/>
          <w:shd w:val="clear" w:color="auto" w:fill="FFFFFF"/>
          <w:lang w:eastAsia="ru-RU"/>
        </w:rPr>
      </w:pPr>
      <w:r w:rsidRPr="00A628BA">
        <w:rPr>
          <w:rFonts w:eastAsia="Times New Roman"/>
          <w:sz w:val="22"/>
          <w:szCs w:val="22"/>
          <w:shd w:val="clear" w:color="auto" w:fill="FFFFFF"/>
          <w:lang w:eastAsia="ru-RU"/>
        </w:rPr>
        <w:t>Днем вступления Главы Чаинского района в должность считается день публичного принесения им присяги.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Вступая в должность, в торжественной обстановке Глава Чаинского района приносит следующую присягу: </w:t>
      </w:r>
      <w:proofErr w:type="gramStart"/>
      <w:r w:rsidRPr="00A628BA">
        <w:rPr>
          <w:rFonts w:eastAsia="Times New Roman"/>
          <w:sz w:val="22"/>
          <w:szCs w:val="22"/>
          <w:lang w:eastAsia="ru-RU"/>
        </w:rPr>
        <w:t>«Я, (Ф.И.О (при наличии), вступая  в должность Главы Чаинского района, торжественно клянусь исполнять данные мне полномочия в соответствии с Конституцией Российской Федерации, законами Российской Федерации и Томской области, Уставом муниципального образования «Чаинский район» и добросовестно выполнять возложенные на меня обязанности на благо жителей нашего района, у</w:t>
      </w:r>
      <w:r w:rsidRPr="00A628BA">
        <w:rPr>
          <w:rFonts w:eastAsia="Times New Roman"/>
          <w:sz w:val="22"/>
          <w:szCs w:val="22"/>
          <w:shd w:val="clear" w:color="auto" w:fill="FFFFFF"/>
          <w:lang w:eastAsia="ru-RU"/>
        </w:rPr>
        <w:t>важать и соблюдать права и свободы человека и гражданина.</w:t>
      </w:r>
      <w:proofErr w:type="gramEnd"/>
      <w:r w:rsidRPr="00A628BA">
        <w:rPr>
          <w:rFonts w:eastAsia="Times New Roman"/>
          <w:sz w:val="22"/>
          <w:szCs w:val="22"/>
          <w:shd w:val="clear" w:color="auto" w:fill="FFFFFF"/>
          <w:lang w:eastAsia="ru-RU"/>
        </w:rPr>
        <w:t xml:space="preserve"> Клянусь</w:t>
      </w:r>
      <w:r w:rsidRPr="00A628BA">
        <w:rPr>
          <w:rFonts w:eastAsia="Times New Roman"/>
          <w:sz w:val="22"/>
          <w:szCs w:val="22"/>
          <w:lang w:eastAsia="ru-RU"/>
        </w:rPr>
        <w:t xml:space="preserve"> направить все силы, знания и опыт на повышение экономического и социального уровня развития муниципального образования «Чаинский район», отстаивать самостоятельность Чаинского района как единого муниципального образования</w:t>
      </w:r>
      <w:proofErr w:type="gramStart"/>
      <w:r w:rsidRPr="00A628BA">
        <w:rPr>
          <w:rFonts w:eastAsia="Times New Roman"/>
          <w:sz w:val="22"/>
          <w:szCs w:val="22"/>
          <w:lang w:eastAsia="ru-RU"/>
        </w:rPr>
        <w:t>.».</w:t>
      </w:r>
      <w:proofErr w:type="gramEnd"/>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11. Глава Чаинского района не вправе:</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заниматься предпринимательской деятельностью лично или через доверенных лиц;</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r w:rsidRPr="00A628BA">
        <w:rPr>
          <w:rFonts w:eastAsia="Times New Roman"/>
          <w:sz w:val="22"/>
          <w:szCs w:val="22"/>
          <w:lang w:eastAsia="ru-RU"/>
        </w:rPr>
        <w:t xml:space="preserve"> 2) участвовать в управлении коммерческой или некоммерческой организацией, за исключением следующих случаев:</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proofErr w:type="gramStart"/>
      <w:r w:rsidRPr="00A628BA">
        <w:rPr>
          <w:rFonts w:eastAsia="Times New Roman"/>
          <w:sz w:val="22"/>
          <w:szCs w:val="22"/>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proofErr w:type="gramStart"/>
      <w:r w:rsidRPr="00A628BA">
        <w:rPr>
          <w:rFonts w:eastAsia="Times New Roman"/>
          <w:sz w:val="22"/>
          <w:szCs w:val="2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628BA">
        <w:rPr>
          <w:rFonts w:eastAsia="Times New Roman"/>
          <w:sz w:val="22"/>
          <w:szCs w:val="22"/>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r w:rsidRPr="00A628BA">
        <w:rPr>
          <w:rFonts w:eastAsia="Times New Roman"/>
          <w:sz w:val="22"/>
          <w:szCs w:val="22"/>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r w:rsidRPr="00A628BA">
        <w:rPr>
          <w:rFonts w:eastAsia="Times New Roman"/>
          <w:sz w:val="22"/>
          <w:szCs w:val="22"/>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proofErr w:type="spellStart"/>
      <w:r w:rsidRPr="00A628BA">
        <w:rPr>
          <w:rFonts w:eastAsia="Times New Roman"/>
          <w:sz w:val="22"/>
          <w:szCs w:val="22"/>
          <w:lang w:eastAsia="ru-RU"/>
        </w:rPr>
        <w:t>д</w:t>
      </w:r>
      <w:proofErr w:type="spellEnd"/>
      <w:r w:rsidRPr="00A628BA">
        <w:rPr>
          <w:rFonts w:eastAsia="Times New Roman"/>
          <w:sz w:val="22"/>
          <w:szCs w:val="22"/>
          <w:lang w:eastAsia="ru-RU"/>
        </w:rPr>
        <w:t>) иные случаи, предусмотренные федеральными законами;</w:t>
      </w:r>
    </w:p>
    <w:p w:rsidR="00A628BA" w:rsidRPr="00A628BA" w:rsidRDefault="00A628BA" w:rsidP="00A628BA">
      <w:pPr>
        <w:overflowPunct/>
        <w:autoSpaceDE/>
        <w:autoSpaceDN/>
        <w:adjustRightInd/>
        <w:ind w:firstLine="540"/>
        <w:jc w:val="both"/>
        <w:textAlignment w:val="auto"/>
        <w:rPr>
          <w:rFonts w:eastAsia="Times New Roman"/>
          <w:sz w:val="22"/>
          <w:szCs w:val="22"/>
          <w:lang w:eastAsia="ru-RU"/>
        </w:rPr>
      </w:pPr>
      <w:r w:rsidRPr="00A628BA">
        <w:rPr>
          <w:rFonts w:eastAsia="Times New Roman"/>
          <w:sz w:val="22"/>
          <w:szCs w:val="2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12. </w:t>
      </w:r>
      <w:proofErr w:type="gramStart"/>
      <w:r w:rsidRPr="00A628BA">
        <w:rPr>
          <w:rFonts w:eastAsia="Times New Roman"/>
          <w:sz w:val="22"/>
          <w:szCs w:val="22"/>
          <w:lang w:eastAsia="ru-RU"/>
        </w:rPr>
        <w:t>Глава Чаинского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Глава Чаинского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Глава Чаинского района не может одновременно исполнять полномочия председателя Думы Чаинского района и полномочия главы местной администрации.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13. Глава Чаинского района, </w:t>
      </w:r>
      <w:proofErr w:type="gramStart"/>
      <w:r w:rsidRPr="00A628BA">
        <w:rPr>
          <w:rFonts w:eastAsia="Times New Roman"/>
          <w:sz w:val="22"/>
          <w:szCs w:val="22"/>
          <w:lang w:eastAsia="ru-RU"/>
        </w:rPr>
        <w:t>осуществляющий</w:t>
      </w:r>
      <w:proofErr w:type="gramEnd"/>
      <w:r w:rsidRPr="00A628BA">
        <w:rPr>
          <w:rFonts w:eastAsia="Times New Roman"/>
          <w:sz w:val="22"/>
          <w:szCs w:val="22"/>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14. </w:t>
      </w:r>
      <w:proofErr w:type="gramStart"/>
      <w:r w:rsidRPr="00A628BA">
        <w:rPr>
          <w:rFonts w:eastAsia="Times New Roman"/>
          <w:sz w:val="22"/>
          <w:szCs w:val="22"/>
          <w:lang w:eastAsia="ru-RU"/>
        </w:rPr>
        <w:t xml:space="preserve">Глава Чаинского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w:t>
      </w:r>
      <w:r w:rsidRPr="00A628BA">
        <w:rPr>
          <w:rFonts w:eastAsia="Times New Roman"/>
          <w:sz w:val="22"/>
          <w:szCs w:val="22"/>
          <w:lang w:eastAsia="ru-RU"/>
        </w:rPr>
        <w:lastRenderedPageBreak/>
        <w:t>их доходам», Федеральным законом от 7 мая 2013 года № 79-ФЗ «О запрете отдельным категориям лиц открывать и иметь</w:t>
      </w:r>
      <w:proofErr w:type="gramEnd"/>
      <w:r w:rsidRPr="00A628BA">
        <w:rPr>
          <w:rFonts w:eastAsia="Times New Roman"/>
          <w:sz w:val="22"/>
          <w:szCs w:val="22"/>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15. Проверка достоверности и полноты сведений о доходах, расходах, об имуществе и </w:t>
      </w:r>
      <w:proofErr w:type="gramStart"/>
      <w:r w:rsidRPr="00A628BA">
        <w:rPr>
          <w:rFonts w:eastAsia="Times New Roman"/>
          <w:sz w:val="22"/>
          <w:szCs w:val="22"/>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Чаинского района проводится</w:t>
      </w:r>
      <w:proofErr w:type="gramEnd"/>
      <w:r w:rsidRPr="00A628BA">
        <w:rPr>
          <w:rFonts w:eastAsia="Times New Roman"/>
          <w:sz w:val="22"/>
          <w:szCs w:val="22"/>
          <w:lang w:eastAsia="ru-RU"/>
        </w:rPr>
        <w:t xml:space="preserve"> по решению 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16. Сведения о доходах, расходах, об имуществе и обязательствах имущественного характера, представленные Главой Чаинского района размещаются на официальном сайте муниципального образования «Чаинский район»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17. Гарантии прав Главы Чаинского района, как выборного должностного лица, при привлечении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w:t>
      </w:r>
      <w:proofErr w:type="gramStart"/>
      <w:r w:rsidRPr="00A628BA">
        <w:rPr>
          <w:rFonts w:eastAsia="Times New Roman"/>
          <w:sz w:val="22"/>
          <w:szCs w:val="22"/>
          <w:lang w:eastAsia="ru-RU"/>
        </w:rPr>
        <w:t>о-</w:t>
      </w:r>
      <w:proofErr w:type="gramEnd"/>
      <w:r w:rsidRPr="00A628BA">
        <w:rPr>
          <w:rFonts w:eastAsia="Times New Roman"/>
          <w:sz w:val="22"/>
          <w:szCs w:val="22"/>
          <w:lang w:eastAsia="ru-RU"/>
        </w:rPr>
        <w:t xml:space="preserve"> розыскных мероприятий,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18. Главе Чаинского района, как выборному должностному лицу муниципального образования «Чаинский район», при осуществлении им своих полномочий предоставляются гарантии, предусмотренные статьей 38 настоящего Устава.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19. Глава Чаинского района </w:t>
      </w:r>
      <w:proofErr w:type="gramStart"/>
      <w:r w:rsidRPr="00A628BA">
        <w:rPr>
          <w:rFonts w:eastAsia="Times New Roman"/>
          <w:sz w:val="22"/>
          <w:szCs w:val="22"/>
          <w:lang w:eastAsia="ru-RU"/>
        </w:rPr>
        <w:t>подконтролен</w:t>
      </w:r>
      <w:proofErr w:type="gramEnd"/>
      <w:r w:rsidRPr="00A628BA">
        <w:rPr>
          <w:rFonts w:eastAsia="Times New Roman"/>
          <w:sz w:val="22"/>
          <w:szCs w:val="22"/>
          <w:lang w:eastAsia="ru-RU"/>
        </w:rPr>
        <w:t xml:space="preserve"> и подотчетен населению и Думе Чаинского района. Глава Чаинского района представляет Думе района ежегодные отчеты о результатах своей деятельности и деятельности администрации, в том числе о решении вопросов, поставленных Думой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 Ежегодный отчет Главы Чаинского района о результатах его деятельности и деятельности администрации представляется в форме доклада на заседании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По результатам заслушивания ежегодного отчета Главы Чаинского района Думой района принимается решение о принятии отчета либо о непринятии отчета и неудовлетворительной оценке деятельности Главы Чаинского района, которое подлежит официальному опубликованию.</w:t>
      </w:r>
    </w:p>
    <w:p w:rsidR="00A628BA" w:rsidRPr="00A628BA" w:rsidRDefault="00A628BA" w:rsidP="00A628BA">
      <w:pPr>
        <w:overflowPunct/>
        <w:ind w:firstLine="624"/>
        <w:jc w:val="both"/>
        <w:textAlignment w:val="auto"/>
        <w:rPr>
          <w:rFonts w:eastAsia="Times New Roman"/>
          <w:color w:val="000000"/>
          <w:spacing w:val="3"/>
          <w:sz w:val="22"/>
          <w:szCs w:val="22"/>
          <w:lang w:eastAsia="ru-RU"/>
        </w:rPr>
      </w:pPr>
    </w:p>
    <w:p w:rsidR="00A628BA" w:rsidRPr="00A628BA" w:rsidRDefault="00A628BA" w:rsidP="00A628BA">
      <w:pPr>
        <w:keepNext/>
        <w:widowControl w:val="0"/>
        <w:shd w:val="clear" w:color="auto" w:fill="FFFFFF"/>
        <w:overflowPunct/>
        <w:ind w:firstLine="624"/>
        <w:jc w:val="both"/>
        <w:textAlignment w:val="auto"/>
        <w:outlineLvl w:val="5"/>
        <w:rPr>
          <w:rFonts w:eastAsia="Times New Roman"/>
          <w:b/>
          <w:color w:val="000000"/>
          <w:spacing w:val="3"/>
          <w:sz w:val="22"/>
          <w:szCs w:val="22"/>
          <w:lang w:eastAsia="ru-RU"/>
        </w:rPr>
      </w:pPr>
      <w:r w:rsidRPr="00A628BA">
        <w:rPr>
          <w:rFonts w:eastAsia="Times New Roman"/>
          <w:color w:val="000000"/>
          <w:spacing w:val="3"/>
          <w:sz w:val="22"/>
          <w:szCs w:val="22"/>
          <w:lang w:eastAsia="ru-RU"/>
        </w:rPr>
        <w:t>Статья 43.</w:t>
      </w:r>
      <w:r w:rsidRPr="00A628BA">
        <w:rPr>
          <w:rFonts w:eastAsia="Times New Roman"/>
          <w:b/>
          <w:color w:val="000000"/>
          <w:spacing w:val="3"/>
          <w:sz w:val="22"/>
          <w:szCs w:val="22"/>
          <w:lang w:eastAsia="ru-RU"/>
        </w:rPr>
        <w:t xml:space="preserve"> Компетенция Главы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3"/>
          <w:sz w:val="22"/>
          <w:szCs w:val="22"/>
          <w:lang w:eastAsia="ru-RU"/>
        </w:rPr>
        <w:t>1. Глава Чаинского района обладает следующими полномочиями: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20"/>
          <w:sz w:val="22"/>
          <w:szCs w:val="22"/>
          <w:lang w:eastAsia="ru-RU"/>
        </w:rPr>
        <w:t>1)</w:t>
      </w:r>
      <w:r w:rsidRPr="00A628BA">
        <w:rPr>
          <w:rFonts w:eastAsia="Times New Roman"/>
          <w:color w:val="000000"/>
          <w:sz w:val="22"/>
          <w:szCs w:val="22"/>
          <w:lang w:eastAsia="ru-RU"/>
        </w:rPr>
        <w:t xml:space="preserve"> </w:t>
      </w:r>
      <w:r w:rsidRPr="00A628BA">
        <w:rPr>
          <w:rFonts w:eastAsia="Times New Roman"/>
          <w:color w:val="000000"/>
          <w:spacing w:val="4"/>
          <w:sz w:val="22"/>
          <w:szCs w:val="22"/>
          <w:lang w:eastAsia="ru-RU"/>
        </w:rPr>
        <w:t xml:space="preserve">представляет Чаинский район в отношениях с органами местного </w:t>
      </w:r>
      <w:r w:rsidRPr="00A628BA">
        <w:rPr>
          <w:rFonts w:eastAsia="Times New Roman"/>
          <w:color w:val="000000"/>
          <w:spacing w:val="-1"/>
          <w:sz w:val="22"/>
          <w:szCs w:val="22"/>
          <w:lang w:eastAsia="ru-RU"/>
        </w:rPr>
        <w:t xml:space="preserve">самоуправления других муниципальных образований, органами государственной власти, </w:t>
      </w:r>
      <w:r w:rsidRPr="00A628BA">
        <w:rPr>
          <w:rFonts w:eastAsia="Times New Roman"/>
          <w:color w:val="000000"/>
          <w:spacing w:val="6"/>
          <w:sz w:val="22"/>
          <w:szCs w:val="22"/>
          <w:lang w:eastAsia="ru-RU"/>
        </w:rPr>
        <w:t>гражданами и организациями, без доверенности действует от имени Чаинского района;</w:t>
      </w:r>
      <w:r w:rsidRPr="00A628BA">
        <w:rPr>
          <w:rFonts w:eastAsia="Times New Roman"/>
          <w:color w:val="000000"/>
          <w:sz w:val="22"/>
          <w:szCs w:val="22"/>
          <w:lang w:eastAsia="ru-RU"/>
        </w:rPr>
        <w:t xml:space="preserve">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2) подписывает и обнародует (опубликовывает) в </w:t>
      </w:r>
      <w:proofErr w:type="gramStart"/>
      <w:r w:rsidRPr="00A628BA">
        <w:rPr>
          <w:rFonts w:eastAsia="Times New Roman"/>
          <w:color w:val="000000"/>
          <w:spacing w:val="-1"/>
          <w:sz w:val="22"/>
          <w:szCs w:val="22"/>
          <w:lang w:eastAsia="ru-RU"/>
        </w:rPr>
        <w:t>порядке</w:t>
      </w:r>
      <w:proofErr w:type="gramEnd"/>
      <w:r w:rsidRPr="00A628BA">
        <w:rPr>
          <w:rFonts w:eastAsia="Times New Roman"/>
          <w:color w:val="000000"/>
          <w:spacing w:val="-1"/>
          <w:sz w:val="22"/>
          <w:szCs w:val="22"/>
          <w:lang w:eastAsia="ru-RU"/>
        </w:rPr>
        <w:t xml:space="preserve"> установленном настоящим Уставом, нормативные </w:t>
      </w:r>
      <w:r w:rsidRPr="00A628BA">
        <w:rPr>
          <w:rFonts w:eastAsia="Times New Roman"/>
          <w:color w:val="000000"/>
          <w:sz w:val="22"/>
          <w:szCs w:val="22"/>
          <w:lang w:eastAsia="ru-RU"/>
        </w:rPr>
        <w:t>правовые акты, принятые Думой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3) издает в пределах своей компетенции правовые акты;</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4) вправе требовать созыва внеочередного заседания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5</w:t>
      </w:r>
      <w:r w:rsidRPr="00A628BA">
        <w:rPr>
          <w:rFonts w:eastAsia="Times New Roman"/>
          <w:sz w:val="22"/>
          <w:szCs w:val="22"/>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628BA" w:rsidRPr="00A628BA" w:rsidRDefault="00A628BA" w:rsidP="00A628BA">
      <w:pPr>
        <w:widowControl w:val="0"/>
        <w:shd w:val="clear" w:color="auto" w:fill="FFFFFF"/>
        <w:tabs>
          <w:tab w:val="left" w:pos="1085"/>
        </w:tabs>
        <w:overflowPunct/>
        <w:autoSpaceDE/>
        <w:autoSpaceDN/>
        <w:adjustRightInd/>
        <w:ind w:firstLine="624"/>
        <w:jc w:val="both"/>
        <w:textAlignment w:val="auto"/>
        <w:rPr>
          <w:rFonts w:eastAsia="Times New Roman"/>
          <w:color w:val="000000"/>
          <w:spacing w:val="-21"/>
          <w:sz w:val="22"/>
          <w:szCs w:val="22"/>
          <w:lang w:eastAsia="ru-RU"/>
        </w:rPr>
      </w:pPr>
      <w:r w:rsidRPr="00A628BA">
        <w:rPr>
          <w:rFonts w:eastAsia="Times New Roman"/>
          <w:color w:val="000000"/>
          <w:spacing w:val="8"/>
          <w:sz w:val="22"/>
          <w:szCs w:val="22"/>
          <w:lang w:eastAsia="ru-RU"/>
        </w:rPr>
        <w:t>6) вносит в Думу Чаинского района проекты муниципальных правовых актов</w:t>
      </w:r>
      <w:r w:rsidRPr="00A628BA">
        <w:rPr>
          <w:rFonts w:eastAsia="Times New Roman"/>
          <w:color w:val="000000"/>
          <w:sz w:val="22"/>
          <w:szCs w:val="22"/>
          <w:lang w:eastAsia="ru-RU"/>
        </w:rPr>
        <w:t>;</w:t>
      </w:r>
    </w:p>
    <w:p w:rsidR="00A628BA" w:rsidRPr="00A628BA" w:rsidRDefault="00A628BA" w:rsidP="00A628BA">
      <w:pPr>
        <w:widowControl w:val="0"/>
        <w:shd w:val="clear" w:color="auto" w:fill="FFFFFF"/>
        <w:tabs>
          <w:tab w:val="left" w:pos="1085"/>
        </w:tabs>
        <w:overflowPunct/>
        <w:autoSpaceDE/>
        <w:autoSpaceDN/>
        <w:adjustRightInd/>
        <w:ind w:firstLine="624"/>
        <w:jc w:val="both"/>
        <w:textAlignment w:val="auto"/>
        <w:rPr>
          <w:rFonts w:eastAsia="Times New Roman"/>
          <w:color w:val="000000"/>
          <w:spacing w:val="-18"/>
          <w:sz w:val="22"/>
          <w:szCs w:val="22"/>
          <w:lang w:eastAsia="ru-RU"/>
        </w:rPr>
      </w:pPr>
      <w:r w:rsidRPr="00A628BA">
        <w:rPr>
          <w:rFonts w:eastAsia="Times New Roman"/>
          <w:spacing w:val="-21"/>
          <w:sz w:val="22"/>
          <w:szCs w:val="22"/>
          <w:lang w:eastAsia="ru-RU"/>
        </w:rPr>
        <w:t xml:space="preserve">7)  </w:t>
      </w:r>
      <w:r w:rsidRPr="00A628BA">
        <w:rPr>
          <w:rFonts w:eastAsia="Times New Roman"/>
          <w:sz w:val="22"/>
          <w:szCs w:val="22"/>
          <w:lang w:eastAsia="ru-RU"/>
        </w:rPr>
        <w:t>заключает договоры и соглашения с иными муниципальными образованиями</w:t>
      </w:r>
      <w:r w:rsidRPr="00A628BA">
        <w:rPr>
          <w:rFonts w:eastAsia="Times New Roman"/>
          <w:color w:val="000000"/>
          <w:sz w:val="22"/>
          <w:szCs w:val="22"/>
          <w:lang w:eastAsia="ru-RU"/>
        </w:rPr>
        <w:t>;</w:t>
      </w:r>
    </w:p>
    <w:p w:rsidR="00A628BA" w:rsidRPr="00A628BA" w:rsidRDefault="00A628BA" w:rsidP="00A628BA">
      <w:pPr>
        <w:widowControl w:val="0"/>
        <w:shd w:val="clear" w:color="auto" w:fill="FFFFFF"/>
        <w:tabs>
          <w:tab w:val="left" w:pos="970"/>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8"/>
          <w:sz w:val="22"/>
          <w:szCs w:val="22"/>
          <w:lang w:eastAsia="ru-RU"/>
        </w:rPr>
        <w:t>8)</w:t>
      </w:r>
      <w:r w:rsidRPr="00A628BA">
        <w:rPr>
          <w:rFonts w:eastAsia="Times New Roman"/>
          <w:color w:val="000000"/>
          <w:sz w:val="22"/>
          <w:szCs w:val="22"/>
          <w:lang w:eastAsia="ru-RU"/>
        </w:rPr>
        <w:t xml:space="preserve"> </w:t>
      </w:r>
      <w:r w:rsidRPr="00A628BA">
        <w:rPr>
          <w:rFonts w:eastAsia="Times New Roman"/>
          <w:color w:val="000000"/>
          <w:spacing w:val="5"/>
          <w:sz w:val="22"/>
          <w:szCs w:val="22"/>
          <w:lang w:eastAsia="ru-RU"/>
        </w:rPr>
        <w:t>организует и обеспечивает в пределах своей компетенции выполнение решений Думы Чаинского района</w:t>
      </w:r>
      <w:r w:rsidRPr="00A628BA">
        <w:rPr>
          <w:rFonts w:eastAsia="Times New Roman"/>
          <w:color w:val="000000"/>
          <w:sz w:val="22"/>
          <w:szCs w:val="22"/>
          <w:lang w:eastAsia="ru-RU"/>
        </w:rPr>
        <w:t>, собственных правовых актов на территории Чаинского района;</w:t>
      </w:r>
    </w:p>
    <w:p w:rsidR="00A628BA" w:rsidRPr="00A628BA" w:rsidRDefault="00A628BA" w:rsidP="00A628BA">
      <w:pPr>
        <w:widowControl w:val="0"/>
        <w:shd w:val="clear" w:color="auto" w:fill="FFFFFF"/>
        <w:tabs>
          <w:tab w:val="left" w:pos="2016"/>
        </w:tabs>
        <w:overflowPunct/>
        <w:autoSpaceDE/>
        <w:autoSpaceDN/>
        <w:adjustRightInd/>
        <w:ind w:firstLine="624"/>
        <w:jc w:val="both"/>
        <w:textAlignment w:val="auto"/>
        <w:rPr>
          <w:rFonts w:eastAsia="Times New Roman"/>
          <w:color w:val="000000"/>
          <w:spacing w:val="-15"/>
          <w:sz w:val="22"/>
          <w:szCs w:val="22"/>
          <w:lang w:eastAsia="ru-RU"/>
        </w:rPr>
      </w:pPr>
      <w:r w:rsidRPr="00A628BA">
        <w:rPr>
          <w:rFonts w:eastAsia="Times New Roman"/>
          <w:color w:val="000000"/>
          <w:spacing w:val="2"/>
          <w:sz w:val="22"/>
          <w:szCs w:val="22"/>
          <w:lang w:eastAsia="ru-RU"/>
        </w:rPr>
        <w:t xml:space="preserve">9) от имени Чаинского района, осуществляет правомочия собственника, в том </w:t>
      </w:r>
      <w:r w:rsidRPr="00A628BA">
        <w:rPr>
          <w:rFonts w:eastAsia="Times New Roman"/>
          <w:color w:val="000000"/>
          <w:spacing w:val="6"/>
          <w:sz w:val="22"/>
          <w:szCs w:val="22"/>
          <w:lang w:eastAsia="ru-RU"/>
        </w:rPr>
        <w:t xml:space="preserve">числе своими действиями приобретает и осуществляет имущественные </w:t>
      </w:r>
      <w:r w:rsidRPr="00A628BA">
        <w:rPr>
          <w:rFonts w:eastAsia="Times New Roman"/>
          <w:color w:val="000000"/>
          <w:spacing w:val="9"/>
          <w:sz w:val="22"/>
          <w:szCs w:val="22"/>
          <w:lang w:eastAsia="ru-RU"/>
        </w:rPr>
        <w:t xml:space="preserve">права и обязанности, заключает договоры и соглашения с </w:t>
      </w:r>
      <w:r w:rsidRPr="00A628BA">
        <w:rPr>
          <w:rFonts w:eastAsia="Times New Roman"/>
          <w:color w:val="000000"/>
          <w:sz w:val="22"/>
          <w:szCs w:val="22"/>
          <w:lang w:eastAsia="ru-RU"/>
        </w:rPr>
        <w:t>государственными и общественными объединениями, предприятиями, учреждениями, организациями и физическими лицами;</w:t>
      </w:r>
      <w:r w:rsidRPr="00A628BA">
        <w:rPr>
          <w:rFonts w:eastAsia="Times New Roman"/>
          <w:color w:val="000000"/>
          <w:spacing w:val="-15"/>
          <w:sz w:val="22"/>
          <w:szCs w:val="22"/>
          <w:lang w:eastAsia="ru-RU"/>
        </w:rPr>
        <w:t xml:space="preserve"> </w:t>
      </w:r>
    </w:p>
    <w:p w:rsidR="00A628BA" w:rsidRPr="00A628BA" w:rsidRDefault="00A628BA" w:rsidP="00A628BA">
      <w:pPr>
        <w:widowControl w:val="0"/>
        <w:shd w:val="clear" w:color="auto" w:fill="FFFFFF"/>
        <w:tabs>
          <w:tab w:val="left" w:pos="2016"/>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5"/>
          <w:sz w:val="22"/>
          <w:szCs w:val="22"/>
          <w:lang w:eastAsia="ru-RU"/>
        </w:rPr>
        <w:t xml:space="preserve">10) </w:t>
      </w:r>
      <w:r w:rsidRPr="00A628BA">
        <w:rPr>
          <w:rFonts w:eastAsia="Times New Roman"/>
          <w:color w:val="000000"/>
          <w:spacing w:val="4"/>
          <w:sz w:val="22"/>
          <w:szCs w:val="22"/>
          <w:lang w:eastAsia="ru-RU"/>
        </w:rPr>
        <w:t xml:space="preserve">назначает и освобождает от занимаемой должности руководителей муниципальных </w:t>
      </w:r>
      <w:r w:rsidRPr="00A628BA">
        <w:rPr>
          <w:rFonts w:eastAsia="Times New Roman"/>
          <w:color w:val="000000"/>
          <w:spacing w:val="-1"/>
          <w:sz w:val="22"/>
          <w:szCs w:val="22"/>
          <w:lang w:eastAsia="ru-RU"/>
        </w:rPr>
        <w:lastRenderedPageBreak/>
        <w:t>предприятий и учреждений в соответствии с требованиями действующего законодательства;</w:t>
      </w:r>
    </w:p>
    <w:p w:rsidR="00A628BA" w:rsidRPr="00A628BA" w:rsidRDefault="00A628BA" w:rsidP="00A628BA">
      <w:pPr>
        <w:widowControl w:val="0"/>
        <w:shd w:val="clear" w:color="auto" w:fill="FFFFFF"/>
        <w:tabs>
          <w:tab w:val="left" w:pos="480"/>
          <w:tab w:val="left" w:pos="2352"/>
        </w:tabs>
        <w:overflowPunct/>
        <w:autoSpaceDE/>
        <w:autoSpaceDN/>
        <w:adjustRightInd/>
        <w:ind w:firstLine="624"/>
        <w:jc w:val="both"/>
        <w:textAlignment w:val="auto"/>
        <w:rPr>
          <w:rFonts w:eastAsia="Times New Roman"/>
          <w:color w:val="000000"/>
          <w:spacing w:val="-12"/>
          <w:sz w:val="22"/>
          <w:szCs w:val="22"/>
          <w:lang w:eastAsia="ru-RU"/>
        </w:rPr>
      </w:pPr>
      <w:r w:rsidRPr="00A628BA">
        <w:rPr>
          <w:rFonts w:eastAsia="Times New Roman"/>
          <w:color w:val="000000"/>
          <w:sz w:val="22"/>
          <w:szCs w:val="22"/>
          <w:lang w:eastAsia="ru-RU"/>
        </w:rPr>
        <w:t xml:space="preserve">11) принимает решение об учреждении </w:t>
      </w:r>
      <w:r w:rsidRPr="00A628BA">
        <w:rPr>
          <w:rFonts w:eastAsia="Times New Roman"/>
          <w:sz w:val="22"/>
          <w:szCs w:val="22"/>
          <w:lang w:eastAsia="ru-RU"/>
        </w:rPr>
        <w:t>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A628BA">
        <w:rPr>
          <w:rFonts w:eastAsia="Times New Roman"/>
          <w:color w:val="000000"/>
          <w:sz w:val="22"/>
          <w:szCs w:val="22"/>
          <w:lang w:eastAsia="ru-RU"/>
        </w:rPr>
        <w:t>;</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12</w:t>
      </w:r>
      <w:r w:rsidRPr="00A628BA">
        <w:rPr>
          <w:rFonts w:eastAsia="Times New Roman"/>
          <w:b/>
          <w:color w:val="000000"/>
          <w:sz w:val="22"/>
          <w:szCs w:val="22"/>
          <w:lang w:eastAsia="ru-RU"/>
        </w:rPr>
        <w:t xml:space="preserve">) </w:t>
      </w:r>
      <w:r w:rsidRPr="00A628BA">
        <w:rPr>
          <w:rFonts w:eastAsia="Times New Roman"/>
          <w:sz w:val="22"/>
          <w:szCs w:val="22"/>
          <w:lang w:eastAsia="ru-RU"/>
        </w:rPr>
        <w:t>принимает решения о предоставлении бюджетных кредитов и муниципальных гарантий в соответствии с порядком, установленном Думой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2"/>
          <w:sz w:val="22"/>
          <w:szCs w:val="22"/>
          <w:lang w:eastAsia="ru-RU"/>
        </w:rPr>
        <w:t xml:space="preserve">13)  </w:t>
      </w:r>
      <w:r w:rsidRPr="00A628BA">
        <w:rPr>
          <w:rFonts w:eastAsia="Times New Roman"/>
          <w:color w:val="000000"/>
          <w:spacing w:val="1"/>
          <w:sz w:val="22"/>
          <w:szCs w:val="22"/>
          <w:lang w:eastAsia="ru-RU"/>
        </w:rPr>
        <w:t xml:space="preserve">руководит гражданской обороной Чаинского района; </w:t>
      </w:r>
    </w:p>
    <w:p w:rsidR="00A628BA" w:rsidRPr="00A628BA" w:rsidRDefault="00A628BA" w:rsidP="00A628BA">
      <w:pPr>
        <w:widowControl w:val="0"/>
        <w:shd w:val="clear" w:color="auto" w:fill="FFFFFF"/>
        <w:tabs>
          <w:tab w:val="left" w:pos="495"/>
          <w:tab w:val="left" w:pos="2352"/>
        </w:tabs>
        <w:overflowPunct/>
        <w:autoSpaceDE/>
        <w:autoSpaceDN/>
        <w:adjustRightInd/>
        <w:ind w:firstLine="624"/>
        <w:jc w:val="both"/>
        <w:textAlignment w:val="auto"/>
        <w:rPr>
          <w:rFonts w:eastAsia="Times New Roman"/>
          <w:color w:val="000000"/>
          <w:spacing w:val="-12"/>
          <w:sz w:val="22"/>
          <w:szCs w:val="22"/>
          <w:lang w:eastAsia="ru-RU"/>
        </w:rPr>
      </w:pPr>
      <w:r w:rsidRPr="00A628BA">
        <w:rPr>
          <w:rFonts w:eastAsia="Times New Roman"/>
          <w:color w:val="000000"/>
          <w:spacing w:val="5"/>
          <w:sz w:val="22"/>
          <w:szCs w:val="22"/>
          <w:lang w:eastAsia="ru-RU"/>
        </w:rPr>
        <w:t xml:space="preserve">14) </w:t>
      </w:r>
      <w:r w:rsidRPr="00A628BA">
        <w:rPr>
          <w:rFonts w:eastAsia="Times New Roman"/>
          <w:color w:val="000000"/>
          <w:spacing w:val="-1"/>
          <w:sz w:val="22"/>
          <w:szCs w:val="22"/>
          <w:lang w:eastAsia="ru-RU"/>
        </w:rPr>
        <w:t xml:space="preserve">обеспечивает участие органов местного самоуправления Чаинского района, муниципальных предприятий и учреждений </w:t>
      </w:r>
      <w:r w:rsidRPr="00A628BA">
        <w:rPr>
          <w:rFonts w:eastAsia="Times New Roman"/>
          <w:color w:val="000000"/>
          <w:spacing w:val="3"/>
          <w:sz w:val="22"/>
          <w:szCs w:val="22"/>
          <w:lang w:eastAsia="ru-RU"/>
        </w:rPr>
        <w:t>в предупреждении и ликвидации последствий чрезвычайных ситуаций в границах Чаинского района</w:t>
      </w:r>
      <w:r w:rsidRPr="00A628BA">
        <w:rPr>
          <w:rFonts w:eastAsia="Times New Roman"/>
          <w:color w:val="000000"/>
          <w:spacing w:val="-3"/>
          <w:sz w:val="22"/>
          <w:szCs w:val="22"/>
          <w:lang w:eastAsia="ru-RU"/>
        </w:rPr>
        <w:t>;</w:t>
      </w:r>
    </w:p>
    <w:p w:rsidR="00A628BA" w:rsidRPr="00A628BA" w:rsidRDefault="00A628BA" w:rsidP="00A628BA">
      <w:pPr>
        <w:widowControl w:val="0"/>
        <w:shd w:val="clear" w:color="auto" w:fill="FFFFFF"/>
        <w:tabs>
          <w:tab w:val="left" w:pos="2352"/>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5"/>
          <w:sz w:val="22"/>
          <w:szCs w:val="22"/>
          <w:lang w:eastAsia="ru-RU"/>
        </w:rPr>
        <w:t xml:space="preserve">15) </w:t>
      </w:r>
      <w:r w:rsidRPr="00A628BA">
        <w:rPr>
          <w:rFonts w:eastAsia="Times New Roman"/>
          <w:color w:val="000000"/>
          <w:spacing w:val="3"/>
          <w:sz w:val="22"/>
          <w:szCs w:val="22"/>
          <w:lang w:eastAsia="ru-RU"/>
        </w:rPr>
        <w:t xml:space="preserve">осуществляет личный прием граждан, рассматривает предложения, заявления и </w:t>
      </w:r>
      <w:r w:rsidRPr="00A628BA">
        <w:rPr>
          <w:rFonts w:eastAsia="Times New Roman"/>
          <w:color w:val="000000"/>
          <w:sz w:val="22"/>
          <w:szCs w:val="22"/>
          <w:lang w:eastAsia="ru-RU"/>
        </w:rPr>
        <w:t>жалобы граждан.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6"/>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6"/>
          <w:sz w:val="22"/>
          <w:szCs w:val="22"/>
          <w:lang w:eastAsia="ru-RU"/>
        </w:rPr>
      </w:pPr>
      <w:r w:rsidRPr="00A628BA">
        <w:rPr>
          <w:rFonts w:eastAsia="Times New Roman"/>
          <w:color w:val="000000"/>
          <w:spacing w:val="6"/>
          <w:sz w:val="22"/>
          <w:szCs w:val="22"/>
          <w:lang w:eastAsia="ru-RU"/>
        </w:rPr>
        <w:t>Статья 44.</w:t>
      </w:r>
      <w:r w:rsidRPr="00A628BA">
        <w:rPr>
          <w:rFonts w:eastAsia="Times New Roman"/>
          <w:b/>
          <w:color w:val="000000"/>
          <w:spacing w:val="6"/>
          <w:sz w:val="22"/>
          <w:szCs w:val="22"/>
          <w:lang w:eastAsia="ru-RU"/>
        </w:rPr>
        <w:t xml:space="preserve"> Компетенция Главы Чаинского района по руководству Администрацией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2"/>
          <w:sz w:val="22"/>
          <w:szCs w:val="22"/>
          <w:lang w:eastAsia="ru-RU"/>
        </w:rPr>
        <w:t>1. Глава Чаинского района обладает следующими полномочиями:</w:t>
      </w:r>
    </w:p>
    <w:p w:rsidR="00A628BA" w:rsidRPr="00A628BA" w:rsidRDefault="00A628BA" w:rsidP="00A628BA">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24"/>
          <w:sz w:val="22"/>
          <w:szCs w:val="22"/>
          <w:lang w:eastAsia="ru-RU"/>
        </w:rPr>
      </w:pPr>
      <w:r w:rsidRPr="00A628BA">
        <w:rPr>
          <w:rFonts w:eastAsia="Times New Roman"/>
          <w:color w:val="000000"/>
          <w:spacing w:val="1"/>
          <w:sz w:val="22"/>
          <w:szCs w:val="22"/>
          <w:lang w:eastAsia="ru-RU"/>
        </w:rPr>
        <w:t xml:space="preserve">1) представляет Администрацию Чаинского района в отношениях с органами местного </w:t>
      </w:r>
      <w:r w:rsidRPr="00A628BA">
        <w:rPr>
          <w:rFonts w:eastAsia="Times New Roman"/>
          <w:color w:val="000000"/>
          <w:spacing w:val="-1"/>
          <w:sz w:val="22"/>
          <w:szCs w:val="22"/>
          <w:lang w:eastAsia="ru-RU"/>
        </w:rPr>
        <w:t xml:space="preserve">самоуправления других муниципальных образований, органами государственной власти, судебными и правоохранительными органами, </w:t>
      </w:r>
      <w:r w:rsidRPr="00A628BA">
        <w:rPr>
          <w:rFonts w:eastAsia="Times New Roman"/>
          <w:color w:val="000000"/>
          <w:spacing w:val="5"/>
          <w:sz w:val="22"/>
          <w:szCs w:val="22"/>
          <w:lang w:eastAsia="ru-RU"/>
        </w:rPr>
        <w:t>гражданами и организациями, без доверенности действует от имени администрации Чаинского района</w:t>
      </w:r>
      <w:r w:rsidRPr="00A628BA">
        <w:rPr>
          <w:rFonts w:eastAsia="Times New Roman"/>
          <w:color w:val="000000"/>
          <w:sz w:val="22"/>
          <w:szCs w:val="22"/>
          <w:lang w:eastAsia="ru-RU"/>
        </w:rPr>
        <w:t>, а также представляет Администрацию Чаинского района при осуществлении международных и внешнеэкономических связей;</w:t>
      </w:r>
    </w:p>
    <w:p w:rsidR="00A628BA" w:rsidRPr="00A628BA" w:rsidRDefault="00A628BA" w:rsidP="00A628BA">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24"/>
          <w:sz w:val="22"/>
          <w:szCs w:val="22"/>
          <w:lang w:eastAsia="ru-RU"/>
        </w:rPr>
      </w:pPr>
      <w:r w:rsidRPr="00A628BA">
        <w:rPr>
          <w:rFonts w:eastAsia="Times New Roman"/>
          <w:color w:val="000000"/>
          <w:spacing w:val="-1"/>
          <w:sz w:val="22"/>
          <w:szCs w:val="22"/>
          <w:lang w:eastAsia="ru-RU"/>
        </w:rPr>
        <w:t xml:space="preserve">2) </w:t>
      </w:r>
      <w:r w:rsidRPr="00A628BA">
        <w:rPr>
          <w:rFonts w:eastAsia="Times New Roman"/>
          <w:sz w:val="22"/>
          <w:szCs w:val="22"/>
          <w:lang w:eastAsia="ru-RU"/>
        </w:rPr>
        <w:t>определяет основные направления деятельности администрации;</w:t>
      </w:r>
    </w:p>
    <w:p w:rsidR="00A628BA" w:rsidRPr="00A628BA" w:rsidRDefault="00A628BA" w:rsidP="00A628BA">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sz w:val="22"/>
          <w:szCs w:val="22"/>
          <w:lang w:eastAsia="ru-RU"/>
        </w:rPr>
        <w:t>3) обеспечивает исполнение администрацией полномочий исполнительного органа местного самоуправления</w:t>
      </w:r>
    </w:p>
    <w:p w:rsidR="00A628BA" w:rsidRPr="00A628BA" w:rsidRDefault="00A628BA" w:rsidP="00A628BA">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18"/>
          <w:sz w:val="22"/>
          <w:szCs w:val="22"/>
          <w:lang w:eastAsia="ru-RU"/>
        </w:rPr>
      </w:pPr>
      <w:r w:rsidRPr="00A628BA">
        <w:rPr>
          <w:rFonts w:eastAsia="Times New Roman"/>
          <w:color w:val="000000"/>
          <w:spacing w:val="2"/>
          <w:sz w:val="22"/>
          <w:szCs w:val="22"/>
          <w:lang w:eastAsia="ru-RU"/>
        </w:rPr>
        <w:t xml:space="preserve">4) осуществляет общее руководство разработкой и вносит на утверждение Думы Чаинского района </w:t>
      </w:r>
      <w:r w:rsidRPr="00A628BA">
        <w:rPr>
          <w:rFonts w:eastAsia="Times New Roman"/>
          <w:color w:val="000000"/>
          <w:spacing w:val="-1"/>
          <w:sz w:val="22"/>
          <w:szCs w:val="22"/>
          <w:lang w:eastAsia="ru-RU"/>
        </w:rPr>
        <w:t xml:space="preserve">проекты планов и программ социально-экономического развития Чаинского района, </w:t>
      </w:r>
      <w:r w:rsidRPr="00A628BA">
        <w:rPr>
          <w:rFonts w:eastAsia="Times New Roman"/>
          <w:color w:val="000000"/>
          <w:spacing w:val="4"/>
          <w:sz w:val="22"/>
          <w:szCs w:val="22"/>
          <w:lang w:eastAsia="ru-RU"/>
        </w:rPr>
        <w:t xml:space="preserve">организует их </w:t>
      </w:r>
      <w:r w:rsidRPr="00A628BA">
        <w:rPr>
          <w:rFonts w:eastAsia="Times New Roman"/>
          <w:color w:val="000000"/>
          <w:spacing w:val="-2"/>
          <w:sz w:val="22"/>
          <w:szCs w:val="22"/>
          <w:lang w:eastAsia="ru-RU"/>
        </w:rPr>
        <w:t>исполнение;</w:t>
      </w:r>
    </w:p>
    <w:p w:rsidR="00A628BA" w:rsidRPr="00A628BA" w:rsidRDefault="00A628BA" w:rsidP="00A628BA">
      <w:pPr>
        <w:overflowPunct/>
        <w:autoSpaceDE/>
        <w:autoSpaceDN/>
        <w:adjustRightInd/>
        <w:ind w:firstLine="624"/>
        <w:jc w:val="both"/>
        <w:textAlignment w:val="auto"/>
        <w:rPr>
          <w:rFonts w:eastAsia="Times New Roman"/>
          <w:spacing w:val="-18"/>
          <w:sz w:val="22"/>
          <w:szCs w:val="22"/>
          <w:lang w:eastAsia="ru-RU"/>
        </w:rPr>
      </w:pPr>
      <w:r w:rsidRPr="00A628BA">
        <w:rPr>
          <w:rFonts w:eastAsia="Times New Roman"/>
          <w:spacing w:val="-18"/>
          <w:sz w:val="22"/>
          <w:szCs w:val="22"/>
          <w:lang w:eastAsia="ru-RU"/>
        </w:rPr>
        <w:t xml:space="preserve">5) </w:t>
      </w:r>
      <w:r w:rsidRPr="00A628BA">
        <w:rPr>
          <w:rFonts w:eastAsia="Times New Roman"/>
          <w:sz w:val="22"/>
          <w:szCs w:val="22"/>
          <w:lang w:eastAsia="ru-RU"/>
        </w:rPr>
        <w:t>обеспечивает разработку и вносит на рассмотрение Думы Чаинского района проект бюджета муниципального образования «Чаинский район», проекты решений о внесении изменений и дополнений в решение о бюджете Чаинского района; об утверждении отчета об исполнении бюджета Чаинского района;</w:t>
      </w:r>
    </w:p>
    <w:p w:rsidR="00A628BA" w:rsidRPr="00A628BA" w:rsidRDefault="00A628BA" w:rsidP="00A628BA">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color w:val="000000"/>
          <w:spacing w:val="2"/>
          <w:sz w:val="22"/>
          <w:szCs w:val="22"/>
          <w:lang w:eastAsia="ru-RU"/>
        </w:rPr>
        <w:t xml:space="preserve">6) </w:t>
      </w:r>
      <w:r w:rsidRPr="00A628BA">
        <w:rPr>
          <w:rFonts w:eastAsia="Times New Roman"/>
          <w:sz w:val="22"/>
          <w:szCs w:val="22"/>
          <w:lang w:eastAsia="ru-RU"/>
        </w:rPr>
        <w:t>информирует ежеквартально Думу Чаинского района о ходе исполнения районного бюджета;</w:t>
      </w:r>
    </w:p>
    <w:p w:rsidR="00A628BA" w:rsidRPr="00A628BA" w:rsidRDefault="00A628BA" w:rsidP="00A628BA">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3"/>
          <w:sz w:val="22"/>
          <w:szCs w:val="22"/>
          <w:lang w:eastAsia="ru-RU"/>
        </w:rPr>
      </w:pPr>
      <w:r w:rsidRPr="00A628BA">
        <w:rPr>
          <w:rFonts w:eastAsia="Times New Roman"/>
          <w:color w:val="000000"/>
          <w:spacing w:val="2"/>
          <w:sz w:val="22"/>
          <w:szCs w:val="22"/>
          <w:lang w:eastAsia="ru-RU"/>
        </w:rPr>
        <w:t xml:space="preserve">7) вносит на рассмотрение Думы Чаинского района проекты правовых актов, предусматривающие </w:t>
      </w:r>
      <w:r w:rsidRPr="00A628BA">
        <w:rPr>
          <w:rFonts w:eastAsia="Times New Roman"/>
          <w:color w:val="000000"/>
          <w:spacing w:val="6"/>
          <w:sz w:val="22"/>
          <w:szCs w:val="22"/>
          <w:lang w:eastAsia="ru-RU"/>
        </w:rPr>
        <w:t>установление, изменение и отмену местных налогов и сборов</w:t>
      </w:r>
      <w:r w:rsidRPr="00A628BA">
        <w:rPr>
          <w:rFonts w:eastAsia="Times New Roman"/>
          <w:color w:val="000000"/>
          <w:spacing w:val="-1"/>
          <w:sz w:val="22"/>
          <w:szCs w:val="22"/>
          <w:lang w:eastAsia="ru-RU"/>
        </w:rPr>
        <w:t>;</w:t>
      </w:r>
    </w:p>
    <w:p w:rsidR="00A628BA" w:rsidRPr="00A628BA" w:rsidRDefault="00A628BA" w:rsidP="00A628BA">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4"/>
          <w:sz w:val="22"/>
          <w:szCs w:val="22"/>
          <w:lang w:eastAsia="ru-RU"/>
        </w:rPr>
      </w:pPr>
      <w:r w:rsidRPr="00A628BA">
        <w:rPr>
          <w:rFonts w:eastAsia="Times New Roman"/>
          <w:color w:val="000000"/>
          <w:spacing w:val="-1"/>
          <w:sz w:val="22"/>
          <w:szCs w:val="22"/>
          <w:lang w:eastAsia="ru-RU"/>
        </w:rPr>
        <w:t>8) определяет основные направления деятельности Администрации Чаинского района;</w:t>
      </w:r>
    </w:p>
    <w:p w:rsidR="00A628BA" w:rsidRPr="00A628BA" w:rsidRDefault="00A628BA" w:rsidP="00A628BA">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4"/>
          <w:sz w:val="22"/>
          <w:szCs w:val="22"/>
          <w:lang w:eastAsia="ru-RU"/>
        </w:rPr>
      </w:pPr>
      <w:r w:rsidRPr="00A628BA">
        <w:rPr>
          <w:rFonts w:eastAsia="Times New Roman"/>
          <w:color w:val="000000"/>
          <w:spacing w:val="3"/>
          <w:sz w:val="22"/>
          <w:szCs w:val="22"/>
          <w:lang w:eastAsia="ru-RU"/>
        </w:rPr>
        <w:t xml:space="preserve">9 представляет на утверждение Думы Чаинского района </w:t>
      </w:r>
      <w:r w:rsidRPr="00A628BA">
        <w:rPr>
          <w:rFonts w:eastAsia="Times New Roman"/>
          <w:sz w:val="22"/>
          <w:szCs w:val="22"/>
          <w:lang w:eastAsia="ru-RU"/>
        </w:rPr>
        <w:t>структуру Администрации района;</w:t>
      </w:r>
    </w:p>
    <w:p w:rsidR="00A628BA" w:rsidRPr="00A628BA" w:rsidRDefault="00A628BA" w:rsidP="00A628BA">
      <w:pPr>
        <w:widowControl w:val="0"/>
        <w:shd w:val="clear" w:color="auto" w:fill="FFFFFF"/>
        <w:tabs>
          <w:tab w:val="left" w:pos="701"/>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10) утверждает положения об отраслевых (функциональных) органах Администрации Чаинского района, не являющихся</w:t>
      </w:r>
      <w:r w:rsidRPr="00A628BA">
        <w:rPr>
          <w:rFonts w:eastAsia="Times New Roman"/>
          <w:sz w:val="22"/>
          <w:szCs w:val="22"/>
          <w:lang w:eastAsia="ru-RU"/>
        </w:rPr>
        <w:t xml:space="preserve"> </w:t>
      </w:r>
      <w:r w:rsidRPr="00A628BA">
        <w:rPr>
          <w:rFonts w:eastAsia="Times New Roman"/>
          <w:color w:val="000000"/>
          <w:spacing w:val="-2"/>
          <w:sz w:val="22"/>
          <w:szCs w:val="22"/>
          <w:lang w:eastAsia="ru-RU"/>
        </w:rPr>
        <w:t>юридическими лицами;</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21"/>
          <w:sz w:val="22"/>
          <w:szCs w:val="22"/>
          <w:lang w:eastAsia="ru-RU"/>
        </w:rPr>
        <w:t xml:space="preserve">11) </w:t>
      </w:r>
      <w:r w:rsidRPr="00A628BA">
        <w:rPr>
          <w:rFonts w:eastAsia="Times New Roman"/>
          <w:color w:val="000000"/>
          <w:spacing w:val="3"/>
          <w:sz w:val="22"/>
          <w:szCs w:val="22"/>
          <w:lang w:eastAsia="ru-RU"/>
        </w:rPr>
        <w:t xml:space="preserve">осуществляет в пределах своей компетенции общее руководство структурными </w:t>
      </w:r>
      <w:r w:rsidRPr="00A628BA">
        <w:rPr>
          <w:rFonts w:eastAsia="Times New Roman"/>
          <w:color w:val="000000"/>
          <w:sz w:val="22"/>
          <w:szCs w:val="22"/>
          <w:lang w:eastAsia="ru-RU"/>
        </w:rPr>
        <w:t>подразделениями Администрации района, определяет их компетенцию;</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4"/>
          <w:sz w:val="22"/>
          <w:szCs w:val="22"/>
          <w:lang w:eastAsia="ru-RU"/>
        </w:rPr>
      </w:pPr>
      <w:r w:rsidRPr="00A628BA">
        <w:rPr>
          <w:rFonts w:eastAsia="Times New Roman"/>
          <w:color w:val="000000"/>
          <w:spacing w:val="9"/>
          <w:sz w:val="22"/>
          <w:szCs w:val="22"/>
          <w:lang w:eastAsia="ru-RU"/>
        </w:rPr>
        <w:t>12) утверждает штатное расписание Администрации района</w:t>
      </w:r>
      <w:r w:rsidRPr="00A628BA">
        <w:rPr>
          <w:rFonts w:eastAsia="Times New Roman"/>
          <w:color w:val="000000"/>
          <w:sz w:val="22"/>
          <w:szCs w:val="22"/>
          <w:lang w:eastAsia="ru-RU"/>
        </w:rPr>
        <w:t>;</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9"/>
          <w:sz w:val="22"/>
          <w:szCs w:val="22"/>
          <w:lang w:eastAsia="ru-RU"/>
        </w:rPr>
      </w:pPr>
      <w:r w:rsidRPr="00A628BA">
        <w:rPr>
          <w:rFonts w:eastAsia="Times New Roman"/>
          <w:color w:val="000000"/>
          <w:spacing w:val="2"/>
          <w:sz w:val="22"/>
          <w:szCs w:val="22"/>
          <w:lang w:eastAsia="ru-RU"/>
        </w:rPr>
        <w:t xml:space="preserve">13) организует работу с кадрами Администрации Чаинского района и ее подразделений, принимает </w:t>
      </w:r>
      <w:r w:rsidRPr="00A628BA">
        <w:rPr>
          <w:rFonts w:eastAsia="Times New Roman"/>
          <w:color w:val="000000"/>
          <w:sz w:val="22"/>
          <w:szCs w:val="22"/>
          <w:lang w:eastAsia="ru-RU"/>
        </w:rPr>
        <w:t>меры по повышению квалификации работников;</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14) </w:t>
      </w:r>
      <w:r w:rsidRPr="00A628BA">
        <w:rPr>
          <w:rFonts w:eastAsia="Times New Roman"/>
          <w:sz w:val="22"/>
          <w:szCs w:val="22"/>
          <w:lang w:eastAsia="ru-RU"/>
        </w:rPr>
        <w:t>осуществляет полномочия представителя нанимателя (работодателя) в отношении муниципальных служащих Администрации района;</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sz w:val="22"/>
          <w:szCs w:val="22"/>
          <w:lang w:eastAsia="ru-RU"/>
        </w:rPr>
        <w:t>15)</w:t>
      </w:r>
      <w:r w:rsidRPr="00A628BA">
        <w:rPr>
          <w:rFonts w:eastAsia="Times New Roman"/>
          <w:color w:val="000000"/>
          <w:spacing w:val="1"/>
          <w:sz w:val="22"/>
          <w:szCs w:val="22"/>
          <w:lang w:eastAsia="ru-RU"/>
        </w:rPr>
        <w:t xml:space="preserve"> назначает на муниципальные должности муниципальной службы и освобождает от </w:t>
      </w:r>
      <w:r w:rsidRPr="00A628BA">
        <w:rPr>
          <w:rFonts w:eastAsia="Times New Roman"/>
          <w:color w:val="000000"/>
          <w:spacing w:val="3"/>
          <w:sz w:val="22"/>
          <w:szCs w:val="22"/>
          <w:lang w:eastAsia="ru-RU"/>
        </w:rPr>
        <w:t xml:space="preserve">должности заместителей Главы Чаинского района, руководителей органов администрации Чаинского района и иных </w:t>
      </w:r>
      <w:r w:rsidRPr="00A628BA">
        <w:rPr>
          <w:rFonts w:eastAsia="Times New Roman"/>
          <w:color w:val="000000"/>
          <w:spacing w:val="-1"/>
          <w:sz w:val="22"/>
          <w:szCs w:val="22"/>
          <w:lang w:eastAsia="ru-RU"/>
        </w:rPr>
        <w:t>должностных лиц Администрации Чаинского района.</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4"/>
          <w:sz w:val="22"/>
          <w:szCs w:val="22"/>
          <w:lang w:eastAsia="ru-RU"/>
        </w:rPr>
      </w:pPr>
      <w:r w:rsidRPr="00A628BA">
        <w:rPr>
          <w:rFonts w:eastAsia="Times New Roman"/>
          <w:color w:val="000000"/>
          <w:spacing w:val="1"/>
          <w:sz w:val="22"/>
          <w:szCs w:val="22"/>
          <w:lang w:eastAsia="ru-RU"/>
        </w:rPr>
        <w:t xml:space="preserve"> 16) принимает и увольняет работников Администрации Чаинского района в соответствии с </w:t>
      </w:r>
      <w:r w:rsidRPr="00A628BA">
        <w:rPr>
          <w:rFonts w:eastAsia="Times New Roman"/>
          <w:color w:val="000000"/>
          <w:sz w:val="22"/>
          <w:szCs w:val="22"/>
          <w:lang w:eastAsia="ru-RU"/>
        </w:rPr>
        <w:t>действующим законодательством;</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pacing w:val="-14"/>
          <w:sz w:val="22"/>
          <w:szCs w:val="22"/>
          <w:lang w:eastAsia="ru-RU"/>
        </w:rPr>
        <w:t xml:space="preserve">17) </w:t>
      </w:r>
      <w:r w:rsidRPr="00A628BA">
        <w:rPr>
          <w:rFonts w:eastAsia="Times New Roman"/>
          <w:color w:val="000000"/>
          <w:spacing w:val="5"/>
          <w:sz w:val="22"/>
          <w:szCs w:val="22"/>
          <w:lang w:eastAsia="ru-RU"/>
        </w:rPr>
        <w:t xml:space="preserve">применяет к должностным лицам и работникам Администрации района в </w:t>
      </w:r>
      <w:r w:rsidRPr="00A628BA">
        <w:rPr>
          <w:rFonts w:eastAsia="Times New Roman"/>
          <w:color w:val="000000"/>
          <w:spacing w:val="5"/>
          <w:sz w:val="22"/>
          <w:szCs w:val="22"/>
          <w:lang w:eastAsia="ru-RU"/>
        </w:rPr>
        <w:lastRenderedPageBreak/>
        <w:t xml:space="preserve">соответствии с </w:t>
      </w:r>
      <w:r w:rsidRPr="00A628BA">
        <w:rPr>
          <w:rFonts w:eastAsia="Times New Roman"/>
          <w:color w:val="000000"/>
          <w:sz w:val="22"/>
          <w:szCs w:val="22"/>
          <w:lang w:eastAsia="ru-RU"/>
        </w:rPr>
        <w:t>законодательством меры поощрения и взыскания;</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pacing w:val="1"/>
          <w:sz w:val="22"/>
          <w:szCs w:val="22"/>
          <w:lang w:eastAsia="ru-RU"/>
        </w:rPr>
        <w:t xml:space="preserve">18) принимает меры по защите прав и законных интересов Администрации района, ее органов, в </w:t>
      </w:r>
      <w:r w:rsidRPr="00A628BA">
        <w:rPr>
          <w:rFonts w:eastAsia="Times New Roman"/>
          <w:color w:val="000000"/>
          <w:sz w:val="22"/>
          <w:szCs w:val="22"/>
          <w:lang w:eastAsia="ru-RU"/>
        </w:rPr>
        <w:t>том числе в суде, арбитражном суде, судах общей юрисдикции, органах государственной власти;</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pacing w:val="7"/>
          <w:sz w:val="22"/>
          <w:szCs w:val="22"/>
          <w:lang w:eastAsia="ru-RU"/>
        </w:rPr>
        <w:t xml:space="preserve">19) открывает и закрывает лицевые счета Администрации Чаинского района в установленном порядке, </w:t>
      </w:r>
      <w:r w:rsidRPr="00A628BA">
        <w:rPr>
          <w:rFonts w:eastAsia="Times New Roman"/>
          <w:color w:val="000000"/>
          <w:spacing w:val="4"/>
          <w:sz w:val="22"/>
          <w:szCs w:val="22"/>
          <w:lang w:eastAsia="ru-RU"/>
        </w:rPr>
        <w:t>распоряжается ее средствами и подписывает финансовые документы Администрации Чаинского района</w:t>
      </w:r>
      <w:r w:rsidRPr="00A628BA">
        <w:rPr>
          <w:rFonts w:eastAsia="Times New Roman"/>
          <w:color w:val="000000"/>
          <w:spacing w:val="-3"/>
          <w:sz w:val="22"/>
          <w:szCs w:val="22"/>
          <w:lang w:eastAsia="ru-RU"/>
        </w:rPr>
        <w:t>;</w:t>
      </w:r>
    </w:p>
    <w:p w:rsidR="00A628BA" w:rsidRPr="00A628BA" w:rsidRDefault="00A628BA" w:rsidP="00A628BA">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pacing w:val="2"/>
          <w:sz w:val="22"/>
          <w:szCs w:val="22"/>
          <w:lang w:eastAsia="ru-RU"/>
        </w:rPr>
        <w:t xml:space="preserve">20) наделяет отдельными исполнительными, распорядительными и контрольными </w:t>
      </w:r>
      <w:r w:rsidRPr="00A628BA">
        <w:rPr>
          <w:rFonts w:eastAsia="Times New Roman"/>
          <w:color w:val="000000"/>
          <w:sz w:val="22"/>
          <w:szCs w:val="22"/>
          <w:lang w:eastAsia="ru-RU"/>
        </w:rPr>
        <w:t>полномочиями должностных лиц Администрации Чаинского района;</w:t>
      </w:r>
    </w:p>
    <w:p w:rsidR="00A628BA" w:rsidRPr="00A628BA" w:rsidRDefault="00A628BA" w:rsidP="00A628BA">
      <w:pPr>
        <w:widowControl w:val="0"/>
        <w:shd w:val="clear" w:color="auto" w:fill="FFFFFF"/>
        <w:tabs>
          <w:tab w:val="left" w:pos="902"/>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2"/>
          <w:sz w:val="22"/>
          <w:szCs w:val="22"/>
          <w:lang w:eastAsia="ru-RU"/>
        </w:rPr>
        <w:t>21)</w:t>
      </w:r>
      <w:r w:rsidRPr="00A628BA">
        <w:rPr>
          <w:rFonts w:eastAsia="Times New Roman"/>
          <w:color w:val="000000"/>
          <w:sz w:val="22"/>
          <w:szCs w:val="22"/>
          <w:lang w:eastAsia="ru-RU"/>
        </w:rPr>
        <w:t xml:space="preserve"> </w:t>
      </w:r>
      <w:r w:rsidRPr="00A628BA">
        <w:rPr>
          <w:rFonts w:eastAsia="Times New Roman"/>
          <w:color w:val="000000"/>
          <w:spacing w:val="1"/>
          <w:sz w:val="22"/>
          <w:szCs w:val="22"/>
          <w:lang w:eastAsia="ru-RU"/>
        </w:rPr>
        <w:t>осуществляет иные полномочия в соответствии с действующим законодательством, настоящим Уставом.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b/>
          <w:sz w:val="22"/>
          <w:szCs w:val="22"/>
          <w:lang w:eastAsia="ru-RU"/>
        </w:rPr>
      </w:pPr>
      <w:r w:rsidRPr="00A628BA">
        <w:rPr>
          <w:rFonts w:eastAsia="Times New Roman"/>
          <w:spacing w:val="1"/>
          <w:sz w:val="22"/>
          <w:szCs w:val="22"/>
          <w:lang w:eastAsia="ru-RU"/>
        </w:rPr>
        <w:t>Статья 45.</w:t>
      </w:r>
      <w:r w:rsidRPr="00A628BA">
        <w:rPr>
          <w:rFonts w:eastAsia="Times New Roman"/>
          <w:b/>
          <w:spacing w:val="1"/>
          <w:sz w:val="22"/>
          <w:szCs w:val="22"/>
          <w:lang w:eastAsia="ru-RU"/>
        </w:rPr>
        <w:t xml:space="preserve"> </w:t>
      </w:r>
      <w:r w:rsidRPr="00A628BA">
        <w:rPr>
          <w:rFonts w:eastAsia="Times New Roman"/>
          <w:b/>
          <w:sz w:val="22"/>
          <w:szCs w:val="22"/>
          <w:lang w:eastAsia="ru-RU"/>
        </w:rPr>
        <w:t>Заместители Главы Чаинского района</w:t>
      </w: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Заместители Главы Чаинского района назначаются на должность и</w:t>
      </w:r>
      <w:r w:rsidRPr="00A628BA">
        <w:rPr>
          <w:rFonts w:eastAsia="Times New Roman"/>
          <w:spacing w:val="-1"/>
          <w:sz w:val="22"/>
          <w:szCs w:val="22"/>
          <w:lang w:eastAsia="ru-RU"/>
        </w:rPr>
        <w:t xml:space="preserve"> освобождаются от должности Главой </w:t>
      </w:r>
      <w:r w:rsidRPr="00A628BA">
        <w:rPr>
          <w:rFonts w:eastAsia="Times New Roman"/>
          <w:sz w:val="22"/>
          <w:szCs w:val="22"/>
          <w:lang w:eastAsia="ru-RU"/>
        </w:rPr>
        <w:t>Чаинского района.</w:t>
      </w: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Заместители Главы Чаинского района назначаются на должность на срок полномочий Главы Чаинского района. </w:t>
      </w: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В случае невозможности исполнения Главой Чаинского района должностных обязанностей (командировка, болезнь, отпуск)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временно исполняет</w:t>
      </w:r>
      <w:proofErr w:type="gramStart"/>
      <w:r w:rsidRPr="00A628BA">
        <w:rPr>
          <w:rFonts w:eastAsia="Times New Roman"/>
          <w:sz w:val="22"/>
          <w:szCs w:val="22"/>
          <w:lang w:eastAsia="ru-RU"/>
        </w:rPr>
        <w:t xml:space="preserve"> П</w:t>
      </w:r>
      <w:proofErr w:type="gramEnd"/>
      <w:r w:rsidRPr="00A628BA">
        <w:rPr>
          <w:rFonts w:eastAsia="Times New Roman"/>
          <w:sz w:val="22"/>
          <w:szCs w:val="22"/>
          <w:lang w:eastAsia="ru-RU"/>
        </w:rPr>
        <w:t xml:space="preserve">ервый заместитель Главы Чаинского района.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В случае досрочного прекращения полномочий Главы Чаинского района его полномочия временно до </w:t>
      </w:r>
      <w:r w:rsidRPr="00A628BA">
        <w:rPr>
          <w:rFonts w:eastAsia="Times New Roman"/>
          <w:bCs/>
          <w:sz w:val="22"/>
          <w:szCs w:val="22"/>
          <w:lang w:eastAsia="ru-RU"/>
        </w:rPr>
        <w:t xml:space="preserve">вступления в должность вновь избранного Главы Чаинского района </w:t>
      </w:r>
      <w:r w:rsidRPr="00A628BA">
        <w:rPr>
          <w:rFonts w:eastAsia="Times New Roman"/>
          <w:sz w:val="22"/>
          <w:szCs w:val="22"/>
          <w:lang w:eastAsia="ru-RU"/>
        </w:rPr>
        <w:t xml:space="preserve">исполняет первый заместитель Главы Чаинского района. </w:t>
      </w:r>
      <w:r w:rsidRPr="00A628BA">
        <w:rPr>
          <w:rFonts w:eastAsia="Times New Roman"/>
          <w:bCs/>
          <w:sz w:val="22"/>
          <w:szCs w:val="22"/>
          <w:lang w:eastAsia="ru-RU"/>
        </w:rPr>
        <w:t xml:space="preserve">В случае отсутствия первого заместителя Главы Чаинского района или невозможности исполнения им должностных обязанностей,  полномочия Главы Чаинского района временно исполняются одним из заместителей </w:t>
      </w:r>
      <w:r w:rsidRPr="00A628BA">
        <w:rPr>
          <w:rFonts w:eastAsia="Times New Roman"/>
          <w:sz w:val="22"/>
          <w:szCs w:val="22"/>
          <w:lang w:eastAsia="ru-RU"/>
        </w:rPr>
        <w:t>Главы Чаинского района, определенным  решением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sz w:val="22"/>
          <w:szCs w:val="22"/>
          <w:lang w:eastAsia="ru-RU"/>
        </w:rPr>
        <w:t>5. Глава Чаинского района вправе наделить своих заместителей отдельными полномочиями, отнесенными к его компетенции на период исполнения им своих полномочий</w:t>
      </w:r>
      <w:r w:rsidRPr="00A628BA">
        <w:rPr>
          <w:rFonts w:eastAsia="Times New Roman"/>
          <w:color w:val="000000"/>
          <w:sz w:val="22"/>
          <w:szCs w:val="22"/>
          <w:lang w:eastAsia="ru-RU"/>
        </w:rPr>
        <w:t xml:space="preserve">.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46.</w:t>
      </w:r>
      <w:r w:rsidRPr="00A628BA">
        <w:rPr>
          <w:rFonts w:eastAsia="Times New Roman"/>
          <w:b/>
          <w:color w:val="000000"/>
          <w:spacing w:val="1"/>
          <w:sz w:val="22"/>
          <w:szCs w:val="22"/>
          <w:lang w:eastAsia="ru-RU"/>
        </w:rPr>
        <w:t xml:space="preserve"> Прекращение полномочий Главы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1. Глава Чаинского района прекращает свои полномочия с момента вступления в должность вновь избранного Главы Чаинского района, за исключением случаев, установленных федеральными законами, законами Томской области и настоящим Уставом.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A628BA">
        <w:rPr>
          <w:rFonts w:eastAsia="Times New Roman"/>
          <w:color w:val="000000"/>
          <w:spacing w:val="-5"/>
          <w:sz w:val="22"/>
          <w:szCs w:val="22"/>
          <w:lang w:eastAsia="ru-RU"/>
        </w:rPr>
        <w:t xml:space="preserve">2. Полномочия Главы Чаинского района прекращаются досрочно в случае: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A628BA">
        <w:rPr>
          <w:rFonts w:eastAsia="Times New Roman"/>
          <w:color w:val="000000"/>
          <w:spacing w:val="-9"/>
          <w:sz w:val="22"/>
          <w:szCs w:val="22"/>
          <w:lang w:eastAsia="ru-RU"/>
        </w:rPr>
        <w:t>1) смерти;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A628BA">
        <w:rPr>
          <w:rFonts w:eastAsia="Times New Roman"/>
          <w:color w:val="000000"/>
          <w:spacing w:val="-6"/>
          <w:sz w:val="22"/>
          <w:szCs w:val="22"/>
          <w:lang w:eastAsia="ru-RU"/>
        </w:rPr>
        <w:t>2) отставки по собственному желанию;</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20"/>
          <w:sz w:val="22"/>
          <w:szCs w:val="22"/>
          <w:lang w:eastAsia="ru-RU"/>
        </w:rPr>
      </w:pPr>
      <w:r w:rsidRPr="00A628BA">
        <w:rPr>
          <w:rFonts w:eastAsia="Times New Roman"/>
          <w:color w:val="000000"/>
          <w:spacing w:val="5"/>
          <w:sz w:val="22"/>
          <w:szCs w:val="22"/>
          <w:lang w:eastAsia="ru-RU"/>
        </w:rPr>
        <w:t>3) удаление в отставку в порядке и по основаниям, изложенным в статье 74.1 Федерального закона «Об общих принципах организации местного самоуправления в Российской Федерации»</w:t>
      </w:r>
      <w:r w:rsidRPr="00A628BA">
        <w:rPr>
          <w:rFonts w:eastAsia="Times New Roman"/>
          <w:color w:val="000000"/>
          <w:spacing w:val="-3"/>
          <w:sz w:val="22"/>
          <w:szCs w:val="22"/>
          <w:lang w:eastAsia="ru-RU"/>
        </w:rPr>
        <w:t>;</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0"/>
          <w:sz w:val="22"/>
          <w:szCs w:val="22"/>
          <w:lang w:eastAsia="ru-RU"/>
        </w:rPr>
      </w:pPr>
      <w:r w:rsidRPr="00A628BA">
        <w:rPr>
          <w:rFonts w:eastAsia="Times New Roman"/>
          <w:color w:val="000000"/>
          <w:spacing w:val="-5"/>
          <w:sz w:val="22"/>
          <w:szCs w:val="22"/>
          <w:lang w:eastAsia="ru-RU"/>
        </w:rPr>
        <w:t>4) признания судом недееспособным или ограниченно дееспособным;</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0"/>
          <w:sz w:val="22"/>
          <w:szCs w:val="22"/>
          <w:lang w:eastAsia="ru-RU"/>
        </w:rPr>
      </w:pPr>
      <w:r w:rsidRPr="00A628BA">
        <w:rPr>
          <w:rFonts w:eastAsia="Times New Roman"/>
          <w:color w:val="000000"/>
          <w:spacing w:val="-5"/>
          <w:sz w:val="22"/>
          <w:szCs w:val="22"/>
          <w:lang w:eastAsia="ru-RU"/>
        </w:rPr>
        <w:t>5) признания судом безвестно отсутствующим или объявления умершим;</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4"/>
          <w:sz w:val="22"/>
          <w:szCs w:val="22"/>
          <w:lang w:eastAsia="ru-RU"/>
        </w:rPr>
      </w:pPr>
      <w:r w:rsidRPr="00A628BA">
        <w:rPr>
          <w:rFonts w:eastAsia="Times New Roman"/>
          <w:color w:val="000000"/>
          <w:spacing w:val="-4"/>
          <w:sz w:val="22"/>
          <w:szCs w:val="22"/>
          <w:lang w:eastAsia="ru-RU"/>
        </w:rPr>
        <w:t>6) вступления в отношении его в законную силу обвинительного приговора суда;</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3"/>
          <w:sz w:val="22"/>
          <w:szCs w:val="22"/>
          <w:lang w:eastAsia="ru-RU"/>
        </w:rPr>
      </w:pPr>
      <w:r w:rsidRPr="00A628BA">
        <w:rPr>
          <w:rFonts w:eastAsia="Times New Roman"/>
          <w:color w:val="000000"/>
          <w:spacing w:val="-3"/>
          <w:sz w:val="22"/>
          <w:szCs w:val="22"/>
          <w:lang w:eastAsia="ru-RU"/>
        </w:rPr>
        <w:t>7) выезда за пределы Российской Федерации на постоянное место жительства;</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4"/>
          <w:sz w:val="22"/>
          <w:szCs w:val="22"/>
          <w:lang w:eastAsia="ru-RU"/>
        </w:rPr>
      </w:pPr>
      <w:proofErr w:type="gramStart"/>
      <w:r w:rsidRPr="00A628BA">
        <w:rPr>
          <w:rFonts w:eastAsia="Times New Roman"/>
          <w:color w:val="000000"/>
          <w:spacing w:val="-3"/>
          <w:sz w:val="22"/>
          <w:szCs w:val="22"/>
          <w:lang w:eastAsia="ru-RU"/>
        </w:rPr>
        <w:t xml:space="preserve">8) </w:t>
      </w:r>
      <w:r w:rsidRPr="00A628BA">
        <w:rPr>
          <w:rFonts w:eastAsia="Times New Roman"/>
          <w:sz w:val="22"/>
          <w:szCs w:val="22"/>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28BA">
        <w:rPr>
          <w:rFonts w:eastAsia="Times New Roman"/>
          <w:sz w:val="22"/>
          <w:szCs w:val="22"/>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4"/>
          <w:sz w:val="22"/>
          <w:szCs w:val="22"/>
          <w:lang w:eastAsia="ru-RU"/>
        </w:rPr>
      </w:pPr>
      <w:r w:rsidRPr="00A628BA">
        <w:rPr>
          <w:rFonts w:eastAsia="Times New Roman"/>
          <w:sz w:val="22"/>
          <w:szCs w:val="22"/>
          <w:lang w:eastAsia="ru-RU"/>
        </w:rPr>
        <w:t xml:space="preserve">9) отзыва избирателями; </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4"/>
          <w:sz w:val="22"/>
          <w:szCs w:val="22"/>
          <w:lang w:eastAsia="ru-RU"/>
        </w:rPr>
      </w:pPr>
      <w:r w:rsidRPr="00A628BA">
        <w:rPr>
          <w:rFonts w:eastAsia="Times New Roman"/>
          <w:sz w:val="22"/>
          <w:szCs w:val="22"/>
          <w:lang w:eastAsia="ru-RU"/>
        </w:rPr>
        <w:lastRenderedPageBreak/>
        <w:t xml:space="preserve">10) </w:t>
      </w:r>
      <w:r w:rsidRPr="00A628BA">
        <w:rPr>
          <w:rFonts w:eastAsia="Times New Roman"/>
          <w:color w:val="000000"/>
          <w:sz w:val="22"/>
          <w:szCs w:val="22"/>
          <w:lang w:eastAsia="ru-RU"/>
        </w:rPr>
        <w:t xml:space="preserve">установленной в судебном порядке стойкой неспособности по состоянию здоровья </w:t>
      </w:r>
      <w:r w:rsidRPr="00A628BA">
        <w:rPr>
          <w:rFonts w:eastAsia="Times New Roman"/>
          <w:color w:val="000000"/>
          <w:spacing w:val="-4"/>
          <w:sz w:val="22"/>
          <w:szCs w:val="22"/>
          <w:lang w:eastAsia="ru-RU"/>
        </w:rPr>
        <w:t>осуществлять полномочия Главы Чаинского района;</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bCs/>
          <w:sz w:val="22"/>
          <w:szCs w:val="22"/>
          <w:lang w:eastAsia="ru-RU"/>
        </w:rPr>
      </w:pPr>
      <w:r w:rsidRPr="00A628BA">
        <w:rPr>
          <w:rFonts w:eastAsia="Times New Roman"/>
          <w:color w:val="000000"/>
          <w:spacing w:val="-4"/>
          <w:sz w:val="22"/>
          <w:szCs w:val="22"/>
          <w:lang w:eastAsia="ru-RU"/>
        </w:rPr>
        <w:t xml:space="preserve">11) </w:t>
      </w:r>
      <w:r w:rsidRPr="00A628BA">
        <w:rPr>
          <w:rFonts w:eastAsia="Times New Roman"/>
          <w:bCs/>
          <w:sz w:val="22"/>
          <w:szCs w:val="22"/>
          <w:lang w:eastAsia="ru-RU"/>
        </w:rPr>
        <w:t>преобразования муниципального образования, осуществляемого в соответствии требованиями части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bCs/>
          <w:sz w:val="22"/>
          <w:szCs w:val="22"/>
          <w:lang w:eastAsia="ru-RU"/>
        </w:rPr>
      </w:pPr>
      <w:r w:rsidRPr="00A628BA">
        <w:rPr>
          <w:rFonts w:eastAsia="Times New Roman"/>
          <w:bCs/>
          <w:sz w:val="22"/>
          <w:szCs w:val="22"/>
          <w:lang w:eastAsia="ru-RU"/>
        </w:rPr>
        <w:t>12) увеличения численности избирателей муниципального образования «Чаинский район» более чем на 25 процентов, произошедшего вследствие изменения границ Чаинского района.</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bCs/>
          <w:sz w:val="22"/>
          <w:szCs w:val="22"/>
          <w:lang w:eastAsia="ru-RU"/>
        </w:rPr>
      </w:pPr>
      <w:r w:rsidRPr="00A628BA">
        <w:rPr>
          <w:rFonts w:eastAsia="Times New Roman"/>
          <w:sz w:val="22"/>
          <w:szCs w:val="22"/>
          <w:lang w:eastAsia="ru-RU"/>
        </w:rPr>
        <w:t xml:space="preserve">13) отрешения от должности в соответствии со </w:t>
      </w:r>
      <w:hyperlink r:id="rId38" w:history="1">
        <w:r w:rsidRPr="00A628BA">
          <w:rPr>
            <w:rFonts w:eastAsia="Times New Roman"/>
            <w:sz w:val="22"/>
            <w:szCs w:val="22"/>
            <w:lang w:eastAsia="ru-RU"/>
          </w:rPr>
          <w:t>статьей 74</w:t>
        </w:r>
      </w:hyperlink>
      <w:r w:rsidRPr="00A628BA">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4"/>
          <w:sz w:val="22"/>
          <w:szCs w:val="22"/>
          <w:lang w:eastAsia="ru-RU"/>
        </w:rPr>
        <w:t xml:space="preserve">3. </w:t>
      </w:r>
      <w:r w:rsidRPr="00A628BA">
        <w:rPr>
          <w:rFonts w:eastAsia="Times New Roman"/>
          <w:sz w:val="22"/>
          <w:szCs w:val="22"/>
          <w:lang w:eastAsia="ru-RU"/>
        </w:rPr>
        <w:t xml:space="preserve">Глава Чаинского района в случае принятия им решения о прекращении полномочий в форме отставки по собственному желанию не менее чем за 15 календарных дней до предполагаемого события, направляет заявление об отставке в письменной форме в Думу Чаинского района на имя председателя Думы района. В случае невозможности предоставления заявления лично оно предоставляется с нотариальным </w:t>
      </w:r>
      <w:proofErr w:type="gramStart"/>
      <w:r w:rsidRPr="00A628BA">
        <w:rPr>
          <w:rFonts w:eastAsia="Times New Roman"/>
          <w:sz w:val="22"/>
          <w:szCs w:val="22"/>
          <w:lang w:eastAsia="ru-RU"/>
        </w:rPr>
        <w:t>заверением подписи</w:t>
      </w:r>
      <w:proofErr w:type="gramEnd"/>
      <w:r w:rsidRPr="00A628BA">
        <w:rPr>
          <w:rFonts w:eastAsia="Times New Roman"/>
          <w:sz w:val="22"/>
          <w:szCs w:val="22"/>
          <w:lang w:eastAsia="ru-RU"/>
        </w:rPr>
        <w:t xml:space="preserve"> Главы Чаинского района в соответствии с действующим законодательством Российской Федерации о нотариате.</w:t>
      </w:r>
    </w:p>
    <w:p w:rsidR="00A628BA" w:rsidRPr="00A628BA" w:rsidRDefault="00A628BA" w:rsidP="00A628BA">
      <w:pPr>
        <w:widowControl w:val="0"/>
        <w:shd w:val="clear" w:color="auto" w:fill="FFFFFF"/>
        <w:tabs>
          <w:tab w:val="left" w:pos="826"/>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sz w:val="22"/>
          <w:szCs w:val="22"/>
          <w:lang w:eastAsia="ru-RU"/>
        </w:rPr>
        <w:t>Днем прекращения полномочий Главы Чаинского района считается день, указанный в заявлении, а в случае если конкретная дата прекращения полномочий Главы Чаинского района в заявлении не указана, - день принятия решения Думой об отставке Главы Чаинского района по собственному желанию.</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В срок, не превышающий пяти рабочих дней с момента поступления заявления в Думу, председатель Думы созывает заседание Думы.</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Полномочия Главы Чаинского района, как выборного должностного лица,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rsidR="00A628BA" w:rsidRPr="00A628BA" w:rsidRDefault="00A628BA" w:rsidP="00A628BA">
      <w:pPr>
        <w:widowControl w:val="0"/>
        <w:overflowPunct/>
        <w:ind w:firstLine="624"/>
        <w:jc w:val="both"/>
        <w:textAlignment w:val="auto"/>
        <w:rPr>
          <w:rFonts w:eastAsia="Times New Roman"/>
          <w:sz w:val="22"/>
          <w:szCs w:val="22"/>
          <w:lang w:eastAsia="ru-RU"/>
        </w:rPr>
      </w:pPr>
      <w:r w:rsidRPr="00A628BA">
        <w:rPr>
          <w:rFonts w:eastAsia="Times New Roman"/>
          <w:sz w:val="22"/>
          <w:szCs w:val="22"/>
          <w:lang w:eastAsia="ru-RU"/>
        </w:rPr>
        <w:t>5. Полномочия главы Чаинского района прекращаются досрочно также в связи с утратой доверия Президента Российской Федерации в случаях:</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несоблюдения главой Чаинского района, его супругой и несовершеннолетними детьми запрета, установленного Федеральным </w:t>
      </w:r>
      <w:hyperlink r:id="rId39"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2) установления в отношении избранных на муниципальных выборах главы Чаинского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При этом понятие «иностранные финансовые инструменты» используются в значении, определенном федеральным законом, указанным в пункте 1 части 6.1. статьи 36 Федерального закона от 06.10.2003 № 131-ФЗ «Об общих принципах организации местного самоуправления в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6. В случае досрочного прекращения полномочий Главы Чаинского района выборы Главы Чаинского района, избираемого на муниципальных выборах, проводятся в сроки, установленные Федеральным </w:t>
      </w:r>
      <w:hyperlink r:id="rId40"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7. В случае</w:t>
      </w:r>
      <w:proofErr w:type="gramStart"/>
      <w:r w:rsidRPr="00A628BA">
        <w:rPr>
          <w:rFonts w:eastAsia="Times New Roman"/>
          <w:sz w:val="22"/>
          <w:szCs w:val="22"/>
          <w:lang w:eastAsia="ru-RU"/>
        </w:rPr>
        <w:t>,</w:t>
      </w:r>
      <w:proofErr w:type="gramEnd"/>
      <w:r w:rsidRPr="00A628BA">
        <w:rPr>
          <w:rFonts w:eastAsia="Times New Roman"/>
          <w:sz w:val="22"/>
          <w:szCs w:val="22"/>
          <w:lang w:eastAsia="ru-RU"/>
        </w:rPr>
        <w:t xml:space="preserve"> если Глава Чаинского района, полномочия которого прекращены досрочно на основании правового акта высшего должностного лица Томской области (руководителя высшего исполнительного органа государственной власти Томской области) об отрешении от должности Главы Чаинского района либо на основании решения Думы Чаинского района об удалении Главы Чаинского района в отставку, обжалует данные правовой акт или решение в судебном порядке, досрочные выборы Главы Чаинского района, избираемого на муниципальных выборах, не могут быть назначены до вступления решения суда в законную силу.</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8. </w:t>
      </w:r>
      <w:proofErr w:type="gramStart"/>
      <w:r w:rsidRPr="00A628BA">
        <w:rPr>
          <w:rFonts w:eastAsia="Times New Roman"/>
          <w:sz w:val="22"/>
          <w:szCs w:val="22"/>
          <w:lang w:eastAsia="ru-RU"/>
        </w:rPr>
        <w:t xml:space="preserve">В случае внесения изменений и дополнений в Устав муниципального образования «Чаинский район», предусматривающих избрание Главы Чаинского района Думой Чаинского района из своего состава, выборы Главы Чаинского района не назначаются и не проводятся, если </w:t>
      </w:r>
      <w:r w:rsidRPr="00A628BA">
        <w:rPr>
          <w:rFonts w:eastAsia="Times New Roman"/>
          <w:sz w:val="22"/>
          <w:szCs w:val="22"/>
          <w:lang w:eastAsia="ru-RU"/>
        </w:rPr>
        <w:lastRenderedPageBreak/>
        <w:t>муниципальный правовой акт о внесении указанных изменений и дополнений в Устав муниципального образования «Чаинский район» вступил в силу до наступления даты, начиная с которой Дума Чаинского района</w:t>
      </w:r>
      <w:proofErr w:type="gramEnd"/>
      <w:r w:rsidRPr="00A628BA">
        <w:rPr>
          <w:rFonts w:eastAsia="Times New Roman"/>
          <w:sz w:val="22"/>
          <w:szCs w:val="22"/>
          <w:lang w:eastAsia="ru-RU"/>
        </w:rPr>
        <w:t xml:space="preserve"> была бы вправе принять решение о назначении выборов Главы Чаинского района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47.</w:t>
      </w:r>
      <w:r w:rsidRPr="00A628BA">
        <w:rPr>
          <w:rFonts w:eastAsia="Times New Roman"/>
          <w:b/>
          <w:color w:val="000000"/>
          <w:spacing w:val="1"/>
          <w:sz w:val="22"/>
          <w:szCs w:val="22"/>
          <w:lang w:eastAsia="ru-RU"/>
        </w:rPr>
        <w:t xml:space="preserve"> Администрация Чаинского района Томской области </w:t>
      </w:r>
    </w:p>
    <w:p w:rsidR="00A628BA" w:rsidRPr="00A628BA" w:rsidRDefault="00A628BA" w:rsidP="00A628BA">
      <w:pPr>
        <w:widowControl w:val="0"/>
        <w:shd w:val="clear" w:color="auto" w:fill="FFFFFF"/>
        <w:tabs>
          <w:tab w:val="left" w:pos="1334"/>
          <w:tab w:val="left" w:pos="4810"/>
        </w:tabs>
        <w:overflowPunct/>
        <w:autoSpaceDE/>
        <w:autoSpaceDN/>
        <w:adjustRightInd/>
        <w:ind w:firstLine="624"/>
        <w:jc w:val="both"/>
        <w:textAlignment w:val="auto"/>
        <w:rPr>
          <w:rFonts w:eastAsia="Times New Roman"/>
          <w:color w:val="000000"/>
          <w:spacing w:val="-23"/>
          <w:sz w:val="22"/>
          <w:szCs w:val="22"/>
          <w:lang w:eastAsia="ru-RU"/>
        </w:rPr>
      </w:pPr>
    </w:p>
    <w:p w:rsidR="00A628BA" w:rsidRPr="00A628BA" w:rsidRDefault="00A628BA" w:rsidP="00A628BA">
      <w:pPr>
        <w:widowControl w:val="0"/>
        <w:shd w:val="clear" w:color="auto" w:fill="FFFFFF"/>
        <w:tabs>
          <w:tab w:val="left" w:pos="1334"/>
          <w:tab w:val="left" w:pos="4810"/>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23"/>
          <w:sz w:val="22"/>
          <w:szCs w:val="22"/>
          <w:lang w:eastAsia="ru-RU"/>
        </w:rPr>
        <w:t>1.</w:t>
      </w:r>
      <w:r w:rsidRPr="00A628BA">
        <w:rPr>
          <w:rFonts w:eastAsia="Times New Roman"/>
          <w:color w:val="000000"/>
          <w:sz w:val="22"/>
          <w:szCs w:val="22"/>
          <w:lang w:eastAsia="ru-RU"/>
        </w:rPr>
        <w:t xml:space="preserve"> </w:t>
      </w:r>
      <w:r w:rsidRPr="00A628BA">
        <w:rPr>
          <w:rFonts w:eastAsia="Times New Roman"/>
          <w:color w:val="000000"/>
          <w:spacing w:val="2"/>
          <w:sz w:val="22"/>
          <w:szCs w:val="22"/>
          <w:lang w:eastAsia="ru-RU"/>
        </w:rPr>
        <w:t xml:space="preserve">Администрация  Чаинского района Томской области, является исполнительно-распорядительным органом местного самоуправления и в соответствии с настоящим Уставом осуществляет следующие </w:t>
      </w:r>
      <w:r w:rsidRPr="00A628BA">
        <w:rPr>
          <w:rFonts w:eastAsia="Times New Roman"/>
          <w:color w:val="000000"/>
          <w:spacing w:val="8"/>
          <w:sz w:val="22"/>
          <w:szCs w:val="22"/>
          <w:lang w:eastAsia="ru-RU"/>
        </w:rPr>
        <w:t>полномочия:</w:t>
      </w:r>
    </w:p>
    <w:p w:rsidR="00A628BA" w:rsidRPr="00A628BA" w:rsidRDefault="00A628BA" w:rsidP="00A628BA">
      <w:pPr>
        <w:widowControl w:val="0"/>
        <w:shd w:val="clear" w:color="auto" w:fill="FFFFFF"/>
        <w:tabs>
          <w:tab w:val="left" w:pos="1306"/>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1"/>
          <w:sz w:val="22"/>
          <w:szCs w:val="22"/>
          <w:lang w:eastAsia="ru-RU"/>
        </w:rPr>
        <w:t xml:space="preserve">1) полномочия по решению вопросов местного значения, предусмотренные настоящим </w:t>
      </w:r>
      <w:r w:rsidRPr="00A628BA">
        <w:rPr>
          <w:rFonts w:eastAsia="Times New Roman"/>
          <w:color w:val="000000"/>
          <w:spacing w:val="-3"/>
          <w:sz w:val="22"/>
          <w:szCs w:val="22"/>
          <w:lang w:eastAsia="ru-RU"/>
        </w:rPr>
        <w:t>Уставом;</w:t>
      </w:r>
    </w:p>
    <w:p w:rsidR="00A628BA" w:rsidRPr="00A628BA" w:rsidRDefault="00A628BA" w:rsidP="00A628BA">
      <w:pPr>
        <w:widowControl w:val="0"/>
        <w:shd w:val="clear" w:color="auto" w:fill="FFFFFF"/>
        <w:tabs>
          <w:tab w:val="left" w:pos="1306"/>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1"/>
          <w:sz w:val="22"/>
          <w:szCs w:val="22"/>
          <w:lang w:eastAsia="ru-RU"/>
        </w:rPr>
        <w:t>2) полномочия по осуществлению отдельных</w:t>
      </w:r>
      <w:r w:rsidRPr="00A628BA">
        <w:rPr>
          <w:rFonts w:eastAsia="Times New Roman"/>
          <w:color w:val="000000"/>
          <w:spacing w:val="1"/>
          <w:sz w:val="22"/>
          <w:szCs w:val="22"/>
          <w:vertAlign w:val="superscript"/>
          <w:lang w:eastAsia="ru-RU"/>
        </w:rPr>
        <w:t xml:space="preserve"> </w:t>
      </w:r>
      <w:r w:rsidRPr="00A628BA">
        <w:rPr>
          <w:rFonts w:eastAsia="Times New Roman"/>
          <w:color w:val="000000"/>
          <w:spacing w:val="1"/>
          <w:sz w:val="22"/>
          <w:szCs w:val="22"/>
          <w:lang w:eastAsia="ru-RU"/>
        </w:rPr>
        <w:t xml:space="preserve">государственных полномочий, переданных </w:t>
      </w:r>
      <w:r w:rsidRPr="00A628BA">
        <w:rPr>
          <w:rFonts w:eastAsia="Times New Roman"/>
          <w:color w:val="000000"/>
          <w:sz w:val="22"/>
          <w:szCs w:val="22"/>
          <w:lang w:eastAsia="ru-RU"/>
        </w:rPr>
        <w:t>федеральными законами и законами Томской области;</w:t>
      </w:r>
    </w:p>
    <w:p w:rsidR="00A628BA" w:rsidRPr="00A628BA" w:rsidRDefault="00A628BA" w:rsidP="00A628BA">
      <w:pPr>
        <w:widowControl w:val="0"/>
        <w:shd w:val="clear" w:color="auto" w:fill="FFFFFF"/>
        <w:tabs>
          <w:tab w:val="left" w:pos="1306"/>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3) полномочия по осуществлению отдельных полномочий, переданных решениями представительных органов сельских поселений, входящих в состав Чаинского района.</w:t>
      </w:r>
    </w:p>
    <w:p w:rsidR="00A628BA" w:rsidRPr="00A628BA" w:rsidRDefault="00A628BA" w:rsidP="00A628BA">
      <w:pPr>
        <w:widowControl w:val="0"/>
        <w:overflowPunct/>
        <w:ind w:firstLine="540"/>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4) </w:t>
      </w:r>
      <w:r w:rsidRPr="00A628BA">
        <w:rPr>
          <w:rFonts w:eastAsia="Times New Roman"/>
          <w:sz w:val="22"/>
          <w:szCs w:val="22"/>
          <w:lang w:eastAsia="ru-RU"/>
        </w:rPr>
        <w:t xml:space="preserve">полномочия по решению вопросов, не отнесенных к вопросам местного значения муниципального района, предусмотренных </w:t>
      </w:r>
      <w:hyperlink r:id="rId41" w:history="1">
        <w:r w:rsidRPr="00A628BA">
          <w:rPr>
            <w:rFonts w:eastAsia="Times New Roman"/>
            <w:color w:val="0000FF"/>
            <w:sz w:val="22"/>
            <w:szCs w:val="22"/>
            <w:lang w:eastAsia="ru-RU"/>
          </w:rPr>
          <w:t>статьей</w:t>
        </w:r>
      </w:hyperlink>
      <w:r w:rsidRPr="00A628BA">
        <w:rPr>
          <w:rFonts w:eastAsia="Times New Roman"/>
          <w:sz w:val="22"/>
          <w:szCs w:val="22"/>
          <w:lang w:eastAsia="ru-RU"/>
        </w:rPr>
        <w:t xml:space="preserve"> 7  настоящего Устава</w:t>
      </w:r>
      <w:r w:rsidRPr="00A628BA">
        <w:rPr>
          <w:rFonts w:eastAsia="Times New Roman"/>
          <w:color w:val="000000"/>
          <w:sz w:val="22"/>
          <w:szCs w:val="22"/>
          <w:lang w:eastAsia="ru-RU"/>
        </w:rPr>
        <w:t>.</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color w:val="000000"/>
          <w:spacing w:val="6"/>
          <w:sz w:val="22"/>
          <w:szCs w:val="22"/>
          <w:lang w:eastAsia="ru-RU"/>
        </w:rPr>
        <w:t xml:space="preserve">2. Администрацию Чаинского района возглавляет Глава Чаинского района, который осуществляет свои </w:t>
      </w:r>
      <w:r w:rsidRPr="00A628BA">
        <w:rPr>
          <w:rFonts w:eastAsia="Times New Roman"/>
          <w:color w:val="000000"/>
          <w:sz w:val="22"/>
          <w:szCs w:val="22"/>
          <w:lang w:eastAsia="ru-RU"/>
        </w:rPr>
        <w:t>полномочия на принципах единоначалия</w:t>
      </w:r>
      <w:r w:rsidRPr="00A628BA">
        <w:rPr>
          <w:rFonts w:eastAsia="Times New Roman"/>
          <w:color w:val="000000"/>
          <w:spacing w:val="-2"/>
          <w:sz w:val="22"/>
          <w:szCs w:val="22"/>
          <w:lang w:eastAsia="ru-RU"/>
        </w:rPr>
        <w:t>.</w:t>
      </w:r>
    </w:p>
    <w:p w:rsidR="00A628BA" w:rsidRPr="00A628BA" w:rsidRDefault="00A628BA" w:rsidP="00A628BA">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color w:val="000000"/>
          <w:spacing w:val="-2"/>
          <w:sz w:val="22"/>
          <w:szCs w:val="22"/>
          <w:lang w:eastAsia="ru-RU"/>
        </w:rPr>
        <w:t>3. Администрация Чаинского района обладает правами юридического лица.</w:t>
      </w:r>
    </w:p>
    <w:p w:rsidR="00A628BA" w:rsidRPr="00A628BA" w:rsidRDefault="00A628BA" w:rsidP="00A628BA">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color w:val="000000"/>
          <w:spacing w:val="-2"/>
          <w:sz w:val="22"/>
          <w:szCs w:val="22"/>
          <w:lang w:eastAsia="ru-RU"/>
        </w:rPr>
        <w:t>Полное наименование – Администрация Чаинского района Томской области.</w:t>
      </w:r>
    </w:p>
    <w:p w:rsidR="00A628BA" w:rsidRPr="00A628BA" w:rsidRDefault="00A628BA" w:rsidP="00A628BA">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2"/>
          <w:sz w:val="22"/>
          <w:szCs w:val="22"/>
          <w:lang w:eastAsia="ru-RU"/>
        </w:rPr>
      </w:pPr>
      <w:r w:rsidRPr="00A628BA">
        <w:rPr>
          <w:rFonts w:eastAsia="Times New Roman"/>
          <w:color w:val="000000"/>
          <w:spacing w:val="-2"/>
          <w:sz w:val="22"/>
          <w:szCs w:val="22"/>
          <w:lang w:eastAsia="ru-RU"/>
        </w:rPr>
        <w:t xml:space="preserve">Сокращенное наименование – Администрация Чаинского района. </w:t>
      </w:r>
    </w:p>
    <w:p w:rsidR="00A628BA" w:rsidRPr="00A628BA" w:rsidRDefault="00A628BA" w:rsidP="00A628BA">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14"/>
          <w:sz w:val="22"/>
          <w:szCs w:val="22"/>
          <w:lang w:eastAsia="ru-RU"/>
        </w:rPr>
      </w:pPr>
      <w:r w:rsidRPr="00A628BA">
        <w:rPr>
          <w:rFonts w:eastAsia="Times New Roman"/>
          <w:color w:val="000000"/>
          <w:sz w:val="22"/>
          <w:szCs w:val="22"/>
          <w:lang w:eastAsia="ru-RU"/>
        </w:rPr>
        <w:t xml:space="preserve">4. Местонахождение Администрации Чаинского района: Томская область, Чаинский район, с. </w:t>
      </w:r>
      <w:proofErr w:type="gramStart"/>
      <w:r w:rsidRPr="00A628BA">
        <w:rPr>
          <w:rFonts w:eastAsia="Times New Roman"/>
          <w:color w:val="000000"/>
          <w:sz w:val="22"/>
          <w:szCs w:val="22"/>
          <w:lang w:eastAsia="ru-RU"/>
        </w:rPr>
        <w:t>Подгорное</w:t>
      </w:r>
      <w:proofErr w:type="gramEnd"/>
      <w:r w:rsidRPr="00A628BA">
        <w:rPr>
          <w:rFonts w:eastAsia="Times New Roman"/>
          <w:color w:val="000000"/>
          <w:sz w:val="22"/>
          <w:szCs w:val="22"/>
          <w:lang w:eastAsia="ru-RU"/>
        </w:rPr>
        <w:t xml:space="preserve">, ул. Ленинская, 11. </w:t>
      </w:r>
    </w:p>
    <w:p w:rsidR="00A628BA" w:rsidRPr="00A628BA" w:rsidRDefault="00A628BA" w:rsidP="00A628BA">
      <w:pPr>
        <w:widowControl w:val="0"/>
        <w:shd w:val="clear" w:color="auto" w:fill="FFFFFF"/>
        <w:tabs>
          <w:tab w:val="left" w:pos="1334"/>
        </w:tabs>
        <w:overflowPunct/>
        <w:autoSpaceDE/>
        <w:autoSpaceDN/>
        <w:adjustRightInd/>
        <w:ind w:firstLine="624"/>
        <w:jc w:val="both"/>
        <w:textAlignment w:val="auto"/>
        <w:rPr>
          <w:rFonts w:eastAsia="Times New Roman"/>
          <w:color w:val="000000"/>
          <w:spacing w:val="-14"/>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48.</w:t>
      </w:r>
      <w:r w:rsidRPr="00A628BA">
        <w:rPr>
          <w:rFonts w:eastAsia="Times New Roman"/>
          <w:b/>
          <w:color w:val="000000"/>
          <w:spacing w:val="1"/>
          <w:sz w:val="22"/>
          <w:szCs w:val="22"/>
          <w:lang w:eastAsia="ru-RU"/>
        </w:rPr>
        <w:t xml:space="preserve"> Структура Администрации Чаинского района Томской области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Администрация Чаинского района формируется Главой Чаинского района в соответствии с действующим законодательством и настоящим Уставом.</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Структура Администрации Чаинского района утверждается Думой Чаинского района по представлению Главы Чаинского района.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В структуру Администрации Чаинского района входят:</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Заместители Главы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Функциональные (отраслевые) органы управления  Администрации, наделенные полномочиями по решению вопросов местного значения.</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Функциональные (отраслевые) органы управления Администрации обладают правами юридического лица. Основанием для государственной регистрации органов Администрации в качестве юридических лиц является решение Думы Чаинского района об учреждении соответствующего органа в форме муниципального казённого учреждения и утверждение положения о нем по представлению Главы Чаинского района.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Функциональные (отраслевые) структурные подразделения Администрации Чаинского района не являющиеся юридическими лицами, осуществляют свою деятельность на основании положений об функциональных (отраслевых) подразделениях Администрации, утвержденных Главой Чаинского района.</w:t>
      </w: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z w:val="22"/>
          <w:szCs w:val="22"/>
          <w:lang w:eastAsia="ru-RU"/>
        </w:rPr>
        <w:t>Статья 49</w:t>
      </w:r>
      <w:r w:rsidRPr="00A628BA">
        <w:rPr>
          <w:rFonts w:eastAsia="Times New Roman"/>
          <w:b/>
          <w:color w:val="000000"/>
          <w:sz w:val="22"/>
          <w:szCs w:val="22"/>
          <w:lang w:eastAsia="ru-RU"/>
        </w:rPr>
        <w:t xml:space="preserve">. </w:t>
      </w:r>
      <w:r w:rsidRPr="00A628BA">
        <w:rPr>
          <w:rFonts w:eastAsia="Times New Roman"/>
          <w:color w:val="000000"/>
          <w:spacing w:val="1"/>
          <w:sz w:val="22"/>
          <w:szCs w:val="22"/>
          <w:lang w:eastAsia="ru-RU"/>
        </w:rPr>
        <w:t xml:space="preserve"> </w:t>
      </w:r>
      <w:r w:rsidRPr="00A628BA">
        <w:rPr>
          <w:rFonts w:eastAsia="Times New Roman"/>
          <w:b/>
          <w:color w:val="000000"/>
          <w:spacing w:val="1"/>
          <w:sz w:val="22"/>
          <w:szCs w:val="22"/>
          <w:lang w:eastAsia="ru-RU"/>
        </w:rPr>
        <w:t>Компетенция Администрации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1. Администрация Чаинского района</w:t>
      </w:r>
      <w:r w:rsidRPr="00A628BA">
        <w:rPr>
          <w:rFonts w:eastAsia="Times New Roman"/>
          <w:color w:val="000000"/>
          <w:spacing w:val="3"/>
          <w:sz w:val="22"/>
          <w:szCs w:val="22"/>
          <w:lang w:eastAsia="ru-RU"/>
        </w:rPr>
        <w:t xml:space="preserve"> </w:t>
      </w:r>
      <w:r w:rsidRPr="00A628BA">
        <w:rPr>
          <w:rFonts w:eastAsia="Times New Roman"/>
          <w:color w:val="000000"/>
          <w:sz w:val="22"/>
          <w:szCs w:val="22"/>
          <w:lang w:eastAsia="ru-RU"/>
        </w:rPr>
        <w:t>осуществляет следующие полномочия:</w:t>
      </w:r>
    </w:p>
    <w:p w:rsidR="00A628BA" w:rsidRPr="00A628BA" w:rsidRDefault="00A628BA" w:rsidP="00A628BA">
      <w:pPr>
        <w:widowControl w:val="0"/>
        <w:shd w:val="clear" w:color="auto" w:fill="FFFFFF"/>
        <w:tabs>
          <w:tab w:val="left" w:pos="413"/>
        </w:tabs>
        <w:overflowPunct/>
        <w:autoSpaceDE/>
        <w:autoSpaceDN/>
        <w:adjustRightInd/>
        <w:ind w:firstLine="624"/>
        <w:jc w:val="both"/>
        <w:textAlignment w:val="auto"/>
        <w:rPr>
          <w:rFonts w:eastAsia="Times New Roman"/>
          <w:color w:val="000000"/>
          <w:spacing w:val="-13"/>
          <w:sz w:val="22"/>
          <w:szCs w:val="22"/>
          <w:lang w:eastAsia="ru-RU"/>
        </w:rPr>
      </w:pPr>
      <w:r w:rsidRPr="00A628BA">
        <w:rPr>
          <w:rFonts w:eastAsia="Times New Roman"/>
          <w:color w:val="000000"/>
          <w:spacing w:val="2"/>
          <w:sz w:val="22"/>
          <w:szCs w:val="22"/>
          <w:lang w:eastAsia="ru-RU"/>
        </w:rPr>
        <w:t>1) разрабатывает и реализует проекты муниципальных планов и программ социально-</w:t>
      </w:r>
      <w:r w:rsidRPr="00A628BA">
        <w:rPr>
          <w:rFonts w:eastAsia="Times New Roman"/>
          <w:color w:val="000000"/>
          <w:sz w:val="22"/>
          <w:szCs w:val="22"/>
          <w:lang w:eastAsia="ru-RU"/>
        </w:rPr>
        <w:t xml:space="preserve">экономического развития муниципального образования «Чаинский район»; </w:t>
      </w:r>
    </w:p>
    <w:p w:rsidR="00A628BA" w:rsidRPr="00A628BA" w:rsidRDefault="00A628BA" w:rsidP="00A628BA">
      <w:pPr>
        <w:widowControl w:val="0"/>
        <w:shd w:val="clear" w:color="auto" w:fill="FFFFFF"/>
        <w:tabs>
          <w:tab w:val="left" w:pos="413"/>
          <w:tab w:val="left" w:pos="1140"/>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2) </w:t>
      </w:r>
      <w:r w:rsidRPr="00A628BA">
        <w:rPr>
          <w:rFonts w:eastAsia="Times New Roman"/>
          <w:color w:val="000000"/>
          <w:spacing w:val="7"/>
          <w:sz w:val="22"/>
          <w:szCs w:val="22"/>
          <w:lang w:eastAsia="ru-RU"/>
        </w:rPr>
        <w:t>организует выполнение планов и программ комплексного социально-</w:t>
      </w:r>
      <w:r w:rsidRPr="00A628BA">
        <w:rPr>
          <w:rFonts w:eastAsia="Times New Roman"/>
          <w:color w:val="000000"/>
          <w:spacing w:val="4"/>
          <w:sz w:val="22"/>
          <w:szCs w:val="22"/>
          <w:lang w:eastAsia="ru-RU"/>
        </w:rPr>
        <w:t xml:space="preserve">экономического развития Чаинского района, а также организует сбор статистических </w:t>
      </w:r>
      <w:r w:rsidRPr="00A628BA">
        <w:rPr>
          <w:rFonts w:eastAsia="Times New Roman"/>
          <w:color w:val="000000"/>
          <w:sz w:val="22"/>
          <w:szCs w:val="22"/>
          <w:lang w:eastAsia="ru-RU"/>
        </w:rPr>
        <w:t>показателей, характеризующих состояние экономики и социальной сферы муниципального образования «Чаинский район»;</w:t>
      </w:r>
    </w:p>
    <w:p w:rsidR="00A628BA" w:rsidRPr="00A628BA" w:rsidRDefault="00A628BA" w:rsidP="00A628BA">
      <w:pPr>
        <w:widowControl w:val="0"/>
        <w:shd w:val="clear" w:color="auto" w:fill="FFFFFF"/>
        <w:tabs>
          <w:tab w:val="left" w:pos="413"/>
          <w:tab w:val="left" w:pos="1140"/>
        </w:tabs>
        <w:overflowPunct/>
        <w:autoSpaceDE/>
        <w:autoSpaceDN/>
        <w:adjustRightInd/>
        <w:ind w:firstLine="624"/>
        <w:jc w:val="both"/>
        <w:textAlignment w:val="auto"/>
        <w:rPr>
          <w:rFonts w:eastAsia="Times New Roman"/>
          <w:color w:val="000000"/>
          <w:spacing w:val="-11"/>
          <w:sz w:val="22"/>
          <w:szCs w:val="22"/>
          <w:lang w:eastAsia="ru-RU"/>
        </w:rPr>
      </w:pPr>
      <w:r w:rsidRPr="00A628BA">
        <w:rPr>
          <w:rFonts w:eastAsia="Times New Roman"/>
          <w:color w:val="000000"/>
          <w:sz w:val="22"/>
          <w:szCs w:val="22"/>
          <w:lang w:eastAsia="ru-RU"/>
        </w:rPr>
        <w:lastRenderedPageBreak/>
        <w:t>3) составляет проект бюджета муниципального образования «Чаинский район»;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13"/>
          <w:sz w:val="22"/>
          <w:szCs w:val="22"/>
          <w:lang w:eastAsia="ru-RU"/>
        </w:rPr>
      </w:pPr>
      <w:r w:rsidRPr="00A628BA">
        <w:rPr>
          <w:rFonts w:eastAsia="Times New Roman"/>
          <w:color w:val="000000"/>
          <w:sz w:val="22"/>
          <w:szCs w:val="22"/>
          <w:lang w:eastAsia="ru-RU"/>
        </w:rPr>
        <w:t>4) обеспечивает исполнение бюджета  муниципального образования «Чаинский район»;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5) осуществляет подготовку отчета об исполнении бюджета муниципального образования «Чаинский район»;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6) управляет муниципальным внутренним долгом и осуществляет от имени муниципального образования «Чаинский район» внутренние заимствования в соответствии с программой, утвержденной Думой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1"/>
          <w:sz w:val="22"/>
          <w:szCs w:val="22"/>
          <w:lang w:eastAsia="ru-RU"/>
        </w:rPr>
      </w:pPr>
      <w:r w:rsidRPr="00A628BA">
        <w:rPr>
          <w:rFonts w:eastAsia="Times New Roman"/>
          <w:color w:val="000000"/>
          <w:spacing w:val="2"/>
          <w:sz w:val="22"/>
          <w:szCs w:val="22"/>
          <w:lang w:eastAsia="ru-RU"/>
        </w:rPr>
        <w:t xml:space="preserve">7) </w:t>
      </w:r>
      <w:r w:rsidRPr="00A628BA">
        <w:rPr>
          <w:rFonts w:eastAsia="Times New Roman"/>
          <w:sz w:val="22"/>
          <w:szCs w:val="22"/>
          <w:lang w:eastAsia="ru-RU"/>
        </w:rPr>
        <w:t xml:space="preserve">решает вопросы владения, пользования и распоряжения имуществом, находящимся в собственности муниципального образования «Чаинский район» в порядке, определенном решением Думы </w:t>
      </w:r>
      <w:r w:rsidRPr="00A628BA">
        <w:rPr>
          <w:rFonts w:eastAsia="Times New Roman"/>
          <w:color w:val="000000"/>
          <w:sz w:val="22"/>
          <w:szCs w:val="22"/>
          <w:lang w:eastAsia="ru-RU"/>
        </w:rPr>
        <w:t>Чаинского района;</w:t>
      </w:r>
    </w:p>
    <w:p w:rsidR="00A628BA" w:rsidRPr="00A628BA" w:rsidRDefault="00A628BA" w:rsidP="00A628BA">
      <w:pPr>
        <w:widowControl w:val="0"/>
        <w:shd w:val="clear" w:color="auto" w:fill="FFFFFF"/>
        <w:tabs>
          <w:tab w:val="left" w:pos="413"/>
          <w:tab w:val="left" w:pos="1140"/>
        </w:tabs>
        <w:overflowPunct/>
        <w:autoSpaceDE/>
        <w:autoSpaceDN/>
        <w:adjustRightInd/>
        <w:ind w:firstLine="624"/>
        <w:jc w:val="both"/>
        <w:textAlignment w:val="auto"/>
        <w:rPr>
          <w:rFonts w:eastAsia="Times New Roman"/>
          <w:spacing w:val="-13"/>
          <w:sz w:val="22"/>
          <w:szCs w:val="22"/>
          <w:lang w:eastAsia="ru-RU"/>
        </w:rPr>
      </w:pPr>
      <w:r w:rsidRPr="00A628BA">
        <w:rPr>
          <w:rFonts w:eastAsia="Times New Roman"/>
          <w:spacing w:val="4"/>
          <w:sz w:val="22"/>
          <w:szCs w:val="22"/>
          <w:lang w:eastAsia="ru-RU"/>
        </w:rPr>
        <w:t>8) осуществляет полномочия учредителя муниципальных предприятий и учреждений;</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 xml:space="preserve">9) </w:t>
      </w:r>
      <w:r w:rsidRPr="00A628BA">
        <w:rPr>
          <w:rFonts w:eastAsia="Times New Roman"/>
          <w:sz w:val="22"/>
          <w:szCs w:val="22"/>
          <w:lang w:eastAsia="ru-RU"/>
        </w:rPr>
        <w:t>осуществляет закупку товаров, работ, услуг для обеспечения муниципальных нужд;</w:t>
      </w:r>
    </w:p>
    <w:p w:rsidR="00A628BA" w:rsidRPr="00A628BA" w:rsidRDefault="00A628BA" w:rsidP="00A628BA">
      <w:pPr>
        <w:widowControl w:val="0"/>
        <w:shd w:val="clear" w:color="auto" w:fill="FFFFFF"/>
        <w:tabs>
          <w:tab w:val="left" w:pos="547"/>
        </w:tabs>
        <w:overflowPunct/>
        <w:autoSpaceDE/>
        <w:autoSpaceDN/>
        <w:adjustRightInd/>
        <w:ind w:firstLine="624"/>
        <w:jc w:val="both"/>
        <w:textAlignment w:val="auto"/>
        <w:rPr>
          <w:rFonts w:eastAsia="Times New Roman"/>
          <w:b/>
          <w:color w:val="FF0000"/>
          <w:spacing w:val="-10"/>
          <w:sz w:val="22"/>
          <w:szCs w:val="22"/>
          <w:u w:val="single"/>
          <w:lang w:eastAsia="ru-RU"/>
        </w:rPr>
      </w:pPr>
      <w:r w:rsidRPr="00A628BA">
        <w:rPr>
          <w:rFonts w:eastAsia="Times New Roman"/>
          <w:spacing w:val="-1"/>
          <w:sz w:val="22"/>
          <w:szCs w:val="22"/>
          <w:lang w:eastAsia="ru-RU"/>
        </w:rPr>
        <w:t>10) заключает муниципальные контракты на поставки товаров, выполнение работ, оказание услуг для муниципальных нужд;</w:t>
      </w:r>
    </w:p>
    <w:p w:rsidR="00A628BA" w:rsidRPr="00A628BA" w:rsidRDefault="00A628BA" w:rsidP="00A628BA">
      <w:pPr>
        <w:widowControl w:val="0"/>
        <w:shd w:val="clear" w:color="auto" w:fill="FFFFFF"/>
        <w:tabs>
          <w:tab w:val="left" w:pos="547"/>
        </w:tabs>
        <w:overflowPunct/>
        <w:autoSpaceDE/>
        <w:autoSpaceDN/>
        <w:adjustRightInd/>
        <w:ind w:firstLine="624"/>
        <w:jc w:val="both"/>
        <w:textAlignment w:val="auto"/>
        <w:rPr>
          <w:rFonts w:eastAsia="Times New Roman"/>
          <w:color w:val="000000"/>
          <w:spacing w:val="-10"/>
          <w:sz w:val="22"/>
          <w:szCs w:val="22"/>
          <w:lang w:eastAsia="ru-RU"/>
        </w:rPr>
      </w:pPr>
      <w:r w:rsidRPr="00A628BA">
        <w:rPr>
          <w:rFonts w:eastAsia="Times New Roman"/>
          <w:color w:val="000000"/>
          <w:spacing w:val="9"/>
          <w:sz w:val="22"/>
          <w:szCs w:val="22"/>
          <w:lang w:eastAsia="ru-RU"/>
        </w:rPr>
        <w:t>11)</w:t>
      </w:r>
      <w:r w:rsidRPr="00A628BA">
        <w:rPr>
          <w:rFonts w:eastAsia="Times New Roman"/>
          <w:color w:val="000000"/>
          <w:sz w:val="22"/>
          <w:szCs w:val="22"/>
          <w:lang w:eastAsia="ru-RU"/>
        </w:rPr>
        <w:t xml:space="preserve"> ведет учет и реестр объектов муниципальной собственности;</w:t>
      </w:r>
    </w:p>
    <w:p w:rsidR="00A628BA" w:rsidRPr="00A628BA" w:rsidRDefault="00A628BA" w:rsidP="00A628BA">
      <w:pPr>
        <w:widowControl w:val="0"/>
        <w:shd w:val="clear" w:color="auto" w:fill="FFFFFF"/>
        <w:tabs>
          <w:tab w:val="left" w:pos="547"/>
        </w:tabs>
        <w:overflowPunct/>
        <w:autoSpaceDE/>
        <w:autoSpaceDN/>
        <w:adjustRightInd/>
        <w:ind w:firstLine="624"/>
        <w:jc w:val="both"/>
        <w:textAlignment w:val="auto"/>
        <w:rPr>
          <w:rFonts w:eastAsia="Times New Roman"/>
          <w:color w:val="000000"/>
          <w:spacing w:val="-10"/>
          <w:sz w:val="22"/>
          <w:szCs w:val="22"/>
          <w:lang w:eastAsia="ru-RU"/>
        </w:rPr>
      </w:pPr>
      <w:r w:rsidRPr="00A628BA">
        <w:rPr>
          <w:rFonts w:eastAsia="Times New Roman"/>
          <w:color w:val="000000"/>
          <w:spacing w:val="1"/>
          <w:sz w:val="22"/>
          <w:szCs w:val="22"/>
          <w:lang w:eastAsia="ru-RU"/>
        </w:rPr>
        <w:t xml:space="preserve">12) осуществляет подготовку и обеспечивает реализацию решений о приватизации </w:t>
      </w:r>
      <w:r w:rsidRPr="00A628BA">
        <w:rPr>
          <w:rFonts w:eastAsia="Times New Roman"/>
          <w:color w:val="000000"/>
          <w:sz w:val="22"/>
          <w:szCs w:val="22"/>
          <w:lang w:eastAsia="ru-RU"/>
        </w:rPr>
        <w:t>муниципального имущества;</w:t>
      </w:r>
    </w:p>
    <w:p w:rsidR="00A628BA" w:rsidRPr="00A628BA" w:rsidRDefault="00A628BA" w:rsidP="00A628BA">
      <w:pPr>
        <w:widowControl w:val="0"/>
        <w:shd w:val="clear" w:color="auto" w:fill="FFFFFF"/>
        <w:tabs>
          <w:tab w:val="left" w:pos="547"/>
        </w:tabs>
        <w:overflowPunct/>
        <w:autoSpaceDE/>
        <w:autoSpaceDN/>
        <w:adjustRightInd/>
        <w:ind w:firstLine="624"/>
        <w:jc w:val="both"/>
        <w:textAlignment w:val="auto"/>
        <w:rPr>
          <w:rFonts w:eastAsia="Times New Roman"/>
          <w:spacing w:val="-10"/>
          <w:sz w:val="22"/>
          <w:szCs w:val="22"/>
          <w:lang w:eastAsia="ru-RU"/>
        </w:rPr>
      </w:pPr>
      <w:r w:rsidRPr="00A628BA">
        <w:rPr>
          <w:rFonts w:eastAsia="Times New Roman"/>
          <w:spacing w:val="4"/>
          <w:sz w:val="22"/>
          <w:szCs w:val="22"/>
          <w:lang w:eastAsia="ru-RU"/>
        </w:rPr>
        <w:t xml:space="preserve">13) согласовывает цены и тарифы на товары, работы и услуги муниципальных предприятий и </w:t>
      </w:r>
      <w:r w:rsidRPr="00A628BA">
        <w:rPr>
          <w:rFonts w:eastAsia="Times New Roman"/>
          <w:spacing w:val="-2"/>
          <w:sz w:val="22"/>
          <w:szCs w:val="22"/>
          <w:lang w:eastAsia="ru-RU"/>
        </w:rPr>
        <w:t>учреждений;</w:t>
      </w:r>
    </w:p>
    <w:p w:rsidR="00A628BA" w:rsidRPr="00A628BA" w:rsidRDefault="00A628BA" w:rsidP="00A628BA">
      <w:pPr>
        <w:widowControl w:val="0"/>
        <w:shd w:val="clear" w:color="auto" w:fill="FFFFFF"/>
        <w:tabs>
          <w:tab w:val="left" w:pos="547"/>
        </w:tabs>
        <w:overflowPunct/>
        <w:autoSpaceDE/>
        <w:autoSpaceDN/>
        <w:adjustRightInd/>
        <w:ind w:firstLine="624"/>
        <w:jc w:val="both"/>
        <w:textAlignment w:val="auto"/>
        <w:rPr>
          <w:rFonts w:eastAsia="Times New Roman"/>
          <w:color w:val="000000"/>
          <w:spacing w:val="-10"/>
          <w:sz w:val="22"/>
          <w:szCs w:val="22"/>
          <w:lang w:eastAsia="ru-RU"/>
        </w:rPr>
      </w:pPr>
      <w:r w:rsidRPr="00A628BA">
        <w:rPr>
          <w:rFonts w:eastAsia="Times New Roman"/>
          <w:spacing w:val="-10"/>
          <w:sz w:val="22"/>
          <w:szCs w:val="22"/>
          <w:lang w:eastAsia="ru-RU"/>
        </w:rPr>
        <w:t xml:space="preserve">14) </w:t>
      </w:r>
      <w:r w:rsidRPr="00A628BA">
        <w:rPr>
          <w:rFonts w:eastAsia="Times New Roman"/>
          <w:sz w:val="22"/>
          <w:szCs w:val="22"/>
          <w:lang w:eastAsia="ru-RU"/>
        </w:rPr>
        <w:t>выступает учредителем юридических лиц в случаях, предусмотренных действую</w:t>
      </w:r>
      <w:r w:rsidRPr="00A628BA">
        <w:rPr>
          <w:rFonts w:eastAsia="Times New Roman"/>
          <w:color w:val="000000"/>
          <w:sz w:val="22"/>
          <w:szCs w:val="22"/>
          <w:lang w:eastAsia="ru-RU"/>
        </w:rPr>
        <w:t>щим законодательством и решениями Думы Чаинского района;</w:t>
      </w:r>
    </w:p>
    <w:p w:rsidR="00A628BA" w:rsidRPr="00A628BA" w:rsidRDefault="00A628BA" w:rsidP="00A628BA">
      <w:pPr>
        <w:widowControl w:val="0"/>
        <w:shd w:val="clear" w:color="auto" w:fill="FFFFFF"/>
        <w:tabs>
          <w:tab w:val="left" w:pos="586"/>
        </w:tabs>
        <w:overflowPunct/>
        <w:autoSpaceDE/>
        <w:autoSpaceDN/>
        <w:adjustRightInd/>
        <w:ind w:firstLine="624"/>
        <w:jc w:val="both"/>
        <w:textAlignment w:val="auto"/>
        <w:rPr>
          <w:rFonts w:eastAsia="Times New Roman"/>
          <w:spacing w:val="-8"/>
          <w:sz w:val="22"/>
          <w:szCs w:val="22"/>
          <w:lang w:eastAsia="ru-RU"/>
        </w:rPr>
      </w:pPr>
      <w:r w:rsidRPr="00A628BA">
        <w:rPr>
          <w:rFonts w:eastAsia="Times New Roman"/>
          <w:spacing w:val="4"/>
          <w:sz w:val="22"/>
          <w:szCs w:val="22"/>
          <w:lang w:eastAsia="ru-RU"/>
        </w:rPr>
        <w:t xml:space="preserve">15)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w:t>
      </w:r>
      <w:r w:rsidRPr="00A628BA">
        <w:rPr>
          <w:rFonts w:eastAsia="Times New Roman"/>
          <w:spacing w:val="-1"/>
          <w:sz w:val="22"/>
          <w:szCs w:val="22"/>
          <w:lang w:eastAsia="ru-RU"/>
        </w:rPr>
        <w:t xml:space="preserve">имущество и земельные участки, на которых расположены объекты недвижимого имущества, находящиеся в муниципальной собственности района, в соответствии с действующим законодательством;   </w:t>
      </w:r>
    </w:p>
    <w:p w:rsidR="00A628BA" w:rsidRPr="00A628BA" w:rsidRDefault="00A628BA" w:rsidP="00A628BA">
      <w:pPr>
        <w:widowControl w:val="0"/>
        <w:shd w:val="clear" w:color="auto" w:fill="FFFFFF"/>
        <w:tabs>
          <w:tab w:val="left" w:pos="72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16)  утверждает подготовленную на основе схемы  территориального планирования Чаинского района документацию по планировке территории,</w:t>
      </w:r>
    </w:p>
    <w:p w:rsidR="00A628BA" w:rsidRPr="00A628BA" w:rsidRDefault="00A628BA" w:rsidP="00A628BA">
      <w:pPr>
        <w:overflowPunct/>
        <w:ind w:firstLine="624"/>
        <w:jc w:val="both"/>
        <w:textAlignment w:val="auto"/>
        <w:rPr>
          <w:rFonts w:eastAsia="Times New Roman"/>
          <w:color w:val="000000"/>
          <w:spacing w:val="-10"/>
          <w:sz w:val="22"/>
          <w:szCs w:val="22"/>
          <w:lang w:eastAsia="ru-RU"/>
        </w:rPr>
      </w:pPr>
      <w:r w:rsidRPr="00A628BA">
        <w:rPr>
          <w:rFonts w:eastAsia="Times New Roman"/>
          <w:sz w:val="22"/>
          <w:szCs w:val="22"/>
          <w:lang w:eastAsia="ru-RU"/>
        </w:rPr>
        <w:t>17) организует ведение информационных систем обеспечения градостроительной деятельности, осуществляемой на территории района;</w:t>
      </w:r>
    </w:p>
    <w:p w:rsidR="00A628BA" w:rsidRPr="00A628BA" w:rsidRDefault="00A628BA" w:rsidP="00A628BA">
      <w:pPr>
        <w:widowControl w:val="0"/>
        <w:shd w:val="clear" w:color="auto" w:fill="FFFFFF"/>
        <w:tabs>
          <w:tab w:val="left" w:pos="1267"/>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pacing w:val="-10"/>
          <w:sz w:val="22"/>
          <w:szCs w:val="22"/>
          <w:lang w:eastAsia="ru-RU"/>
        </w:rPr>
        <w:t>18)</w:t>
      </w:r>
      <w:r w:rsidRPr="00A628BA">
        <w:rPr>
          <w:rFonts w:eastAsia="Times New Roman"/>
          <w:color w:val="000000"/>
          <w:sz w:val="22"/>
          <w:szCs w:val="22"/>
          <w:lang w:eastAsia="ru-RU"/>
        </w:rPr>
        <w:t xml:space="preserve"> организует мероприятия </w:t>
      </w:r>
      <w:proofErr w:type="spellStart"/>
      <w:r w:rsidRPr="00A628BA">
        <w:rPr>
          <w:rFonts w:eastAsia="Times New Roman"/>
          <w:color w:val="000000"/>
          <w:sz w:val="22"/>
          <w:szCs w:val="22"/>
          <w:lang w:eastAsia="ru-RU"/>
        </w:rPr>
        <w:t>межпоселенческого</w:t>
      </w:r>
      <w:proofErr w:type="spellEnd"/>
      <w:r w:rsidRPr="00A628BA">
        <w:rPr>
          <w:rFonts w:eastAsia="Times New Roman"/>
          <w:color w:val="000000"/>
          <w:sz w:val="22"/>
          <w:szCs w:val="22"/>
          <w:lang w:eastAsia="ru-RU"/>
        </w:rPr>
        <w:t xml:space="preserve"> характера по охране окружающей среды;</w:t>
      </w:r>
    </w:p>
    <w:p w:rsidR="00A628BA" w:rsidRPr="00A628BA" w:rsidRDefault="00A628BA" w:rsidP="00A628BA">
      <w:pPr>
        <w:widowControl w:val="0"/>
        <w:shd w:val="clear" w:color="auto" w:fill="FFFFFF"/>
        <w:tabs>
          <w:tab w:val="left" w:pos="1267"/>
        </w:tabs>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color w:val="000000"/>
          <w:spacing w:val="3"/>
          <w:sz w:val="22"/>
          <w:szCs w:val="22"/>
          <w:lang w:eastAsia="ru-RU"/>
        </w:rPr>
        <w:t xml:space="preserve">19) осуществляет </w:t>
      </w:r>
      <w:r w:rsidRPr="00A628BA">
        <w:rPr>
          <w:rFonts w:eastAsia="Times New Roman"/>
          <w:sz w:val="22"/>
          <w:szCs w:val="22"/>
          <w:lang w:eastAsia="ru-RU"/>
        </w:rPr>
        <w:t>дорожную деятельность в отношении автомобильных дорог местного значения вне границ населенных пунктов в границах Чаинского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Чаинского района, организует дорожное движение и обеспечение безопасности дорожного движения на них, а также осуществляет иных полномочия в области использования автомобильных дорог</w:t>
      </w:r>
      <w:proofErr w:type="gramEnd"/>
      <w:r w:rsidRPr="00A628BA">
        <w:rPr>
          <w:rFonts w:eastAsia="Times New Roman"/>
          <w:sz w:val="22"/>
          <w:szCs w:val="22"/>
          <w:lang w:eastAsia="ru-RU"/>
        </w:rPr>
        <w:t xml:space="preserve"> и осуществления дорожной деятельности в соответствии с </w:t>
      </w:r>
      <w:hyperlink r:id="rId42" w:history="1">
        <w:r w:rsidRPr="00A628BA">
          <w:rPr>
            <w:rFonts w:eastAsia="Times New Roman"/>
            <w:sz w:val="22"/>
            <w:szCs w:val="22"/>
            <w:lang w:eastAsia="ru-RU"/>
          </w:rPr>
          <w:t>законодательством</w:t>
        </w:r>
      </w:hyperlink>
      <w:r w:rsidRPr="00A628BA">
        <w:rPr>
          <w:rFonts w:eastAsia="Times New Roman"/>
          <w:sz w:val="22"/>
          <w:szCs w:val="22"/>
          <w:lang w:eastAsia="ru-RU"/>
        </w:rPr>
        <w:t xml:space="preserve"> Российской Федерации;</w:t>
      </w:r>
    </w:p>
    <w:p w:rsidR="00A628BA" w:rsidRPr="00A628BA" w:rsidRDefault="00A628BA" w:rsidP="00A628BA">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10"/>
          <w:sz w:val="22"/>
          <w:szCs w:val="22"/>
          <w:lang w:eastAsia="ru-RU"/>
        </w:rPr>
      </w:pPr>
      <w:r w:rsidRPr="00A628BA">
        <w:rPr>
          <w:rFonts w:eastAsia="Times New Roman"/>
          <w:color w:val="000000"/>
          <w:spacing w:val="1"/>
          <w:sz w:val="22"/>
          <w:szCs w:val="22"/>
          <w:lang w:eastAsia="ru-RU"/>
        </w:rPr>
        <w:t>20) создает условия для предоставления транспортных услуг населению и</w:t>
      </w:r>
      <w:r w:rsidRPr="00A628BA">
        <w:rPr>
          <w:rFonts w:eastAsia="Times New Roman"/>
          <w:color w:val="000000"/>
          <w:spacing w:val="2"/>
          <w:sz w:val="22"/>
          <w:szCs w:val="22"/>
          <w:lang w:eastAsia="ru-RU"/>
        </w:rPr>
        <w:t xml:space="preserve"> организует транспортное обслуживание населения между поселениями в границах муниципального образования «</w:t>
      </w:r>
      <w:r w:rsidRPr="00A628BA">
        <w:rPr>
          <w:rFonts w:eastAsia="Times New Roman"/>
          <w:color w:val="000000"/>
          <w:sz w:val="22"/>
          <w:szCs w:val="22"/>
          <w:lang w:eastAsia="ru-RU"/>
        </w:rPr>
        <w:t>Чаинский район»;</w:t>
      </w:r>
    </w:p>
    <w:p w:rsidR="00A628BA" w:rsidRPr="00A628BA" w:rsidRDefault="00A628BA" w:rsidP="00A628BA">
      <w:pPr>
        <w:widowControl w:val="0"/>
        <w:shd w:val="clear" w:color="auto" w:fill="FFFFFF"/>
        <w:tabs>
          <w:tab w:val="left" w:pos="1200"/>
        </w:tabs>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color w:val="000000"/>
          <w:sz w:val="22"/>
          <w:szCs w:val="22"/>
          <w:lang w:eastAsia="ru-RU"/>
        </w:rPr>
        <w:t xml:space="preserve">21) </w:t>
      </w:r>
      <w:r w:rsidRPr="00A628BA">
        <w:rPr>
          <w:rFonts w:eastAsia="Times New Roman"/>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«Чаинский район»</w:t>
      </w:r>
      <w:r w:rsidRPr="00A628BA">
        <w:rPr>
          <w:rFonts w:eastAsia="Times New Roman"/>
          <w:color w:val="000000"/>
          <w:sz w:val="22"/>
          <w:szCs w:val="22"/>
          <w:lang w:eastAsia="ru-RU"/>
        </w:rPr>
        <w:t>;</w:t>
      </w:r>
    </w:p>
    <w:p w:rsidR="00A628BA" w:rsidRPr="00A628BA" w:rsidRDefault="00A628BA" w:rsidP="00A628BA">
      <w:pPr>
        <w:widowControl w:val="0"/>
        <w:shd w:val="clear" w:color="auto" w:fill="FFFFFF"/>
        <w:tabs>
          <w:tab w:val="left" w:pos="1200"/>
        </w:tabs>
        <w:overflowPunct/>
        <w:autoSpaceDE/>
        <w:autoSpaceDN/>
        <w:adjustRightInd/>
        <w:ind w:firstLine="624"/>
        <w:jc w:val="both"/>
        <w:textAlignment w:val="auto"/>
        <w:rPr>
          <w:rFonts w:eastAsia="Times New Roman"/>
          <w:color w:val="000000"/>
          <w:spacing w:val="-10"/>
          <w:sz w:val="22"/>
          <w:szCs w:val="22"/>
          <w:lang w:eastAsia="ru-RU"/>
        </w:rPr>
      </w:pPr>
      <w:r w:rsidRPr="00A628BA">
        <w:rPr>
          <w:rFonts w:eastAsia="Times New Roman"/>
          <w:color w:val="000000"/>
          <w:sz w:val="22"/>
          <w:szCs w:val="22"/>
          <w:lang w:eastAsia="ru-RU"/>
        </w:rPr>
        <w:t xml:space="preserve">22) создает условия для обеспечения поселений, входящих в состав Чаинского района, услугами связи, общественного питания, торговли и </w:t>
      </w:r>
      <w:r w:rsidRPr="00A628BA">
        <w:rPr>
          <w:rFonts w:eastAsia="Times New Roman"/>
          <w:color w:val="000000"/>
          <w:spacing w:val="7"/>
          <w:sz w:val="22"/>
          <w:szCs w:val="22"/>
          <w:lang w:eastAsia="ru-RU"/>
        </w:rPr>
        <w:t xml:space="preserve">бытового обслуживания, </w:t>
      </w: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23)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628BA">
        <w:rPr>
          <w:rFonts w:eastAsia="Times New Roman"/>
          <w:sz w:val="22"/>
          <w:szCs w:val="22"/>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w:t>
      </w:r>
      <w:r w:rsidRPr="00A628BA">
        <w:rPr>
          <w:rFonts w:eastAsia="Times New Roman"/>
          <w:sz w:val="22"/>
          <w:szCs w:val="22"/>
          <w:lang w:eastAsia="ru-RU"/>
        </w:rPr>
        <w:lastRenderedPageBreak/>
        <w:t>мероприятия по обеспечению безопасности их жизни и здоровья;</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color w:val="000000"/>
          <w:spacing w:val="-10"/>
          <w:sz w:val="22"/>
          <w:szCs w:val="22"/>
          <w:lang w:eastAsia="ru-RU"/>
        </w:rPr>
        <w:t xml:space="preserve">24) </w:t>
      </w:r>
      <w:r w:rsidRPr="00A628BA">
        <w:rPr>
          <w:rFonts w:eastAsia="Times New Roman"/>
          <w:sz w:val="22"/>
          <w:szCs w:val="22"/>
          <w:lang w:eastAsia="ru-RU"/>
        </w:rPr>
        <w:t xml:space="preserve">создает условия для оказания медицинской помощи населению на территории муниципального образования «Чаинский район» (за исключением территорий поселений, включенных в утвержденный Правительством Российской Федерации </w:t>
      </w:r>
      <w:hyperlink r:id="rId43" w:history="1">
        <w:r w:rsidRPr="00A628BA">
          <w:rPr>
            <w:rFonts w:eastAsia="Times New Roman"/>
            <w:color w:val="0000FF"/>
            <w:sz w:val="22"/>
            <w:szCs w:val="22"/>
            <w:lang w:eastAsia="ru-RU"/>
          </w:rPr>
          <w:t>перечень</w:t>
        </w:r>
      </w:hyperlink>
      <w:r w:rsidRPr="00A628BA">
        <w:rPr>
          <w:rFonts w:eastAsia="Times New Roman"/>
          <w:sz w:val="22"/>
          <w:szCs w:val="22"/>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4" w:history="1">
        <w:r w:rsidRPr="00A628BA">
          <w:rPr>
            <w:rFonts w:eastAsia="Times New Roman"/>
            <w:color w:val="0000FF"/>
            <w:sz w:val="22"/>
            <w:szCs w:val="22"/>
            <w:lang w:eastAsia="ru-RU"/>
          </w:rPr>
          <w:t>органу</w:t>
        </w:r>
      </w:hyperlink>
      <w:r w:rsidRPr="00A628BA">
        <w:rPr>
          <w:rFonts w:eastAsia="Times New Roman"/>
          <w:sz w:val="22"/>
          <w:szCs w:val="22"/>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628BA" w:rsidRPr="00A628BA" w:rsidRDefault="00A628BA" w:rsidP="00A628BA">
      <w:pPr>
        <w:widowControl w:val="0"/>
        <w:shd w:val="clear" w:color="auto" w:fill="FFFFFF"/>
        <w:tabs>
          <w:tab w:val="left" w:pos="566"/>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25)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26) устанавливает систему оплаты труда в муниципальных учреждениях и предприятиях в соответствии с действующим законодательством;</w:t>
      </w:r>
    </w:p>
    <w:p w:rsidR="00A628BA" w:rsidRPr="00A628BA" w:rsidRDefault="00A628BA" w:rsidP="00A628BA">
      <w:pPr>
        <w:widowControl w:val="0"/>
        <w:shd w:val="clear" w:color="auto" w:fill="FFFFFF"/>
        <w:tabs>
          <w:tab w:val="left" w:pos="557"/>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27)</w:t>
      </w:r>
      <w:r w:rsidRPr="00A628BA">
        <w:rPr>
          <w:rFonts w:eastAsia="Times New Roman"/>
          <w:sz w:val="22"/>
          <w:szCs w:val="22"/>
          <w:lang w:eastAsia="ru-RU"/>
        </w:rPr>
        <w:tab/>
        <w:t>предъявляет в суд или арбитражный суд требования в целях защиты</w:t>
      </w:r>
      <w:r w:rsidRPr="00A628BA">
        <w:rPr>
          <w:rFonts w:eastAsia="Times New Roman"/>
          <w:color w:val="000000"/>
          <w:sz w:val="22"/>
          <w:szCs w:val="22"/>
          <w:lang w:eastAsia="ru-RU"/>
        </w:rPr>
        <w:t xml:space="preserve"> интересов Администрации Чаинского района</w:t>
      </w:r>
      <w:r w:rsidRPr="00A628BA">
        <w:rPr>
          <w:rFonts w:eastAsia="Times New Roman"/>
          <w:sz w:val="22"/>
          <w:szCs w:val="22"/>
          <w:lang w:eastAsia="ru-RU"/>
        </w:rPr>
        <w:t xml:space="preserve">, в том числе о признании </w:t>
      </w:r>
      <w:proofErr w:type="gramStart"/>
      <w:r w:rsidRPr="00A628BA">
        <w:rPr>
          <w:rFonts w:eastAsia="Times New Roman"/>
          <w:sz w:val="22"/>
          <w:szCs w:val="22"/>
          <w:lang w:eastAsia="ru-RU"/>
        </w:rPr>
        <w:t>недействительными</w:t>
      </w:r>
      <w:proofErr w:type="gramEnd"/>
      <w:r w:rsidRPr="00A628BA">
        <w:rPr>
          <w:rFonts w:eastAsia="Times New Roman"/>
          <w:sz w:val="22"/>
          <w:szCs w:val="22"/>
          <w:lang w:eastAsia="ru-RU"/>
        </w:rPr>
        <w:t xml:space="preserve"> актов органов государственной власти и органов местного самоуправления; о признании права собственности муниципального образования «Чаинский район» на бесхозяйное имущество;</w:t>
      </w:r>
    </w:p>
    <w:p w:rsidR="00A628BA" w:rsidRPr="00A628BA" w:rsidRDefault="00A628BA" w:rsidP="00A628BA">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28) определяет</w:t>
      </w:r>
      <w:r w:rsidRPr="00A628BA">
        <w:rPr>
          <w:rFonts w:eastAsia="Times New Roman"/>
          <w:sz w:val="22"/>
          <w:szCs w:val="22"/>
          <w:lang w:eastAsia="ru-RU"/>
        </w:rPr>
        <w:t xml:space="preserve"> места, где запрещено проведение собраний, митингов, уличных шествий и демонстраций, организацией спортивных, зрелищных и других массовых общественных мероприятий;</w:t>
      </w:r>
    </w:p>
    <w:p w:rsidR="00A628BA" w:rsidRPr="00A628BA" w:rsidRDefault="00A628BA" w:rsidP="00A628BA">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29) в соответствии с законодательством обеспечивает защиту государственной тайны;</w:t>
      </w:r>
    </w:p>
    <w:p w:rsidR="00A628BA" w:rsidRPr="00A628BA" w:rsidRDefault="00A628BA" w:rsidP="00A628BA">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30) </w:t>
      </w:r>
      <w:r w:rsidRPr="00A628BA">
        <w:rPr>
          <w:rFonts w:eastAsia="Times New Roman"/>
          <w:spacing w:val="5"/>
          <w:sz w:val="22"/>
          <w:szCs w:val="22"/>
          <w:lang w:eastAsia="ru-RU"/>
        </w:rPr>
        <w:t xml:space="preserve">утверждает порядок формирования цен и тарифов на продукцию (услуги) муниципальных предприятий и </w:t>
      </w:r>
      <w:r w:rsidRPr="00A628BA">
        <w:rPr>
          <w:rFonts w:eastAsia="Times New Roman"/>
          <w:spacing w:val="-6"/>
          <w:sz w:val="22"/>
          <w:szCs w:val="22"/>
          <w:lang w:eastAsia="ru-RU"/>
        </w:rPr>
        <w:t>учреждений;</w:t>
      </w:r>
    </w:p>
    <w:p w:rsidR="00A628BA" w:rsidRPr="00A628BA" w:rsidRDefault="00A628BA" w:rsidP="00A628BA">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6"/>
          <w:sz w:val="22"/>
          <w:szCs w:val="22"/>
          <w:lang w:eastAsia="ru-RU"/>
        </w:rPr>
        <w:t>31</w:t>
      </w:r>
      <w:r w:rsidRPr="00A628BA">
        <w:rPr>
          <w:rFonts w:eastAsia="Times New Roman"/>
          <w:color w:val="000000"/>
          <w:sz w:val="22"/>
          <w:szCs w:val="22"/>
          <w:lang w:eastAsia="ru-RU"/>
        </w:rPr>
        <w:t>)  утверждает ставки</w:t>
      </w:r>
      <w:r w:rsidRPr="00A628BA">
        <w:rPr>
          <w:rFonts w:eastAsia="Times New Roman"/>
          <w:sz w:val="22"/>
          <w:szCs w:val="22"/>
          <w:lang w:eastAsia="ru-RU"/>
        </w:rPr>
        <w:t xml:space="preserve"> арендной платы за пользование муниципальным имуществом, в соответствии с порядком, установленном  Думой Чаинского района;</w:t>
      </w:r>
    </w:p>
    <w:p w:rsidR="00A628BA" w:rsidRPr="00A628BA" w:rsidRDefault="00A628BA" w:rsidP="00A628BA">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z w:val="22"/>
          <w:szCs w:val="22"/>
          <w:lang w:eastAsia="ru-RU"/>
        </w:rPr>
        <w:t>32) утверждает и реализует муниципальные</w:t>
      </w:r>
      <w:r w:rsidRPr="00A628BA">
        <w:rPr>
          <w:rFonts w:eastAsia="Times New Roman"/>
          <w:sz w:val="22"/>
          <w:szCs w:val="22"/>
          <w:lang w:eastAsia="ru-RU"/>
        </w:rPr>
        <w:t xml:space="preserve"> программы в области энергосбережения и повышения энергетической эффективности, организует проведение иных мероприятий, предусмотренных законодательством об энергосбережении и о повышении энергетической эффективности;</w:t>
      </w:r>
    </w:p>
    <w:p w:rsidR="00A628BA" w:rsidRPr="00A628BA" w:rsidRDefault="00A628BA" w:rsidP="00A628BA">
      <w:pPr>
        <w:overflowPunct/>
        <w:autoSpaceDE/>
        <w:autoSpaceDN/>
        <w:adjustRightInd/>
        <w:ind w:firstLine="624"/>
        <w:jc w:val="both"/>
        <w:textAlignment w:val="auto"/>
        <w:rPr>
          <w:rFonts w:eastAsia="Times New Roman"/>
          <w:color w:val="000000"/>
          <w:sz w:val="22"/>
          <w:szCs w:val="22"/>
          <w:lang w:eastAsia="ru-RU"/>
        </w:rPr>
      </w:pPr>
      <w:r w:rsidRPr="00A628BA">
        <w:rPr>
          <w:rFonts w:eastAsia="Times New Roman"/>
          <w:sz w:val="22"/>
          <w:szCs w:val="22"/>
          <w:lang w:eastAsia="ru-RU"/>
        </w:rPr>
        <w:t xml:space="preserve">33)  осуществляет полномочия по реализации положений </w:t>
      </w:r>
      <w:r w:rsidRPr="00A628BA">
        <w:rPr>
          <w:rFonts w:eastAsia="Times New Roman"/>
          <w:color w:val="000000"/>
          <w:sz w:val="22"/>
          <w:szCs w:val="22"/>
          <w:lang w:eastAsia="ru-RU"/>
        </w:rPr>
        <w:t>Федерального закона от 28 декабря 2009 года № 381-ФЗ «Об основах государственного регулирования торговой деятельности в Российской Федерации»;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color w:val="000000"/>
          <w:sz w:val="22"/>
          <w:szCs w:val="22"/>
          <w:lang w:eastAsia="ru-RU"/>
        </w:rPr>
        <w:t xml:space="preserve">34) </w:t>
      </w:r>
      <w:r w:rsidRPr="00A628BA">
        <w:rPr>
          <w:rFonts w:eastAsia="Times New Roman"/>
          <w:sz w:val="22"/>
          <w:szCs w:val="22"/>
          <w:lang w:eastAsia="ru-RU"/>
        </w:rPr>
        <w:t>утверждает схемы территориального планирования муниципального образования «Чаинский район», утверждает подготовленную на основе схемы территориального планирования муниципального образования «Чаинский район» документацию по планировке территории, ведет информационную систему обеспечения градостроительной деятельности, осуществляемую на территории муниципального образования «Чаинский район», резервирование и изъятие земельных участков в границах муниципального образования «Чаинский район» для муниципальных нужд,</w:t>
      </w:r>
      <w:r w:rsidRPr="00A628BA">
        <w:rPr>
          <w:rFonts w:eastAsia="Times New Roman"/>
          <w:color w:val="000000"/>
          <w:sz w:val="22"/>
          <w:szCs w:val="22"/>
          <w:lang w:eastAsia="ru-RU"/>
        </w:rPr>
        <w:t xml:space="preserve"> </w:t>
      </w:r>
      <w:r w:rsidRPr="00A628BA">
        <w:rPr>
          <w:rFonts w:eastAsia="Times New Roman"/>
          <w:sz w:val="22"/>
          <w:szCs w:val="22"/>
          <w:lang w:eastAsia="ru-RU"/>
        </w:rPr>
        <w:t>направляет уведомления о соответствии указанных в уведомлении о планируемом</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w:t>
      </w:r>
      <w:r w:rsidRPr="00A628BA">
        <w:rPr>
          <w:rFonts w:eastAsia="Times New Roman"/>
          <w:sz w:val="22"/>
          <w:szCs w:val="22"/>
          <w:lang w:eastAsia="ru-RU"/>
        </w:rPr>
        <w:lastRenderedPageBreak/>
        <w:t xml:space="preserve">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 w:history="1">
        <w:r w:rsidRPr="00A628BA">
          <w:rPr>
            <w:rFonts w:eastAsia="Times New Roman"/>
            <w:sz w:val="22"/>
            <w:szCs w:val="22"/>
            <w:lang w:eastAsia="ru-RU"/>
          </w:rPr>
          <w:t>кодексом</w:t>
        </w:r>
      </w:hyperlink>
      <w:r w:rsidRPr="00A628BA">
        <w:rPr>
          <w:rFonts w:eastAsia="Times New Roman"/>
          <w:sz w:val="22"/>
          <w:szCs w:val="22"/>
          <w:lang w:eastAsia="ru-RU"/>
        </w:rPr>
        <w:t xml:space="preserve"> Российской Федерации;</w:t>
      </w:r>
      <w:proofErr w:type="gramEnd"/>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 xml:space="preserve">35) утверждает схемы размещения рекламных конструкций, выдает разрешения на установку и эксплуатацию рекламных конструкций на территории муниципального образования «Чаинский район»,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13 марта 2006 года N 38-ФЗ "О рекламе" (далее - Федеральный закон "О рекламе");</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36) </w:t>
      </w:r>
      <w:proofErr w:type="gramStart"/>
      <w:r w:rsidRPr="00A628BA">
        <w:rPr>
          <w:rFonts w:eastAsia="Times New Roman"/>
          <w:sz w:val="22"/>
          <w:szCs w:val="22"/>
          <w:lang w:eastAsia="ru-RU"/>
        </w:rPr>
        <w:t>формирует</w:t>
      </w:r>
      <w:proofErr w:type="gramEnd"/>
      <w:r w:rsidRPr="00A628BA">
        <w:rPr>
          <w:rFonts w:eastAsia="Times New Roman"/>
          <w:sz w:val="22"/>
          <w:szCs w:val="22"/>
          <w:lang w:eastAsia="ru-RU"/>
        </w:rPr>
        <w:t xml:space="preserve"> содержит муниципальный архив, включая хранение архивных фондов поселений;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37) организует библиотечное обслуживание населения </w:t>
      </w:r>
      <w:proofErr w:type="spellStart"/>
      <w:r w:rsidRPr="00A628BA">
        <w:rPr>
          <w:rFonts w:eastAsia="Times New Roman"/>
          <w:sz w:val="22"/>
          <w:szCs w:val="22"/>
          <w:lang w:eastAsia="ru-RU"/>
        </w:rPr>
        <w:t>межпоселенческими</w:t>
      </w:r>
      <w:proofErr w:type="spellEnd"/>
      <w:r w:rsidRPr="00A628BA">
        <w:rPr>
          <w:rFonts w:eastAsia="Times New Roman"/>
          <w:sz w:val="22"/>
          <w:szCs w:val="22"/>
          <w:lang w:eastAsia="ru-RU"/>
        </w:rPr>
        <w:t xml:space="preserve"> библиотеками, комплектование и обеспечение сохранности их библиотечных фондов;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38) создает условия для обеспечения поселений, входящих в состав муниципального образования «Чаинский район», услугами по организации досуга и услугами организаций культуры;</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39)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40) осуществляет выравнивание уровня бюджетной обеспеченности поселений, входящих в состав муниципального образования «Чаинский район», за счет средств бюджета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41) организует и осуществляет мероприятия по территориальной обороне и гражданской обороне, защите населения и территории муниципального образования «Чаинский район» от чрезвычайных ситуаций природного и техногенного характера;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42) создает, развивает и обеспечивает охрану лечебно-оздоровительных местностей и курортов местного значения на территории муниципального образования «Чаинский район», а также осуществляет муниципальный контроль  в области охраны и использования особо охраняемых природных территорий местного значения;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43)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44) осуществление мероприятий по обеспечению безопасности людей на водных объектах, охране их жизни и здоровья;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45)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A628BA">
        <w:rPr>
          <w:rFonts w:eastAsia="Times New Roman"/>
          <w:sz w:val="22"/>
          <w:szCs w:val="22"/>
          <w:lang w:eastAsia="ru-RU"/>
        </w:rPr>
        <w:t>волонтерству</w:t>
      </w:r>
      <w:proofErr w:type="spellEnd"/>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46) обеспечивает условия для развития на территории муниципального образования «Чаинский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47) организует и осуществляет мероприятий </w:t>
      </w:r>
      <w:proofErr w:type="spellStart"/>
      <w:r w:rsidRPr="00A628BA">
        <w:rPr>
          <w:rFonts w:eastAsia="Times New Roman"/>
          <w:sz w:val="22"/>
          <w:szCs w:val="22"/>
          <w:lang w:eastAsia="ru-RU"/>
        </w:rPr>
        <w:t>межпоселенческого</w:t>
      </w:r>
      <w:proofErr w:type="spellEnd"/>
      <w:r w:rsidRPr="00A628BA">
        <w:rPr>
          <w:rFonts w:eastAsia="Times New Roman"/>
          <w:sz w:val="22"/>
          <w:szCs w:val="22"/>
          <w:lang w:eastAsia="ru-RU"/>
        </w:rPr>
        <w:t xml:space="preserve"> характера по работе с детьми и молодежью;</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48) осуществляет в пределах, установленных водным </w:t>
      </w:r>
      <w:hyperlink r:id="rId47" w:history="1">
        <w:r w:rsidRPr="00A628BA">
          <w:rPr>
            <w:rFonts w:eastAsia="Times New Roman"/>
            <w:color w:val="0000FF"/>
            <w:sz w:val="22"/>
            <w:szCs w:val="22"/>
            <w:lang w:eastAsia="ru-RU"/>
          </w:rPr>
          <w:t>законодательством</w:t>
        </w:r>
      </w:hyperlink>
      <w:r w:rsidRPr="00A628BA">
        <w:rPr>
          <w:rFonts w:eastAsia="Times New Roman"/>
          <w:sz w:val="22"/>
          <w:szCs w:val="22"/>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49) осуществляет муниципальный лесной контроль;</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50) обеспечивает выполнение работ, необходимых для создания искусственных земельных участков для нужд муниципального образования «Чаинский район» в соответствии с федеральным </w:t>
      </w:r>
      <w:hyperlink r:id="rId48" w:history="1">
        <w:r w:rsidRPr="00A628BA">
          <w:rPr>
            <w:rFonts w:eastAsia="Times New Roman"/>
            <w:color w:val="0000FF"/>
            <w:sz w:val="22"/>
            <w:szCs w:val="22"/>
            <w:lang w:eastAsia="ru-RU"/>
          </w:rPr>
          <w:t>законом</w:t>
        </w:r>
      </w:hyperlink>
      <w:r w:rsidRPr="00A628BA">
        <w:rPr>
          <w:rFonts w:eastAsia="Times New Roman"/>
          <w:sz w:val="22"/>
          <w:szCs w:val="22"/>
          <w:lang w:eastAsia="ru-RU"/>
        </w:rPr>
        <w:t>;</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51) обеспечивает осуществление мер по противодействию коррупции в границах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52) организует охрану общественного порядка на территории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 xml:space="preserve">53)  участвует в профилактике терроризма и экстремизма, а также минимизации </w:t>
      </w:r>
      <w:proofErr w:type="gramStart"/>
      <w:r w:rsidRPr="00A628BA">
        <w:rPr>
          <w:rFonts w:eastAsia="Times New Roman"/>
          <w:sz w:val="22"/>
          <w:szCs w:val="22"/>
          <w:lang w:eastAsia="ru-RU"/>
        </w:rPr>
        <w:t>и(</w:t>
      </w:r>
      <w:proofErr w:type="gramEnd"/>
      <w:r w:rsidRPr="00A628BA">
        <w:rPr>
          <w:rFonts w:eastAsia="Times New Roman"/>
          <w:sz w:val="22"/>
          <w:szCs w:val="22"/>
          <w:lang w:eastAsia="ru-RU"/>
        </w:rPr>
        <w:t>или) ликвидации последствий проявлений терроризма и экстремизма в границах муниципального образования «Чаинский район» посредством:</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1) 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организации и проведения в муниципальных образованиях Чаинского района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3)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Томской области;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4)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«Чаинский район»;</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5)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Томской области;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 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54) организует охрану общественного порядка на территории Чаинского района муниципальной милицией;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55) предоставление помещения для работы на обслуживаемом административном участке Чаинского района сотруднику, замещающему должность участкового уполномоченного полиции;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56) организует мероприятия </w:t>
      </w:r>
      <w:proofErr w:type="spellStart"/>
      <w:r w:rsidRPr="00A628BA">
        <w:rPr>
          <w:rFonts w:eastAsia="Times New Roman"/>
          <w:sz w:val="22"/>
          <w:szCs w:val="22"/>
          <w:lang w:eastAsia="ru-RU"/>
        </w:rPr>
        <w:t>межпоселенческого</w:t>
      </w:r>
      <w:proofErr w:type="spellEnd"/>
      <w:r w:rsidRPr="00A628BA">
        <w:rPr>
          <w:rFonts w:eastAsia="Times New Roman"/>
          <w:sz w:val="22"/>
          <w:szCs w:val="22"/>
          <w:lang w:eastAsia="ru-RU"/>
        </w:rPr>
        <w:t xml:space="preserve"> характера по охране окружающей среды;</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57)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«Чаинский район», реализацию прав </w:t>
      </w:r>
      <w:r w:rsidRPr="00A628BA">
        <w:rPr>
          <w:rFonts w:eastAsia="Times New Roman"/>
          <w:color w:val="333333"/>
          <w:sz w:val="22"/>
          <w:szCs w:val="22"/>
          <w:shd w:val="clear" w:color="auto" w:fill="FFFFFF"/>
          <w:lang w:eastAsia="ru-RU"/>
        </w:rPr>
        <w:t xml:space="preserve">коренных малочисленных народов и других </w:t>
      </w:r>
      <w:r w:rsidRPr="00A628BA">
        <w:rPr>
          <w:rFonts w:eastAsia="Times New Roman"/>
          <w:sz w:val="22"/>
          <w:szCs w:val="22"/>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58) организует в соответствии с федеральным законом выполнение комплексных кадастровых работ и утверждает карту-план территории;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59) исполняет переданные отдельные государственные полномочия и отдельные полномочия, переданные органами местного самоуправления поселений, входящих в состав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60) содержание на территории муниципального района </w:t>
      </w:r>
      <w:proofErr w:type="spellStart"/>
      <w:r w:rsidRPr="00A628BA">
        <w:rPr>
          <w:rFonts w:eastAsia="Times New Roman"/>
          <w:sz w:val="22"/>
          <w:szCs w:val="22"/>
          <w:lang w:eastAsia="ru-RU"/>
        </w:rPr>
        <w:t>межпоселенческих</w:t>
      </w:r>
      <w:proofErr w:type="spellEnd"/>
      <w:r w:rsidRPr="00A628BA">
        <w:rPr>
          <w:rFonts w:eastAsia="Times New Roman"/>
          <w:sz w:val="22"/>
          <w:szCs w:val="22"/>
          <w:lang w:eastAsia="ru-RU"/>
        </w:rPr>
        <w:t xml:space="preserve"> мест захоронения, организация ритуальных услуг;</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61) осуществление муниципального земельного контроля на межселенной территории муниципального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62) определение размера платы за пользование жилым помещением (платы за наем) по  договорам найма жилых помещений муниципального жилищного фонда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63) обеспечивает первичные мер пожарной безопасности в границах муниципальных районов за границами городских и сельских населенных пунктов.</w:t>
      </w:r>
      <w:proofErr w:type="gramEnd"/>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Администрация Чаинского района осуществляет иные полномочия по вопросам местного значения Чаинского района, не отнесенные в соответствии с действующими законодательством, настоящим Уставом, правовыми актами органов местного самоуправления к компетенции Думы Чаинского района и Главы Чаинского района.</w:t>
      </w:r>
    </w:p>
    <w:p w:rsidR="00A628BA" w:rsidRPr="00A628BA" w:rsidRDefault="00A628BA" w:rsidP="00A628BA">
      <w:pPr>
        <w:widowControl w:val="0"/>
        <w:shd w:val="clear" w:color="auto" w:fill="FFFFFF"/>
        <w:tabs>
          <w:tab w:val="left" w:pos="1037"/>
        </w:tabs>
        <w:overflowPunct/>
        <w:autoSpaceDE/>
        <w:autoSpaceDN/>
        <w:adjustRightInd/>
        <w:ind w:firstLine="624"/>
        <w:jc w:val="both"/>
        <w:textAlignment w:val="auto"/>
        <w:rPr>
          <w:rFonts w:eastAsia="Times New Roman"/>
          <w:color w:val="000000"/>
          <w:sz w:val="22"/>
          <w:szCs w:val="22"/>
          <w:lang w:eastAsia="ru-RU"/>
        </w:rPr>
      </w:pP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50.</w:t>
      </w:r>
      <w:r w:rsidRPr="00A628BA">
        <w:rPr>
          <w:rFonts w:eastAsia="Times New Roman"/>
          <w:b/>
          <w:sz w:val="22"/>
          <w:szCs w:val="22"/>
          <w:lang w:eastAsia="ru-RU"/>
        </w:rPr>
        <w:t xml:space="preserve"> Контрольно-счетная комиссия муниципального образования «Чаинский район»</w:t>
      </w:r>
    </w:p>
    <w:p w:rsid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1. Контрольно-счетная комиссия муниципального образования «Чаинский район» (далее - контрольно-счетная комиссия) постоянно действующий орган внешнего муниципального финансового контроля.</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Контрольно-счетная комиссия обладает  правами юридического лица. </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Полное наименование: Контрольно-счетная комиссия муниципального образования «Чаинский район»;</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Сокращенное наименование: Контрольно-счетная комиссия Чаинского района.</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Юридический (почтовый адрес): Томская область, Чаинский район, село Подгорное, ул. Ленинская, 11.</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Контрольно-счетная комиссия обладает организационной и функциональной </w:t>
      </w:r>
      <w:proofErr w:type="gramStart"/>
      <w:r w:rsidRPr="00A628BA">
        <w:rPr>
          <w:rFonts w:eastAsia="Times New Roman"/>
          <w:sz w:val="22"/>
          <w:szCs w:val="22"/>
          <w:lang w:eastAsia="ru-RU"/>
        </w:rPr>
        <w:t>независимостью</w:t>
      </w:r>
      <w:proofErr w:type="gramEnd"/>
      <w:r w:rsidRPr="00A628BA">
        <w:rPr>
          <w:rFonts w:eastAsia="Times New Roman"/>
          <w:sz w:val="22"/>
          <w:szCs w:val="22"/>
          <w:lang w:eastAsia="ru-RU"/>
        </w:rPr>
        <w:t xml:space="preserve"> и осуществляют свою деятельность самостоятельно.</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Контрольно-счетная комиссия имеет гербовую печать и бланки со своим наименованием и с изображением герба муниципального образования «Чаинский район».</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Наименования, полномочия, состав и порядок деятельности контрольно-счетной комиссии устанавливаются настоящим уставом и нормативным правовым актом Думы Чаинского района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Контрольно-счетную комиссию возглавляет председатель контрольно-счетной комиссии. Срок полномочий председателя контрольно-счетной комиссии пять лет.</w:t>
      </w:r>
    </w:p>
    <w:p w:rsidR="00A628BA" w:rsidRPr="00A628BA" w:rsidRDefault="00A628BA" w:rsidP="00A628BA">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Контрольно-счетная комиссия образуется в составе председателя и аппарата контрольно-счетной комиссии. Нормативным правовым актом Думы Чаинского района в составе контрольно-счетной комиссии может быть предусмотрена одна должность заместителя председателя контрольно-счетной комиссии, а также должности аудиторов контрольно-счетного органа.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В состав аппарата контрольно-счетной комиссии входят инспекторы и иные штатные работники. На инспекторов контрольно-счетной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комиссии.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6. Структура и штатная численность контрольно-счетной комиссии определяется правовым актом  Думы Чаинского района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7. Контрольно-счетная комиссия осуществляет следующие основные полномочия: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628BA">
        <w:rPr>
          <w:rFonts w:eastAsia="Times New Roman"/>
          <w:sz w:val="22"/>
          <w:szCs w:val="22"/>
          <w:lang w:eastAsia="ru-RU"/>
        </w:rPr>
        <w:t>дств в сл</w:t>
      </w:r>
      <w:proofErr w:type="gramEnd"/>
      <w:r w:rsidRPr="00A628BA">
        <w:rPr>
          <w:rFonts w:eastAsia="Times New Roman"/>
          <w:sz w:val="22"/>
          <w:szCs w:val="22"/>
          <w:lang w:eastAsia="ru-RU"/>
        </w:rPr>
        <w:t>учаях, предусмотренных законодательством Российской Федерации;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экспертиза проектов местного бюджета, проверка и анализ обоснованности его показателей;</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внешняя проверка годового отчета об исполнении местного бюджета;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проведение аудита в сфере закупок товаров, работ и услуг в соответствии с Федеральным </w:t>
      </w:r>
      <w:hyperlink r:id="rId49"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8) анализ и мониторинг бюджетного процесса в муниципальном образовании «Чаинский </w:t>
      </w:r>
      <w:r w:rsidRPr="00A628BA">
        <w:rPr>
          <w:rFonts w:eastAsia="Times New Roman"/>
          <w:sz w:val="22"/>
          <w:szCs w:val="22"/>
          <w:lang w:eastAsia="ru-RU"/>
        </w:rPr>
        <w:lastRenderedPageBreak/>
        <w:t>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9) проведение оперативного анализа исполнения и </w:t>
      </w:r>
      <w:proofErr w:type="gramStart"/>
      <w:r w:rsidRPr="00A628BA">
        <w:rPr>
          <w:rFonts w:eastAsia="Times New Roman"/>
          <w:sz w:val="22"/>
          <w:szCs w:val="22"/>
          <w:lang w:eastAsia="ru-RU"/>
        </w:rPr>
        <w:t>контроля за</w:t>
      </w:r>
      <w:proofErr w:type="gramEnd"/>
      <w:r w:rsidRPr="00A628BA">
        <w:rPr>
          <w:rFonts w:eastAsia="Times New Roman"/>
          <w:sz w:val="22"/>
          <w:szCs w:val="22"/>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Чаинского района  образования и Главе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10) осуществление </w:t>
      </w:r>
      <w:proofErr w:type="gramStart"/>
      <w:r w:rsidRPr="00A628BA">
        <w:rPr>
          <w:rFonts w:eastAsia="Times New Roman"/>
          <w:sz w:val="22"/>
          <w:szCs w:val="22"/>
          <w:lang w:eastAsia="ru-RU"/>
        </w:rPr>
        <w:t>контроля за</w:t>
      </w:r>
      <w:proofErr w:type="gramEnd"/>
      <w:r w:rsidRPr="00A628BA">
        <w:rPr>
          <w:rFonts w:eastAsia="Times New Roman"/>
          <w:sz w:val="22"/>
          <w:szCs w:val="22"/>
          <w:lang w:eastAsia="ru-RU"/>
        </w:rPr>
        <w:t xml:space="preserve"> состоянием муниципального внутреннего и внешнего долга;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11) оценка реализуемости, рисков и результатов достижения целей социально-экономического развития муниципального образования «Чаинский район», предусмотренных документами стратегического планирования муниципального образования «Чаинский район», в пределах компетенции контрольно-счетной комиссии;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12) участие в пределах полномочий в мероприятиях, направленных на противодействие коррупции;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13) иные полномочия в сфере внешнего муниципального финансового контроля, установленные федеральными законами, законами Томской области, уставом муниципального образования «Чаинский район» и нормативными правовыми актами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8. Контрольно-счетная комиссия муниципального образования «Чаинский район», помимо полномочий, предусмотренных </w:t>
      </w:r>
      <w:hyperlink w:anchor="Par0" w:history="1">
        <w:r w:rsidRPr="00A628BA">
          <w:rPr>
            <w:rFonts w:eastAsia="Times New Roman"/>
            <w:sz w:val="22"/>
            <w:szCs w:val="22"/>
            <w:lang w:eastAsia="ru-RU"/>
          </w:rPr>
          <w:t>частью</w:t>
        </w:r>
      </w:hyperlink>
      <w:r w:rsidRPr="00A628BA">
        <w:rPr>
          <w:rFonts w:eastAsia="Times New Roman"/>
          <w:sz w:val="22"/>
          <w:szCs w:val="22"/>
          <w:lang w:eastAsia="ru-RU"/>
        </w:rPr>
        <w:t xml:space="preserve"> 5 настоящей статьи, осуществляет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законностью и эффективностью использования средств бюджета муниципального образования «Чаинский район», поступивших в бюджеты поселений, входящих в состав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9. Сведения о доходах, расходах, об имуществе и обязательствах имущественного характера, представленные лицами, замещающими в Контрольно-счетной комиссии муниципального образования «Чаинский район» муниципальные должности, размещаются на официальном сайте Думы Чаинского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10. Финансовое обеспечение деятельности контрольно-счетной комиссии осуществляется за счет средств бюджета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Финансовое обеспечение деятельности контрольно-счетной комиссии предусматривается в объеме, позволяющем обеспечить возможность осуществления возложенных на неё полномочий.</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11.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использованием контрольно-счетной комиссией бюджетных средств, муниципального имущества осуществляется на основании решений Думы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51.</w:t>
      </w:r>
      <w:r w:rsidRPr="00A628BA">
        <w:rPr>
          <w:rFonts w:eastAsia="Times New Roman"/>
          <w:b/>
          <w:color w:val="000000"/>
          <w:spacing w:val="1"/>
          <w:sz w:val="22"/>
          <w:szCs w:val="22"/>
          <w:lang w:eastAsia="ru-RU"/>
        </w:rPr>
        <w:t xml:space="preserve">  Избирательная комиссия муниципального образования «Чаинский район»</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 </w:t>
      </w:r>
      <w:proofErr w:type="gramStart"/>
      <w:r w:rsidRPr="00A628BA">
        <w:rPr>
          <w:rFonts w:eastAsia="Times New Roman"/>
          <w:sz w:val="22"/>
          <w:szCs w:val="22"/>
          <w:lang w:eastAsia="ru-RU"/>
        </w:rPr>
        <w:t>Избирательная комиссия муниципального образования «Чаинский район»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Чаинского района, преобразования Чаинского района в соответствии с федеральными законами, законами Томской области и принимаемыми в соответствии с ними муниципальными правовыми актами.</w:t>
      </w:r>
      <w:proofErr w:type="gramEnd"/>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Избирательная комиссия муниципального образования «Чаинский район» является муниципальным органом, который не входит в структуру органов местного самоуправления и формируется Думой Чаинского района в количестве 10 членов с правом решающего голоса.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Полномочия избирательной комиссии муниципального образования «Чаинский район» по решению избирательной комиссии Томской области, принятому на основании  обращения Думы Чаинского района, могут возлагаться на территориальную избирательную комиссию Чаинского района. На избирательную комиссию муниципального образования «Чаинский район» могут быть возложены полномочия территориальной избирательной комиссии по решению избирательной комиссии Томской области, по согласованию с Думой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4. Избирательная комиссия муниципального образования «Чаинский район» формируется сроком на 5 лет.</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5. Финансовое обеспечение деятельности избирательной комиссии муниципального образования «Чаинский район»  осуществляется за счет средств бюджета муниципального образования «Чаинский район» в пределах ассигнований, предусмотренных на эти цели решением Думы об утверждении бюджета.</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b/>
          <w:sz w:val="22"/>
          <w:szCs w:val="22"/>
          <w:lang w:eastAsia="ru-RU"/>
        </w:rPr>
        <w:lastRenderedPageBreak/>
        <w:t xml:space="preserve">Глава 5. МУНИЦИПАЛЬНАЯ СЛУЖБА  </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u w:val="single"/>
          <w:lang w:eastAsia="ru-RU"/>
        </w:rPr>
      </w:pPr>
    </w:p>
    <w:p w:rsidR="00A628BA" w:rsidRPr="00A628BA" w:rsidRDefault="00A628BA" w:rsidP="00A628BA">
      <w:pPr>
        <w:keepNext/>
        <w:widowControl w:val="0"/>
        <w:shd w:val="clear" w:color="auto" w:fill="FFFFFF"/>
        <w:overflowPunct/>
        <w:ind w:firstLine="624"/>
        <w:jc w:val="both"/>
        <w:textAlignment w:val="auto"/>
        <w:outlineLvl w:val="0"/>
        <w:rPr>
          <w:rFonts w:eastAsia="Times New Roman"/>
          <w:b/>
          <w:sz w:val="22"/>
          <w:szCs w:val="22"/>
          <w:lang w:eastAsia="ru-RU"/>
        </w:rPr>
      </w:pPr>
      <w:r w:rsidRPr="00A628BA">
        <w:rPr>
          <w:rFonts w:eastAsia="Times New Roman"/>
          <w:sz w:val="22"/>
          <w:szCs w:val="22"/>
          <w:lang w:eastAsia="ru-RU"/>
        </w:rPr>
        <w:t>Статья 52.</w:t>
      </w:r>
      <w:r w:rsidRPr="00A628BA">
        <w:rPr>
          <w:rFonts w:eastAsia="Times New Roman"/>
          <w:b/>
          <w:sz w:val="22"/>
          <w:szCs w:val="22"/>
          <w:lang w:eastAsia="ru-RU"/>
        </w:rPr>
        <w:t xml:space="preserve"> Муниципальная служба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бюджета муниципального образования «Чаинский район».</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3. Ограничения, связанные с муниципальной службой, устанавливаются федеральным законом.</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adjustRightInd/>
        <w:ind w:firstLine="624"/>
        <w:jc w:val="both"/>
        <w:textAlignment w:val="auto"/>
        <w:outlineLvl w:val="2"/>
        <w:rPr>
          <w:rFonts w:eastAsia="Times New Roman"/>
          <w:b/>
          <w:sz w:val="22"/>
          <w:szCs w:val="22"/>
          <w:lang w:eastAsia="ru-RU"/>
        </w:rPr>
      </w:pPr>
      <w:r w:rsidRPr="00A628BA">
        <w:rPr>
          <w:rFonts w:eastAsia="Times New Roman"/>
          <w:sz w:val="22"/>
          <w:szCs w:val="22"/>
          <w:lang w:eastAsia="ru-RU"/>
        </w:rPr>
        <w:t xml:space="preserve">Статья 53. </w:t>
      </w:r>
      <w:r w:rsidRPr="00A628BA">
        <w:rPr>
          <w:rFonts w:eastAsia="Times New Roman"/>
          <w:b/>
          <w:sz w:val="22"/>
          <w:szCs w:val="22"/>
          <w:lang w:eastAsia="ru-RU"/>
        </w:rPr>
        <w:t>Поступление на муниципальную службу</w:t>
      </w:r>
    </w:p>
    <w:p w:rsidR="00A628BA" w:rsidRPr="00A628BA" w:rsidRDefault="00A628BA" w:rsidP="00A628BA">
      <w:pPr>
        <w:overflowPunct/>
        <w:adjustRightInd/>
        <w:ind w:firstLine="624"/>
        <w:jc w:val="both"/>
        <w:textAlignment w:val="auto"/>
        <w:rPr>
          <w:rFonts w:eastAsia="Times New Roman"/>
          <w:b/>
          <w:sz w:val="22"/>
          <w:szCs w:val="22"/>
          <w:lang w:eastAsia="ru-RU"/>
        </w:rPr>
      </w:pP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 Поступление на муниципальную службу осуществляется в порядке назначения на должность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не более пяти лет.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2. Конкурс на замещение должности муниципальной службы проводится в порядке, установленном Думой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3. Нанимателем для муниципального служащего является муниципальное образование «Чаинский район», от имени которого полномочия нанимателя осуществляет представитель нанимателя (работодатель).</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Иные вопросы, связанные с правовым регулированием муниципальной службы </w:t>
      </w:r>
      <w:proofErr w:type="gramStart"/>
      <w:r w:rsidRPr="00A628BA">
        <w:rPr>
          <w:rFonts w:eastAsia="Times New Roman"/>
          <w:sz w:val="22"/>
          <w:szCs w:val="22"/>
          <w:lang w:eastAsia="ru-RU"/>
        </w:rPr>
        <w:t>органах</w:t>
      </w:r>
      <w:proofErr w:type="gramEnd"/>
      <w:r w:rsidRPr="00A628BA">
        <w:rPr>
          <w:rFonts w:eastAsia="Times New Roman"/>
          <w:sz w:val="22"/>
          <w:szCs w:val="22"/>
          <w:lang w:eastAsia="ru-RU"/>
        </w:rPr>
        <w:t xml:space="preserve"> местного самоуправления Чаинского района, регламентируются федеральным законом, принимаемыми в соответствии с ним законами Томской области, настоящим Уставом, а также муниципальными правовыми актами.</w:t>
      </w:r>
    </w:p>
    <w:p w:rsidR="00A628BA" w:rsidRPr="00A628BA" w:rsidRDefault="00A628BA" w:rsidP="00A628BA">
      <w:pPr>
        <w:widowControl w:val="0"/>
        <w:shd w:val="clear" w:color="auto" w:fill="FFFFFF"/>
        <w:tabs>
          <w:tab w:val="left" w:pos="6096"/>
        </w:tabs>
        <w:overflowPunct/>
        <w:autoSpaceDE/>
        <w:autoSpaceDN/>
        <w:adjustRightInd/>
        <w:ind w:firstLine="624"/>
        <w:jc w:val="both"/>
        <w:textAlignment w:val="auto"/>
        <w:rPr>
          <w:rFonts w:eastAsia="Times New Roman"/>
          <w:color w:val="000000"/>
          <w:spacing w:val="4"/>
          <w:sz w:val="22"/>
          <w:szCs w:val="22"/>
          <w:lang w:eastAsia="ru-RU"/>
        </w:rPr>
      </w:pPr>
    </w:p>
    <w:p w:rsidR="00A628BA" w:rsidRPr="00A628BA" w:rsidRDefault="00A628BA" w:rsidP="00A628BA">
      <w:pPr>
        <w:widowControl w:val="0"/>
        <w:shd w:val="clear" w:color="auto" w:fill="FFFFFF"/>
        <w:tabs>
          <w:tab w:val="left" w:pos="6096"/>
        </w:tabs>
        <w:overflowPunct/>
        <w:autoSpaceDE/>
        <w:autoSpaceDN/>
        <w:adjustRightInd/>
        <w:ind w:firstLine="624"/>
        <w:jc w:val="both"/>
        <w:textAlignment w:val="auto"/>
        <w:rPr>
          <w:rFonts w:eastAsia="Times New Roman"/>
          <w:b/>
          <w:color w:val="000000"/>
          <w:spacing w:val="4"/>
          <w:sz w:val="22"/>
          <w:szCs w:val="22"/>
          <w:lang w:eastAsia="ru-RU"/>
        </w:rPr>
      </w:pPr>
      <w:r w:rsidRPr="00A628BA">
        <w:rPr>
          <w:rFonts w:eastAsia="Times New Roman"/>
          <w:color w:val="000000"/>
          <w:spacing w:val="4"/>
          <w:sz w:val="22"/>
          <w:szCs w:val="22"/>
          <w:lang w:eastAsia="ru-RU"/>
        </w:rPr>
        <w:t>Статья 54.</w:t>
      </w:r>
      <w:r w:rsidRPr="00A628BA">
        <w:rPr>
          <w:rFonts w:eastAsia="Times New Roman"/>
          <w:b/>
          <w:color w:val="000000"/>
          <w:spacing w:val="4"/>
          <w:sz w:val="22"/>
          <w:szCs w:val="22"/>
          <w:lang w:eastAsia="ru-RU"/>
        </w:rPr>
        <w:t xml:space="preserve"> Гарантии для муниципальных служащих</w:t>
      </w:r>
    </w:p>
    <w:p w:rsidR="00A628BA" w:rsidRPr="00A628BA" w:rsidRDefault="00A628BA" w:rsidP="00A628BA">
      <w:pPr>
        <w:widowControl w:val="0"/>
        <w:shd w:val="clear" w:color="auto" w:fill="FFFFFF"/>
        <w:tabs>
          <w:tab w:val="left" w:pos="6096"/>
        </w:tabs>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tabs>
          <w:tab w:val="left" w:pos="758"/>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1. На муниципальных служащих органов местного самоуправления Чаинского района при поступлении, прохождении и прекращении муниципальной службы, распространяются гарантии для муниципальных служащих, установленные  Федеральным законом «О муниципальной службе в Российской Федерации»</w:t>
      </w:r>
      <w:r w:rsidRPr="00A628BA">
        <w:rPr>
          <w:rFonts w:eastAsia="Times New Roman"/>
          <w:color w:val="000000"/>
          <w:spacing w:val="-1"/>
          <w:sz w:val="22"/>
          <w:szCs w:val="22"/>
          <w:lang w:eastAsia="ru-RU"/>
        </w:rPr>
        <w:t>.</w:t>
      </w:r>
    </w:p>
    <w:p w:rsidR="00A628BA" w:rsidRPr="00A628BA" w:rsidRDefault="00A628BA" w:rsidP="00A628BA">
      <w:pPr>
        <w:widowControl w:val="0"/>
        <w:shd w:val="clear" w:color="auto" w:fill="FFFFFF"/>
        <w:tabs>
          <w:tab w:val="left" w:pos="758"/>
        </w:tabs>
        <w:overflowPunct/>
        <w:autoSpaceDE/>
        <w:autoSpaceDN/>
        <w:adjustRightInd/>
        <w:ind w:firstLine="624"/>
        <w:jc w:val="both"/>
        <w:textAlignment w:val="auto"/>
        <w:rPr>
          <w:rFonts w:eastAsia="Times New Roman"/>
          <w:color w:val="000000"/>
          <w:spacing w:val="-23"/>
          <w:sz w:val="22"/>
          <w:szCs w:val="22"/>
          <w:lang w:eastAsia="ru-RU"/>
        </w:rPr>
      </w:pPr>
      <w:r w:rsidRPr="00A628BA">
        <w:rPr>
          <w:rFonts w:eastAsia="Times New Roman"/>
          <w:color w:val="000000"/>
          <w:spacing w:val="-1"/>
          <w:sz w:val="22"/>
          <w:szCs w:val="22"/>
          <w:lang w:eastAsia="ru-RU"/>
        </w:rPr>
        <w:t>2. Дополнительные гарантии предоставляются муниципальным служащим органов местного самоуправления Чаинского района в соответствии Законами Томской области «О муниципальной службе в Томской области».</w:t>
      </w:r>
    </w:p>
    <w:p w:rsidR="00A628BA" w:rsidRPr="00A628BA" w:rsidRDefault="00A628BA" w:rsidP="00A628BA">
      <w:pPr>
        <w:widowControl w:val="0"/>
        <w:shd w:val="clear" w:color="auto" w:fill="FFFFFF"/>
        <w:tabs>
          <w:tab w:val="left" w:pos="979"/>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b/>
          <w:color w:val="000000"/>
          <w:spacing w:val="1"/>
          <w:sz w:val="22"/>
          <w:szCs w:val="22"/>
          <w:lang w:eastAsia="ru-RU"/>
        </w:rPr>
        <w:t xml:space="preserve">Глава 6. МУНИЦИПАЛЬНЫЕ ПРАВОВЫЕ АКТЫ ЧАИНСКОГО РАЙОНА </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55</w:t>
      </w:r>
      <w:r w:rsidRPr="00A628BA">
        <w:rPr>
          <w:rFonts w:eastAsia="Times New Roman"/>
          <w:b/>
          <w:color w:val="000000"/>
          <w:spacing w:val="1"/>
          <w:sz w:val="22"/>
          <w:szCs w:val="22"/>
          <w:lang w:eastAsia="ru-RU"/>
        </w:rPr>
        <w:t>. Система муниципальных правовых актов Чаинского района</w:t>
      </w:r>
    </w:p>
    <w:p w:rsidR="00A628BA" w:rsidRPr="00A628BA" w:rsidRDefault="00A628BA" w:rsidP="00A628BA">
      <w:pPr>
        <w:widowControl w:val="0"/>
        <w:shd w:val="clear" w:color="auto" w:fill="FFFFFF"/>
        <w:tabs>
          <w:tab w:val="left" w:pos="3150"/>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ab/>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1. В систему муниципальных правовых актов Чаинского района входят:</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1) Устав муниципального образования «Чаинский район» и правовые акты, принятые на местном референдуме;</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2) нормативные правовые и иные решения Думы Чаинского района;</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3) постановления и распоряжения Главы Чаинского района;</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4) постановления и распоряжения Администрации Чаинского района;</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5) постановления и распоряжения председателя Думы Чаинского района;</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6) представления и предписания контрольно-счетной комиссии муниципального образования «Чаинский район»;</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7) приказы руководителей органов Администрации Чаинского района, наделенных правами </w:t>
      </w:r>
      <w:r w:rsidRPr="00A628BA">
        <w:rPr>
          <w:rFonts w:eastAsia="Times New Roman"/>
          <w:color w:val="000000"/>
          <w:spacing w:val="-1"/>
          <w:sz w:val="22"/>
          <w:szCs w:val="22"/>
          <w:lang w:eastAsia="ru-RU"/>
        </w:rPr>
        <w:lastRenderedPageBreak/>
        <w:t xml:space="preserve">юридического лица. </w:t>
      </w:r>
    </w:p>
    <w:p w:rsidR="00A628BA" w:rsidRPr="00A628BA" w:rsidRDefault="00A628BA" w:rsidP="00A628BA">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2. </w:t>
      </w:r>
      <w:proofErr w:type="gramStart"/>
      <w:r w:rsidRPr="00A628BA">
        <w:rPr>
          <w:rFonts w:eastAsia="Times New Roman"/>
          <w:color w:val="000000"/>
          <w:spacing w:val="-1"/>
          <w:sz w:val="22"/>
          <w:szCs w:val="22"/>
          <w:lang w:eastAsia="ru-RU"/>
        </w:rPr>
        <w:t xml:space="preserve">Дума Чаинского района </w:t>
      </w:r>
      <w:r w:rsidRPr="00A628BA">
        <w:rPr>
          <w:rFonts w:eastAsia="Times New Roman"/>
          <w:sz w:val="22"/>
          <w:szCs w:val="22"/>
          <w:lang w:eastAsia="ru-RU"/>
        </w:rPr>
        <w:t>по вопросам, отнесенным к её компетенции федеральными законами, законами Томской области, Уставом муниципального образования «Чаинский район», принимает решения, устанавливающие правила, обязательные для исполнения на территории муниципального образования «Чаинский район», решение об удалении Главы Чаинского района в отставку, а также решения по вопросам организации деятельности Думы Чаинского района и по иным вопросам, отнесенным к её компетенции федеральными законами</w:t>
      </w:r>
      <w:proofErr w:type="gramEnd"/>
      <w:r w:rsidRPr="00A628BA">
        <w:rPr>
          <w:rFonts w:eastAsia="Times New Roman"/>
          <w:sz w:val="22"/>
          <w:szCs w:val="22"/>
          <w:lang w:eastAsia="ru-RU"/>
        </w:rPr>
        <w:t>, законами Томской области, настоящим Уставом.</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3. </w:t>
      </w:r>
      <w:proofErr w:type="gramStart"/>
      <w:r w:rsidRPr="00A628BA">
        <w:rPr>
          <w:rFonts w:eastAsia="Times New Roman"/>
          <w:color w:val="000000"/>
          <w:spacing w:val="-1"/>
          <w:sz w:val="22"/>
          <w:szCs w:val="22"/>
          <w:lang w:eastAsia="ru-RU"/>
        </w:rPr>
        <w:t>Глава Чаинского района в пределах своих полномочий, установленных федеральными законами, законами Томской области, настоящим Уставом, нормативными</w:t>
      </w:r>
      <w:r w:rsidRPr="00A628BA">
        <w:rPr>
          <w:rFonts w:eastAsia="Times New Roman"/>
          <w:sz w:val="22"/>
          <w:szCs w:val="22"/>
          <w:lang w:eastAsia="ru-RU"/>
        </w:rPr>
        <w:t xml:space="preserve"> правовыми актами Думы, издает постановления Администрации Чаинского района по вопросам местного значения, по вопросам, связанным с осуществлением отдельных государственных полномочий, переданных органам местного самоуправления Чаинского района федеральными законами и законами Томской области и по вопросам, связанным с осуществлением отдельных полномочий, переданных органам местного самоуправления</w:t>
      </w:r>
      <w:proofErr w:type="gramEnd"/>
      <w:r w:rsidRPr="00A628BA">
        <w:rPr>
          <w:rFonts w:eastAsia="Times New Roman"/>
          <w:sz w:val="22"/>
          <w:szCs w:val="22"/>
          <w:lang w:eastAsia="ru-RU"/>
        </w:rPr>
        <w:t xml:space="preserve"> Чаинского района органами местного самоуправления поселений, входящих в состав Чаинского района в соответствии с условиями заключенных соглашений о передаче полномочий, а также распоряжения Администрации Чаинского района по вопросам организации работы Администрации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Глава Чаинского района издает постановления и распоряжения по иным вопросам, отнесенным к его компетенции Уставом муниципального образования «Чаинский район»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4. Председатель Думы издает постановления и распоряжения по вопросам организации деятельности Думы, подписывает решения Думы Чаинского района. </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5. Руководители органов Администрации Чаинского района в пределах функций, возложенных на соответствующий орган Администрации Чаинского района, издают приказы по вопросам, отнесенным к их компетенции и организации работы соответствующего органа Администрации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6. Контрольно-счетная комиссия муниципального образования «Чаинский район» при выявлении нарушений выносит предписания и представления.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7.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 </w:t>
      </w:r>
    </w:p>
    <w:p w:rsidR="00A628BA" w:rsidRPr="00A628BA" w:rsidRDefault="00A628BA" w:rsidP="00A628BA">
      <w:pPr>
        <w:widowControl w:val="0"/>
        <w:shd w:val="clear" w:color="auto" w:fill="FFFFFF"/>
        <w:tabs>
          <w:tab w:val="left" w:pos="730"/>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730"/>
        </w:tabs>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56</w:t>
      </w:r>
      <w:r w:rsidRPr="00A628BA">
        <w:rPr>
          <w:rFonts w:eastAsia="Times New Roman"/>
          <w:b/>
          <w:sz w:val="22"/>
          <w:szCs w:val="22"/>
          <w:lang w:eastAsia="ru-RU"/>
        </w:rPr>
        <w:t>. Подготовка и принятие муниципальных правовых актов</w:t>
      </w:r>
    </w:p>
    <w:p w:rsidR="00A628BA" w:rsidRPr="00A628BA" w:rsidRDefault="00A628BA" w:rsidP="00A628BA">
      <w:pPr>
        <w:widowControl w:val="0"/>
        <w:shd w:val="clear" w:color="auto" w:fill="FFFFFF"/>
        <w:tabs>
          <w:tab w:val="left" w:pos="730"/>
        </w:tabs>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1. Правотворческая инициатива в Думе Чаинского района принадлежит депутатам Думы, Главе Чаинского района, Администрации Чаинского района, функциональным (отраслевым) органом управления Администрации Чаинского района, Контрольно-счетной комиссией муниципального образования «Чаинский район», избирательной комиссии муниципального образования «Чаинский район», прокурору Чаинского района, инициативным группам граждан.</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Порядок внесения проектов муниципальных правовых актов в Думу, перечень и форма прилагаемых к ним документов устанавливаются Регламентом Думы Чаинского района.</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2. Нормативные правовые решения Думы, предусматривающие установление, изменение и отмену местных налогов, осуществление расходов из средств бюджета муниципального образования «Чаинский район», могут быть внесены на рассмотрение Думы только по инициативе Главы Чаинского района или при наличии его заключения.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3. Прокурор Чаинского района участвует в правотворческой деятельности Думы в порядке, определенном действующим законодательством и правовыми актами органов местного самоуправления.</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4. Порядок внесения проектов муниципальных правовых актов в иные органы местного самоуправления Чаинского района,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5. Муниципальные правовые акты принимаются коллегиально Думой, либо единолично должностными лицами местного самоуправления в порядке, установленном указанными органами местного самоуправления, в соответствии с действующим законодательством.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6. </w:t>
      </w:r>
      <w:proofErr w:type="gramStart"/>
      <w:r w:rsidRPr="00A628BA">
        <w:rPr>
          <w:rFonts w:eastAsia="Times New Roman"/>
          <w:sz w:val="22"/>
          <w:szCs w:val="22"/>
          <w:lang w:eastAsia="ru-RU"/>
        </w:rPr>
        <w:t xml:space="preserve">Муниципальные нормативные правовые акты муниципального образования «Чаинский район», </w:t>
      </w:r>
      <w:r w:rsidRPr="00A628BA">
        <w:rPr>
          <w:rFonts w:eastAsia="Times New Roman"/>
          <w:bCs/>
          <w:sz w:val="22"/>
          <w:szCs w:val="22"/>
          <w:lang w:eastAsia="ru-RU"/>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Pr="00A628BA">
        <w:rPr>
          <w:rFonts w:eastAsia="Times New Roman"/>
          <w:sz w:val="22"/>
          <w:szCs w:val="22"/>
          <w:lang w:eastAsia="ru-RU"/>
        </w:rPr>
        <w:t>подлежать экспертизе, проводимой органами местного самоуправления муниципального образования «Чаинский район» в порядке, установленном муниципальными нормативными правовыми актами в соответствии с законом Томской области «Об оценке регулирующего воздействия проектов</w:t>
      </w:r>
      <w:proofErr w:type="gramEnd"/>
      <w:r w:rsidRPr="00A628BA">
        <w:rPr>
          <w:rFonts w:eastAsia="Times New Roman"/>
          <w:sz w:val="22"/>
          <w:szCs w:val="22"/>
          <w:lang w:eastAsia="ru-RU"/>
        </w:rPr>
        <w:t xml:space="preserve"> муниципальных нормативных правовых актов и экспертизе муниципальных нормативных правовых актов в Томской области».</w:t>
      </w:r>
    </w:p>
    <w:p w:rsidR="00A628BA" w:rsidRPr="00A628BA" w:rsidRDefault="00A628BA" w:rsidP="00A628BA">
      <w:pPr>
        <w:widowControl w:val="0"/>
        <w:shd w:val="clear" w:color="auto" w:fill="FFFFFF"/>
        <w:tabs>
          <w:tab w:val="left" w:pos="1267"/>
        </w:tabs>
        <w:overflowPunct/>
        <w:autoSpaceDE/>
        <w:autoSpaceDN/>
        <w:adjustRightInd/>
        <w:ind w:firstLine="624"/>
        <w:jc w:val="both"/>
        <w:textAlignment w:val="auto"/>
        <w:rPr>
          <w:rFonts w:eastAsia="Times New Roman"/>
          <w:color w:val="000000"/>
          <w:spacing w:val="-10"/>
          <w:sz w:val="22"/>
          <w:szCs w:val="22"/>
          <w:lang w:eastAsia="ru-RU"/>
        </w:rPr>
      </w:pPr>
      <w:r w:rsidRPr="00A628BA">
        <w:rPr>
          <w:rFonts w:eastAsia="Times New Roman"/>
          <w:b/>
          <w:sz w:val="22"/>
          <w:szCs w:val="22"/>
          <w:lang w:eastAsia="ru-RU"/>
        </w:rPr>
        <w:t xml:space="preserve">7. </w:t>
      </w:r>
      <w:proofErr w:type="gramStart"/>
      <w:r w:rsidRPr="00A628BA">
        <w:rPr>
          <w:rFonts w:eastAsia="Times New Roman"/>
          <w:sz w:val="22"/>
          <w:szCs w:val="22"/>
          <w:lang w:eastAsia="ru-RU"/>
        </w:rPr>
        <w:t>Проекты муниципальных нормативных правовых актов муниципального образования «Чаинский район»,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«Чаинский район», в порядке, установленном постановлением Администрации Чаинского района в соответствии с законом Томской области, за исключением</w:t>
      </w:r>
      <w:proofErr w:type="gramEnd"/>
      <w:r w:rsidRPr="00A628BA">
        <w:rPr>
          <w:rFonts w:eastAsia="Times New Roman"/>
          <w:sz w:val="22"/>
          <w:szCs w:val="22"/>
          <w:lang w:eastAsia="ru-RU"/>
        </w:rPr>
        <w:t xml:space="preserve"> случаев, предусмотренных Федеральным законом «Об общих принципах организации местного самоуправления в Российской Федерации»</w:t>
      </w:r>
      <w:r w:rsidRPr="00A628BA">
        <w:rPr>
          <w:rFonts w:eastAsia="Times New Roman"/>
          <w:b/>
          <w:sz w:val="22"/>
          <w:szCs w:val="22"/>
          <w:lang w:eastAsia="ru-RU"/>
        </w:rPr>
        <w:t>.</w:t>
      </w:r>
    </w:p>
    <w:p w:rsidR="00A628BA" w:rsidRPr="00A628BA" w:rsidRDefault="00A628BA" w:rsidP="00A628BA">
      <w:pPr>
        <w:widowControl w:val="0"/>
        <w:shd w:val="clear" w:color="auto" w:fill="FFFFFF"/>
        <w:tabs>
          <w:tab w:val="left" w:pos="1267"/>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8. </w:t>
      </w:r>
      <w:r w:rsidRPr="00A628BA">
        <w:rPr>
          <w:rFonts w:eastAsia="Times New Roman"/>
          <w:bCs/>
          <w:sz w:val="22"/>
          <w:szCs w:val="22"/>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A628BA">
        <w:rPr>
          <w:rFonts w:eastAsia="Times New Roman"/>
          <w:sz w:val="22"/>
          <w:szCs w:val="22"/>
          <w:lang w:eastAsia="ru-RU"/>
        </w:rPr>
        <w:t>.</w:t>
      </w:r>
    </w:p>
    <w:p w:rsidR="00A628BA" w:rsidRPr="00A628BA" w:rsidRDefault="00A628BA" w:rsidP="00A628BA">
      <w:pPr>
        <w:keepNext/>
        <w:widowControl w:val="0"/>
        <w:shd w:val="clear" w:color="auto" w:fill="FFFFFF"/>
        <w:overflowPunct/>
        <w:ind w:firstLine="624"/>
        <w:jc w:val="both"/>
        <w:textAlignment w:val="auto"/>
        <w:outlineLvl w:val="0"/>
        <w:rPr>
          <w:rFonts w:eastAsia="Times New Roman"/>
          <w:sz w:val="22"/>
          <w:szCs w:val="22"/>
          <w:lang w:eastAsia="ru-RU"/>
        </w:rPr>
      </w:pPr>
    </w:p>
    <w:p w:rsidR="00A628BA" w:rsidRPr="00A628BA" w:rsidRDefault="00A628BA" w:rsidP="00A628BA">
      <w:pPr>
        <w:keepNext/>
        <w:widowControl w:val="0"/>
        <w:shd w:val="clear" w:color="auto" w:fill="FFFFFF"/>
        <w:overflowPunct/>
        <w:ind w:firstLine="624"/>
        <w:jc w:val="both"/>
        <w:textAlignment w:val="auto"/>
        <w:outlineLvl w:val="0"/>
        <w:rPr>
          <w:rFonts w:eastAsia="Times New Roman"/>
          <w:b/>
          <w:sz w:val="22"/>
          <w:szCs w:val="22"/>
          <w:lang w:eastAsia="ru-RU"/>
        </w:rPr>
      </w:pPr>
      <w:r w:rsidRPr="00A628BA">
        <w:rPr>
          <w:rFonts w:eastAsia="Times New Roman"/>
          <w:sz w:val="22"/>
          <w:szCs w:val="22"/>
          <w:lang w:eastAsia="ru-RU"/>
        </w:rPr>
        <w:t>Статья 57.</w:t>
      </w:r>
      <w:r w:rsidRPr="00A628BA">
        <w:rPr>
          <w:rFonts w:eastAsia="Times New Roman"/>
          <w:b/>
          <w:sz w:val="22"/>
          <w:szCs w:val="22"/>
          <w:lang w:eastAsia="ru-RU"/>
        </w:rPr>
        <w:t xml:space="preserve"> Вступление в силу муниципальных правовых актов</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816"/>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w:t>
      </w:r>
      <w:r w:rsidRPr="00A628BA">
        <w:rPr>
          <w:rFonts w:eastAsia="Times New Roman"/>
          <w:sz w:val="22"/>
          <w:szCs w:val="22"/>
          <w:lang w:eastAsia="ru-RU"/>
        </w:rPr>
        <w:tab/>
        <w:t xml:space="preserve"> Муниципальные правовые акты вступают в силу в порядке, установленном настоящим Уставом, за исключением решений Думы Чаинского района о налогах и сборах, которые вступают в силу в соответствии с Налоговым кодексом Российской Федерации.</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2.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Датой принятия решения Думы считается день принятия его на заседании Думы. Датой принятия иных муниципальных правовых актов считается день их подписания уполномоченным на это должностным лицом органа местного самоуправления.</w:t>
      </w:r>
    </w:p>
    <w:p w:rsidR="00A628BA" w:rsidRPr="00A628BA" w:rsidRDefault="00A628BA" w:rsidP="00A628BA">
      <w:pPr>
        <w:widowControl w:val="0"/>
        <w:shd w:val="clear" w:color="auto" w:fill="FFFFFF"/>
        <w:tabs>
          <w:tab w:val="left" w:pos="739"/>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«Чаинский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Муниципальные правовые акты, обязательные для опубликования (обнародования), должны быть опубликованы (обнародованы) не позднее двадцати дней после их принятия.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Иные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4. Способами и источниками официального опубликования (обнародования) муниципальных правовых актов являются: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 размещение на официальном сайте муниципального образования «Чаинский район» в информационно-телекоммуникационной сети «Интернет» по адресу: </w:t>
      </w:r>
      <w:hyperlink r:id="rId50" w:history="1">
        <w:r w:rsidRPr="00A628BA">
          <w:rPr>
            <w:rFonts w:eastAsia="Times New Roman"/>
            <w:color w:val="0000FF"/>
            <w:sz w:val="22"/>
            <w:szCs w:val="22"/>
            <w:u w:val="single"/>
            <w:lang w:val="en-US" w:eastAsia="ru-RU"/>
          </w:rPr>
          <w:t>http</w:t>
        </w:r>
        <w:r w:rsidRPr="00A628BA">
          <w:rPr>
            <w:rFonts w:eastAsia="Times New Roman"/>
            <w:color w:val="0000FF"/>
            <w:sz w:val="22"/>
            <w:szCs w:val="22"/>
            <w:u w:val="single"/>
            <w:lang w:eastAsia="ru-RU"/>
          </w:rPr>
          <w:t>://</w:t>
        </w:r>
        <w:r w:rsidRPr="00A628BA">
          <w:rPr>
            <w:rFonts w:eastAsia="Times New Roman"/>
            <w:color w:val="0000FF"/>
            <w:sz w:val="22"/>
            <w:szCs w:val="22"/>
            <w:u w:val="single"/>
            <w:lang w:val="en-US" w:eastAsia="ru-RU"/>
          </w:rPr>
          <w:t>chainsk</w:t>
        </w:r>
        <w:r w:rsidRPr="00A628BA">
          <w:rPr>
            <w:rFonts w:eastAsia="Times New Roman"/>
            <w:color w:val="0000FF"/>
            <w:sz w:val="22"/>
            <w:szCs w:val="22"/>
            <w:u w:val="single"/>
            <w:lang w:eastAsia="ru-RU"/>
          </w:rPr>
          <w:t>.</w:t>
        </w:r>
        <w:r w:rsidRPr="00A628BA">
          <w:rPr>
            <w:rFonts w:eastAsia="Times New Roman"/>
            <w:color w:val="0000FF"/>
            <w:sz w:val="22"/>
            <w:szCs w:val="22"/>
            <w:u w:val="single"/>
            <w:lang w:val="en-US" w:eastAsia="ru-RU"/>
          </w:rPr>
          <w:t>tom</w:t>
        </w:r>
        <w:r w:rsidRPr="00A628BA">
          <w:rPr>
            <w:rFonts w:eastAsia="Times New Roman"/>
            <w:color w:val="0000FF"/>
            <w:sz w:val="22"/>
            <w:szCs w:val="22"/>
            <w:u w:val="single"/>
            <w:lang w:eastAsia="ru-RU"/>
          </w:rPr>
          <w:t>.</w:t>
        </w:r>
        <w:r w:rsidRPr="00A628BA">
          <w:rPr>
            <w:rFonts w:eastAsia="Times New Roman"/>
            <w:color w:val="0000FF"/>
            <w:sz w:val="22"/>
            <w:szCs w:val="22"/>
            <w:u w:val="single"/>
            <w:lang w:val="en-US" w:eastAsia="ru-RU"/>
          </w:rPr>
          <w:t>ru</w:t>
        </w:r>
      </w:hyperlink>
      <w:r w:rsidRPr="00A628BA">
        <w:rPr>
          <w:rFonts w:eastAsia="Times New Roman"/>
          <w:sz w:val="22"/>
          <w:szCs w:val="22"/>
          <w:lang w:eastAsia="ru-RU"/>
        </w:rPr>
        <w:t xml:space="preserve"> или на официальном сайте Думы Чаинского района в информационно-телекоммуникационной сети «Интернет» по адресу: </w:t>
      </w:r>
      <w:hyperlink r:id="rId51" w:history="1">
        <w:r w:rsidRPr="00A628BA">
          <w:rPr>
            <w:rFonts w:eastAsia="Times New Roman"/>
            <w:color w:val="0000FF"/>
            <w:sz w:val="22"/>
            <w:szCs w:val="22"/>
            <w:u w:val="single"/>
            <w:lang w:eastAsia="ru-RU"/>
          </w:rPr>
          <w:t>http://www.chainduma.ru</w:t>
        </w:r>
      </w:hyperlink>
      <w:proofErr w:type="gramStart"/>
      <w:r w:rsidRPr="00A628BA">
        <w:rPr>
          <w:rFonts w:eastAsia="Times New Roman"/>
          <w:sz w:val="22"/>
          <w:szCs w:val="22"/>
          <w:lang w:eastAsia="ru-RU"/>
        </w:rPr>
        <w:t xml:space="preserve"> ;</w:t>
      </w:r>
      <w:proofErr w:type="gramEnd"/>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опубликование в газете «Земля чаинская»;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3) опубликование (обнародование) в официальном печатном издании «Официальные </w:t>
      </w:r>
      <w:r w:rsidRPr="00A628BA">
        <w:rPr>
          <w:rFonts w:eastAsia="Times New Roman"/>
          <w:sz w:val="22"/>
          <w:szCs w:val="22"/>
          <w:lang w:eastAsia="ru-RU"/>
        </w:rPr>
        <w:lastRenderedPageBreak/>
        <w:t>ведомости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Официальным опубликованием муниципальных правовых актов считается первое опубликование в одном из источников, указанных в пунктах 2-3 части 4 настоящей статьи.</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6. </w:t>
      </w:r>
      <w:proofErr w:type="gramStart"/>
      <w:r w:rsidRPr="00A628BA">
        <w:rPr>
          <w:rFonts w:eastAsia="Times New Roman"/>
          <w:sz w:val="22"/>
          <w:szCs w:val="22"/>
          <w:lang w:eastAsia="ru-RU"/>
        </w:rPr>
        <w:t>Муниципальные правовые акты могут быть опубликованы в иных печатных изданиях полностью или частично, а также размещены в электронном виде в сети Интернет, доведены до всеобщего сведения по телевидению и радио, разосланы государственным органам, органам местного самоуправления, должностным лицам, организациям Чаинского района, переданы по каналам связи или распространены иным образом без искажения их содержания.</w:t>
      </w:r>
      <w:proofErr w:type="gramEnd"/>
      <w:r w:rsidRPr="00A628BA">
        <w:rPr>
          <w:rFonts w:eastAsia="Times New Roman"/>
          <w:sz w:val="22"/>
          <w:szCs w:val="22"/>
          <w:lang w:eastAsia="ru-RU"/>
        </w:rPr>
        <w:t xml:space="preserve"> Данное опубликование не является официальным.</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7. Официальным обнародованием муниципальных правовых актов считается первое размещение их полных текстов в одном из источников, указанных в пунктах 1 и 3 части 4 настоящей статьи.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Официальное обнародование муниципальных правовых актов в неполном объеме не допускается.</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8.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A628BA" w:rsidRPr="00A628BA" w:rsidRDefault="00A628BA" w:rsidP="00A628BA">
      <w:pPr>
        <w:widowControl w:val="0"/>
        <w:shd w:val="clear" w:color="auto" w:fill="FFFFFF"/>
        <w:tabs>
          <w:tab w:val="left" w:pos="3590"/>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color w:val="000000"/>
          <w:spacing w:val="1"/>
          <w:sz w:val="22"/>
          <w:szCs w:val="22"/>
          <w:lang w:eastAsia="ru-RU"/>
        </w:rPr>
        <w:t>Статья 58.</w:t>
      </w:r>
      <w:r w:rsidRPr="00A628BA">
        <w:rPr>
          <w:rFonts w:eastAsia="Times New Roman"/>
          <w:b/>
          <w:color w:val="000000"/>
          <w:spacing w:val="1"/>
          <w:sz w:val="22"/>
          <w:szCs w:val="22"/>
          <w:lang w:eastAsia="ru-RU"/>
        </w:rPr>
        <w:t xml:space="preserve"> Внесение изменений, отмена муниципальных правовых актов и  приостановление их действия.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1</w:t>
      </w:r>
      <w:r w:rsidRPr="00A628BA">
        <w:rPr>
          <w:rFonts w:eastAsia="Times New Roman"/>
          <w:b/>
          <w:color w:val="000000"/>
          <w:spacing w:val="1"/>
          <w:sz w:val="22"/>
          <w:szCs w:val="22"/>
          <w:lang w:eastAsia="ru-RU"/>
        </w:rPr>
        <w:t xml:space="preserve">. </w:t>
      </w:r>
      <w:r w:rsidRPr="00A628BA">
        <w:rPr>
          <w:rFonts w:eastAsia="Times New Roman"/>
          <w:color w:val="000000"/>
          <w:spacing w:val="-1"/>
          <w:sz w:val="22"/>
          <w:szCs w:val="22"/>
          <w:lang w:eastAsia="ru-RU"/>
        </w:rPr>
        <w:t xml:space="preserve">В муниципальные правовые акты могут вноситься изменения. </w:t>
      </w:r>
      <w:r w:rsidRPr="00A628BA">
        <w:rPr>
          <w:rFonts w:eastAsia="Times New Roman"/>
          <w:sz w:val="22"/>
          <w:szCs w:val="22"/>
          <w:lang w:eastAsia="ru-RU"/>
        </w:rPr>
        <w:t>Внесение изменений в муниципальные правовые акты или их структурные единицы осуществляется самостоятельным муниципальным правовым актом. Исключение составляет проект решения о  бюджете муниципального образования «Чаинский район», в котором допускается наличие статей о приостановлении или о продлении действия других нормативных правовых актов или их структурных единиц органов местного самоуправления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A628BA">
        <w:rPr>
          <w:rFonts w:eastAsia="Times New Roman"/>
          <w:sz w:val="22"/>
          <w:szCs w:val="22"/>
          <w:lang w:eastAsia="ru-RU"/>
        </w:rPr>
        <w:t xml:space="preserve">2. </w:t>
      </w:r>
      <w:r w:rsidRPr="00A628BA">
        <w:rPr>
          <w:rFonts w:eastAsia="Times New Roman"/>
          <w:color w:val="000000"/>
          <w:spacing w:val="-1"/>
          <w:sz w:val="22"/>
          <w:szCs w:val="22"/>
          <w:lang w:eastAsia="ru-RU"/>
        </w:rPr>
        <w:t>Подготовка и принятие  муниципального правового акта о внесении изменений в действующий муниципальный правовой акт осуществляется в порядке, установленном для принятия муниципального правового акта.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pacing w:val="1"/>
          <w:sz w:val="22"/>
          <w:szCs w:val="22"/>
          <w:lang w:eastAsia="ru-RU"/>
        </w:rPr>
      </w:pPr>
      <w:r w:rsidRPr="00A628BA">
        <w:rPr>
          <w:rFonts w:eastAsia="Times New Roman"/>
          <w:color w:val="000000"/>
          <w:spacing w:val="-1"/>
          <w:sz w:val="22"/>
          <w:szCs w:val="22"/>
          <w:lang w:eastAsia="ru-RU"/>
        </w:rPr>
        <w:t xml:space="preserve">3. </w:t>
      </w:r>
      <w:proofErr w:type="gramStart"/>
      <w:r w:rsidRPr="00A628BA">
        <w:rPr>
          <w:rFonts w:eastAsia="Times New Roman"/>
          <w:color w:val="000000"/>
          <w:spacing w:val="-1"/>
          <w:sz w:val="22"/>
          <w:szCs w:val="22"/>
          <w:lang w:eastAsia="ru-RU"/>
        </w:rPr>
        <w:t xml:space="preserve">Муниципальные правовые акты могут быть отменены или их действие может быть </w:t>
      </w:r>
      <w:r w:rsidRPr="00A628BA">
        <w:rPr>
          <w:rFonts w:eastAsia="Times New Roman"/>
          <w:color w:val="000000"/>
          <w:spacing w:val="2"/>
          <w:sz w:val="22"/>
          <w:szCs w:val="22"/>
          <w:lang w:eastAsia="ru-RU"/>
        </w:rPr>
        <w:t xml:space="preserve">приостановлено органами местного самоуправления и должностными лицами местного </w:t>
      </w:r>
      <w:r w:rsidRPr="00A628BA">
        <w:rPr>
          <w:rFonts w:eastAsia="Times New Roman"/>
          <w:color w:val="000000"/>
          <w:spacing w:val="1"/>
          <w:sz w:val="22"/>
          <w:szCs w:val="22"/>
          <w:lang w:eastAsia="ru-RU"/>
        </w:rPr>
        <w:t xml:space="preserve">самоуправления Чаинского района, принявшими (издавшими) соответствующий муниципальный правовой акт, </w:t>
      </w:r>
      <w:r w:rsidRPr="00A628BA">
        <w:rPr>
          <w:rFonts w:eastAsia="Times New Roman"/>
          <w:color w:val="000000"/>
          <w:spacing w:val="-2"/>
          <w:sz w:val="22"/>
          <w:szCs w:val="22"/>
          <w:lang w:eastAsia="ru-RU"/>
        </w:rPr>
        <w:t xml:space="preserve">судом, а в части, регулирующей осуществление органами местного самоуправления отдельных </w:t>
      </w:r>
      <w:r w:rsidRPr="00A628BA">
        <w:rPr>
          <w:rFonts w:eastAsia="Times New Roman"/>
          <w:color w:val="000000"/>
          <w:spacing w:val="2"/>
          <w:sz w:val="22"/>
          <w:szCs w:val="22"/>
          <w:lang w:eastAsia="ru-RU"/>
        </w:rPr>
        <w:t xml:space="preserve">государственных полномочий, переданных им федеральными законами и законами Томской </w:t>
      </w:r>
      <w:r w:rsidRPr="00A628BA">
        <w:rPr>
          <w:rFonts w:eastAsia="Times New Roman"/>
          <w:color w:val="000000"/>
          <w:spacing w:val="6"/>
          <w:sz w:val="22"/>
          <w:szCs w:val="22"/>
          <w:lang w:eastAsia="ru-RU"/>
        </w:rPr>
        <w:t xml:space="preserve">области, уполномоченным органом государственной власти Российской Федерации </w:t>
      </w:r>
      <w:r w:rsidRPr="00A628BA">
        <w:rPr>
          <w:rFonts w:eastAsia="Times New Roman"/>
          <w:color w:val="000000"/>
          <w:sz w:val="22"/>
          <w:szCs w:val="22"/>
          <w:lang w:eastAsia="ru-RU"/>
        </w:rPr>
        <w:t xml:space="preserve">(уполномоченным </w:t>
      </w:r>
      <w:r w:rsidRPr="00A628BA">
        <w:rPr>
          <w:rFonts w:eastAsia="Times New Roman"/>
          <w:sz w:val="22"/>
          <w:szCs w:val="22"/>
          <w:lang w:eastAsia="ru-RU"/>
        </w:rPr>
        <w:t>органом государственной власти Томской области</w:t>
      </w:r>
      <w:proofErr w:type="gramEnd"/>
      <w:r w:rsidRPr="00A628BA">
        <w:rPr>
          <w:rFonts w:eastAsia="Times New Roman"/>
          <w:sz w:val="22"/>
          <w:szCs w:val="22"/>
          <w:lang w:eastAsia="ru-RU"/>
        </w:rPr>
        <w:t>).</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В случае упразднения органов местного самоуправления, принявших (издавших) муниципальный правовой акт, или соответствующих должностей либо изменения перечня полномочий указанных органов или должностных лиц муниципальные правовые акты могут быть отменены или их действие приостановлено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 </w:t>
      </w:r>
      <w:proofErr w:type="gramStart"/>
      <w:r w:rsidRPr="00A628BA">
        <w:rPr>
          <w:rFonts w:eastAsia="Times New Roman"/>
          <w:sz w:val="22"/>
          <w:szCs w:val="22"/>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2" w:history="1">
        <w:r w:rsidRPr="00A628BA">
          <w:rPr>
            <w:rFonts w:eastAsia="Times New Roman"/>
            <w:sz w:val="22"/>
            <w:szCs w:val="22"/>
            <w:lang w:eastAsia="ru-RU"/>
          </w:rPr>
          <w:t>законодательством</w:t>
        </w:r>
      </w:hyperlink>
      <w:r w:rsidRPr="00A628BA">
        <w:rPr>
          <w:rFonts w:eastAsia="Times New Roman"/>
          <w:sz w:val="22"/>
          <w:szCs w:val="22"/>
          <w:lang w:eastAsia="ru-RU"/>
        </w:rPr>
        <w:t xml:space="preserve"> Российской Федерации об уполномоченных по защите прав предпринимателей.</w:t>
      </w:r>
      <w:proofErr w:type="gramEnd"/>
      <w:r w:rsidRPr="00A628BA">
        <w:rPr>
          <w:rFonts w:eastAsia="Times New Roman"/>
          <w:sz w:val="22"/>
          <w:szCs w:val="22"/>
          <w:lang w:eastAsia="ru-RU"/>
        </w:rPr>
        <w:t xml:space="preserve"> Об исполнении полученного предписания Администрация Чаинского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Чаинского района - не позднее трех дней со дня принятия ими решения.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5. </w:t>
      </w:r>
      <w:proofErr w:type="gramStart"/>
      <w:r w:rsidRPr="00A628BA">
        <w:rPr>
          <w:rFonts w:eastAsia="Times New Roman"/>
          <w:sz w:val="22"/>
          <w:szCs w:val="22"/>
          <w:lang w:eastAsia="ru-RU"/>
        </w:rPr>
        <w:t xml:space="preserve">Не может являться основанием для признания в судебном порядке недействующими муниципальных правовых актов Чаинского района, принятых до вступления решения суда в законную силу, или для отмены данных муниципальных правовых актов признание по решению </w:t>
      </w:r>
      <w:r w:rsidRPr="00A628BA">
        <w:rPr>
          <w:rFonts w:eastAsia="Times New Roman"/>
          <w:sz w:val="22"/>
          <w:szCs w:val="22"/>
          <w:lang w:eastAsia="ru-RU"/>
        </w:rPr>
        <w:lastRenderedPageBreak/>
        <w:t>суда закона Томской области  об установлении статуса муниципального образования «Чаинский район» недействующим до вступления в силу нового закона Томской области об установлении статуса муниципального образования «Чаинский район».</w:t>
      </w:r>
      <w:proofErr w:type="gramEnd"/>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pacing w:val="1"/>
          <w:sz w:val="22"/>
          <w:szCs w:val="22"/>
          <w:lang w:eastAsia="ru-RU"/>
        </w:rPr>
      </w:pPr>
      <w:r w:rsidRPr="00A628BA">
        <w:rPr>
          <w:rFonts w:eastAsia="Times New Roman"/>
          <w:spacing w:val="1"/>
          <w:sz w:val="22"/>
          <w:szCs w:val="22"/>
          <w:lang w:eastAsia="ru-RU"/>
        </w:rPr>
        <w:t xml:space="preserve">Статья 59. </w:t>
      </w:r>
      <w:r w:rsidRPr="00A628BA">
        <w:rPr>
          <w:rFonts w:eastAsia="Times New Roman"/>
          <w:b/>
          <w:spacing w:val="1"/>
          <w:sz w:val="22"/>
          <w:szCs w:val="22"/>
          <w:lang w:eastAsia="ru-RU"/>
        </w:rPr>
        <w:t>Устав Чаинского района и правовые акты, принятые на местном референдуме</w:t>
      </w:r>
    </w:p>
    <w:p w:rsidR="00A628BA" w:rsidRPr="00A628BA" w:rsidRDefault="00A628BA" w:rsidP="00A628BA">
      <w:pPr>
        <w:widowControl w:val="0"/>
        <w:shd w:val="clear" w:color="auto" w:fill="FFFFFF"/>
        <w:tabs>
          <w:tab w:val="left" w:pos="691"/>
        </w:tabs>
        <w:overflowPunct/>
        <w:autoSpaceDE/>
        <w:autoSpaceDN/>
        <w:adjustRightInd/>
        <w:ind w:left="624" w:firstLine="624"/>
        <w:jc w:val="both"/>
        <w:textAlignment w:val="auto"/>
        <w:rPr>
          <w:rFonts w:eastAsia="Times New Roman"/>
          <w:spacing w:val="1"/>
          <w:sz w:val="22"/>
          <w:szCs w:val="22"/>
          <w:lang w:eastAsia="ru-RU"/>
        </w:rPr>
      </w:pPr>
    </w:p>
    <w:p w:rsidR="00A628BA" w:rsidRPr="00A628BA" w:rsidRDefault="00A628BA" w:rsidP="00A628BA">
      <w:pPr>
        <w:widowControl w:val="0"/>
        <w:shd w:val="clear" w:color="auto" w:fill="FFFFFF"/>
        <w:tabs>
          <w:tab w:val="left" w:pos="-1620"/>
        </w:tabs>
        <w:overflowPunct/>
        <w:autoSpaceDE/>
        <w:autoSpaceDN/>
        <w:adjustRightInd/>
        <w:ind w:firstLine="624"/>
        <w:jc w:val="both"/>
        <w:textAlignment w:val="auto"/>
        <w:rPr>
          <w:rFonts w:eastAsia="Times New Roman"/>
          <w:spacing w:val="1"/>
          <w:sz w:val="22"/>
          <w:szCs w:val="22"/>
          <w:lang w:eastAsia="ru-RU"/>
        </w:rPr>
      </w:pPr>
      <w:r w:rsidRPr="00A628BA">
        <w:rPr>
          <w:rFonts w:eastAsia="Times New Roman"/>
          <w:spacing w:val="1"/>
          <w:sz w:val="22"/>
          <w:szCs w:val="22"/>
          <w:lang w:eastAsia="ru-RU"/>
        </w:rPr>
        <w:t xml:space="preserve">1. Устав Чаинского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Чаинского района, имеют прямое действие и применяются на всей территории Чаинского района. </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Иные муниципальные правовые акты не должны противоречить Уставу Чаинского района и правовым актам, принятым на местном референдуме. В случае противоречия муниципального правового акта Уставу Чаинского района, правовому акту, принятому на местном референдуме, применяются Устав Чаинского района, правовой акт, принятый на местном референдуме.</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2. </w:t>
      </w:r>
      <w:proofErr w:type="gramStart"/>
      <w:r w:rsidRPr="00A628BA">
        <w:rPr>
          <w:rFonts w:eastAsia="Times New Roman"/>
          <w:color w:val="000000"/>
          <w:spacing w:val="1"/>
          <w:sz w:val="22"/>
          <w:szCs w:val="22"/>
          <w:lang w:eastAsia="ru-RU"/>
        </w:rPr>
        <w:t>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Чаинского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628BA">
        <w:rPr>
          <w:rFonts w:eastAsia="Times New Roman"/>
          <w:color w:val="000000"/>
          <w:spacing w:val="1"/>
          <w:sz w:val="22"/>
          <w:szCs w:val="22"/>
          <w:lang w:eastAsia="ru-RU"/>
        </w:rPr>
        <w:t xml:space="preserve"> Указанный срок не может превышать три месяца.</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3. </w:t>
      </w:r>
      <w:proofErr w:type="gramStart"/>
      <w:r w:rsidRPr="00A628BA">
        <w:rPr>
          <w:rFonts w:eastAsia="Times New Roman"/>
          <w:sz w:val="22"/>
          <w:szCs w:val="22"/>
          <w:lang w:eastAsia="ru-RU"/>
        </w:rPr>
        <w:t>Проект устава Чаинского района, проект муниципального правового акта о внесении изменений и дополнений в устав Чаинского района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Думой Чаинского района порядка учета предложений по проекту указанного устава, проекту</w:t>
      </w:r>
      <w:proofErr w:type="gramEnd"/>
      <w:r w:rsidRPr="00A628BA">
        <w:rPr>
          <w:rFonts w:eastAsia="Times New Roman"/>
          <w:sz w:val="22"/>
          <w:szCs w:val="22"/>
          <w:lang w:eastAsia="ru-RU"/>
        </w:rPr>
        <w:t xml:space="preserve"> указанного муниципального правового акта, а также порядка участия граждан в его обсуждении. </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proofErr w:type="gramStart"/>
      <w:r w:rsidRPr="00A628BA">
        <w:rPr>
          <w:rFonts w:eastAsia="Times New Roman"/>
          <w:sz w:val="22"/>
          <w:szCs w:val="22"/>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Чаинского района,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положений Устава (Основного Закона) Томской области или законов Томской области в</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целях</w:t>
      </w:r>
      <w:proofErr w:type="gramEnd"/>
      <w:r w:rsidRPr="00A628BA">
        <w:rPr>
          <w:rFonts w:eastAsia="Times New Roman"/>
          <w:sz w:val="22"/>
          <w:szCs w:val="22"/>
          <w:lang w:eastAsia="ru-RU"/>
        </w:rPr>
        <w:t xml:space="preserve"> приведения данного устава в соответствие с этими нормативными правовыми актами</w:t>
      </w:r>
      <w:r w:rsidRPr="00A628BA">
        <w:rPr>
          <w:rFonts w:eastAsia="Times New Roman"/>
          <w:color w:val="000000"/>
          <w:spacing w:val="1"/>
          <w:sz w:val="22"/>
          <w:szCs w:val="22"/>
          <w:lang w:eastAsia="ru-RU"/>
        </w:rPr>
        <w:t>.</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4. После опубликования (обнародования), не более чем через 15 дней проект решения о принятии Устава, о внесении изменений, и дополнений в Устав Чаинского района выносится на публичные слушания. Результаты публичных слушаний подлежат опубликованию (обнародованию).</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5. Устав Чаинского района, изменения и дополнения в Устав Чаинского района принимаются большинством в две трети голосов от установленной численности депутатов Думы Чаинского района.</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6. Устав муниципального образования «Чаинский район», муниципальный правовой акт о внесении изменений и дополнений в Устав муниципального образования «Чаинский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A628BA">
        <w:rPr>
          <w:rFonts w:eastAsia="Times New Roman"/>
          <w:color w:val="000000"/>
          <w:spacing w:val="1"/>
          <w:sz w:val="22"/>
          <w:szCs w:val="22"/>
          <w:lang w:eastAsia="ru-RU"/>
        </w:rPr>
        <w:t xml:space="preserve">7. Устав муниципального образования «Чаинский район», муниципальный правовой акт о внесении изменений и дополнений в Устав муниципального образования «Чаинский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proofErr w:type="gramStart"/>
      <w:r w:rsidRPr="00A628BA">
        <w:rPr>
          <w:rFonts w:eastAsia="Times New Roman"/>
          <w:color w:val="000000"/>
          <w:spacing w:val="1"/>
          <w:sz w:val="22"/>
          <w:szCs w:val="22"/>
          <w:lang w:eastAsia="ru-RU"/>
        </w:rPr>
        <w:t xml:space="preserve">Глава Чаинского района обязан </w:t>
      </w:r>
      <w:r w:rsidRPr="00A628BA">
        <w:rPr>
          <w:rFonts w:eastAsia="Times New Roman"/>
          <w:sz w:val="22"/>
          <w:szCs w:val="22"/>
          <w:lang w:eastAsia="ru-RU"/>
        </w:rPr>
        <w:t xml:space="preserve">опубликовать (обнародовать) зарегистрированные устав муниципального образования «Чаинский район», муниципальный правовой акт о внесении изменений и дополнений в устав муниципального образования «Чаинский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A628BA">
        <w:rPr>
          <w:rFonts w:eastAsia="Times New Roman"/>
          <w:sz w:val="22"/>
          <w:szCs w:val="22"/>
          <w:lang w:eastAsia="ru-RU"/>
        </w:rPr>
        <w:lastRenderedPageBreak/>
        <w:t>включении сведений об уставе муниципального образования, муниципальном правовом акте о внесении</w:t>
      </w:r>
      <w:proofErr w:type="gramEnd"/>
      <w:r w:rsidRPr="00A628BA">
        <w:rPr>
          <w:rFonts w:eastAsia="Times New Roman"/>
          <w:sz w:val="22"/>
          <w:szCs w:val="22"/>
          <w:lang w:eastAsia="ru-RU"/>
        </w:rPr>
        <w:t xml:space="preserve">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3" w:history="1">
        <w:r w:rsidRPr="00A628BA">
          <w:rPr>
            <w:rFonts w:eastAsia="Times New Roman"/>
            <w:color w:val="0000FF"/>
            <w:sz w:val="22"/>
            <w:szCs w:val="22"/>
            <w:lang w:eastAsia="ru-RU"/>
          </w:rPr>
          <w:t>частью 6 статьи 4</w:t>
        </w:r>
      </w:hyperlink>
      <w:r w:rsidRPr="00A628BA">
        <w:rPr>
          <w:rFonts w:eastAsia="Times New Roman"/>
          <w:sz w:val="22"/>
          <w:szCs w:val="22"/>
          <w:lang w:eastAsia="ru-RU"/>
        </w:rPr>
        <w:t xml:space="preserve"> Федерального закона от 21 июля 2005 года № 97-ФЗ «О государственной регистрации уставов муниципальных образований».</w:t>
      </w:r>
      <w:r w:rsidRPr="00A628BA">
        <w:rPr>
          <w:rFonts w:eastAsia="Times New Roman"/>
          <w:color w:val="000000"/>
          <w:spacing w:val="1"/>
          <w:sz w:val="22"/>
          <w:szCs w:val="22"/>
          <w:lang w:eastAsia="ru-RU"/>
        </w:rPr>
        <w:t xml:space="preserve"> </w:t>
      </w:r>
    </w:p>
    <w:p w:rsidR="00A628BA" w:rsidRPr="00A628BA" w:rsidRDefault="00A628BA" w:rsidP="00A628BA">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A628BA">
        <w:rPr>
          <w:rFonts w:eastAsia="Times New Roman"/>
          <w:spacing w:val="1"/>
          <w:sz w:val="22"/>
          <w:szCs w:val="22"/>
          <w:lang w:eastAsia="ru-RU"/>
        </w:rPr>
        <w:t>8.</w:t>
      </w:r>
      <w:r w:rsidRPr="00A628BA">
        <w:rPr>
          <w:rFonts w:eastAsia="Times New Roman"/>
          <w:sz w:val="22"/>
          <w:szCs w:val="22"/>
          <w:lang w:eastAsia="ru-RU"/>
        </w:rPr>
        <w:t xml:space="preserve"> </w:t>
      </w:r>
      <w:proofErr w:type="gramStart"/>
      <w:r w:rsidRPr="00A628BA">
        <w:rPr>
          <w:rFonts w:eastAsia="Times New Roman"/>
          <w:sz w:val="22"/>
          <w:szCs w:val="22"/>
          <w:lang w:eastAsia="ru-RU"/>
        </w:rPr>
        <w:t>Изменения и дополнения, внесенные в Устав Чаинского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Чаинского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Чаинского района, принявшей муниципальный правовой акт о</w:t>
      </w:r>
      <w:proofErr w:type="gramEnd"/>
      <w:r w:rsidRPr="00A628BA">
        <w:rPr>
          <w:rFonts w:eastAsia="Times New Roman"/>
          <w:sz w:val="22"/>
          <w:szCs w:val="22"/>
          <w:lang w:eastAsia="ru-RU"/>
        </w:rPr>
        <w:t xml:space="preserve"> </w:t>
      </w:r>
      <w:proofErr w:type="gramStart"/>
      <w:r w:rsidRPr="00A628BA">
        <w:rPr>
          <w:rFonts w:eastAsia="Times New Roman"/>
          <w:sz w:val="22"/>
          <w:szCs w:val="22"/>
          <w:lang w:eastAsia="ru-RU"/>
        </w:rPr>
        <w:t>внесении</w:t>
      </w:r>
      <w:proofErr w:type="gramEnd"/>
      <w:r w:rsidRPr="00A628BA">
        <w:rPr>
          <w:rFonts w:eastAsia="Times New Roman"/>
          <w:sz w:val="22"/>
          <w:szCs w:val="22"/>
          <w:lang w:eastAsia="ru-RU"/>
        </w:rPr>
        <w:t xml:space="preserve"> указанных изменений и дополнений в Устав Чаинского района.</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9. Изменения и дополнения в Устав Чаинского района вносятся муниципальным правовым актом, который может оформляться:</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1) решением Думы Чаинского района, подписанным ее председателем и Главой Чаинского района;</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2) отдельным нормативным правовым актом, принятым Думой Чаинского района и подписанным Главой Чаинского района. В этом случае на данном правовом акте проставляются реквизиты решения Думы Чаинского района. Включение в такое решение Думы Чаинского района переходных положений и (или) норм о вступлении в силу изменений и дополнений, вносимых в Устав Чаинского района, не допускается. </w:t>
      </w:r>
    </w:p>
    <w:p w:rsidR="00A628BA" w:rsidRPr="00A628BA" w:rsidRDefault="00A628BA" w:rsidP="00A628BA">
      <w:pPr>
        <w:widowControl w:val="0"/>
        <w:overflowPunct/>
        <w:ind w:firstLine="540"/>
        <w:jc w:val="both"/>
        <w:textAlignment w:val="auto"/>
        <w:rPr>
          <w:rFonts w:eastAsia="Times New Roman"/>
          <w:sz w:val="22"/>
          <w:szCs w:val="22"/>
          <w:lang w:eastAsia="ru-RU"/>
        </w:rPr>
      </w:pPr>
      <w:r w:rsidRPr="00A628BA">
        <w:rPr>
          <w:rFonts w:eastAsia="Times New Roman"/>
          <w:sz w:val="22"/>
          <w:szCs w:val="22"/>
          <w:lang w:eastAsia="ru-RU"/>
        </w:rPr>
        <w:t>10. Изложение Устава Чаинского района в новой редакции муниципальным правовым актом о внесении изменений и дополнений в Устав Чаинского района не допускается. В этом случае принимается новый Устав Чаинского района, а ранее действующий Устав Чаинского района и муниципальные правовые акты о внесении в него изменений и дополнений признаются утратившими силу со дня вступления в силу нового Устава Чаинского района.</w:t>
      </w:r>
    </w:p>
    <w:p w:rsidR="00A628BA" w:rsidRPr="00A628BA" w:rsidRDefault="00A628BA" w:rsidP="00A628BA">
      <w:pPr>
        <w:widowControl w:val="0"/>
        <w:shd w:val="clear" w:color="auto" w:fill="FFFFFF"/>
        <w:tabs>
          <w:tab w:val="left" w:pos="1008"/>
        </w:tabs>
        <w:overflowPunct/>
        <w:autoSpaceDE/>
        <w:autoSpaceDN/>
        <w:adjustRightInd/>
        <w:ind w:firstLine="624"/>
        <w:jc w:val="both"/>
        <w:textAlignment w:val="auto"/>
        <w:rPr>
          <w:rFonts w:eastAsia="Times New Roman"/>
          <w:color w:val="000000"/>
          <w:spacing w:val="-1"/>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8"/>
          <w:sz w:val="22"/>
          <w:szCs w:val="22"/>
          <w:lang w:eastAsia="ru-RU"/>
        </w:rPr>
      </w:pPr>
      <w:r w:rsidRPr="00A628BA">
        <w:rPr>
          <w:rFonts w:eastAsia="Times New Roman"/>
          <w:b/>
          <w:color w:val="000000"/>
          <w:spacing w:val="17"/>
          <w:sz w:val="22"/>
          <w:szCs w:val="22"/>
          <w:lang w:eastAsia="ru-RU"/>
        </w:rPr>
        <w:t xml:space="preserve">Глава 7. ЭКОНОМИЧЕСКИЕ И ФИНАНСОВЫЕ ОСНОВЫ МЕСТНОГО </w:t>
      </w:r>
      <w:r w:rsidRPr="00A628BA">
        <w:rPr>
          <w:rFonts w:eastAsia="Times New Roman"/>
          <w:b/>
          <w:color w:val="000000"/>
          <w:spacing w:val="8"/>
          <w:sz w:val="22"/>
          <w:szCs w:val="22"/>
          <w:lang w:eastAsia="ru-RU"/>
        </w:rPr>
        <w:t>САМОУПРАВЛЕНИЯ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keepNext/>
        <w:widowControl w:val="0"/>
        <w:shd w:val="clear" w:color="auto" w:fill="FFFFFF"/>
        <w:overflowPunct/>
        <w:ind w:firstLine="624"/>
        <w:jc w:val="both"/>
        <w:textAlignment w:val="auto"/>
        <w:outlineLvl w:val="5"/>
        <w:rPr>
          <w:rFonts w:eastAsia="Times New Roman"/>
          <w:b/>
          <w:color w:val="000000"/>
          <w:spacing w:val="9"/>
          <w:sz w:val="22"/>
          <w:szCs w:val="22"/>
          <w:lang w:eastAsia="ru-RU"/>
        </w:rPr>
      </w:pPr>
      <w:r w:rsidRPr="00A628BA">
        <w:rPr>
          <w:rFonts w:eastAsia="Times New Roman"/>
          <w:color w:val="000000"/>
          <w:spacing w:val="9"/>
          <w:sz w:val="22"/>
          <w:szCs w:val="22"/>
          <w:lang w:eastAsia="ru-RU"/>
        </w:rPr>
        <w:t>Статья</w:t>
      </w:r>
      <w:r w:rsidRPr="00A628BA">
        <w:rPr>
          <w:rFonts w:eastAsia="Times New Roman"/>
          <w:b/>
          <w:color w:val="000000"/>
          <w:spacing w:val="9"/>
          <w:sz w:val="22"/>
          <w:szCs w:val="22"/>
          <w:lang w:eastAsia="ru-RU"/>
        </w:rPr>
        <w:t xml:space="preserve"> </w:t>
      </w:r>
      <w:r w:rsidRPr="00A628BA">
        <w:rPr>
          <w:rFonts w:eastAsia="Times New Roman"/>
          <w:color w:val="000000"/>
          <w:spacing w:val="9"/>
          <w:sz w:val="22"/>
          <w:szCs w:val="22"/>
          <w:lang w:eastAsia="ru-RU"/>
        </w:rPr>
        <w:t>60.</w:t>
      </w:r>
      <w:r w:rsidRPr="00A628BA">
        <w:rPr>
          <w:rFonts w:eastAsia="Times New Roman"/>
          <w:b/>
          <w:color w:val="000000"/>
          <w:spacing w:val="9"/>
          <w:sz w:val="22"/>
          <w:szCs w:val="22"/>
          <w:lang w:eastAsia="ru-RU"/>
        </w:rPr>
        <w:t xml:space="preserve"> Экономическая основа местного самоуправления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tabs>
          <w:tab w:val="left" w:pos="6077"/>
        </w:tabs>
        <w:overflowPunct/>
        <w:autoSpaceDE/>
        <w:autoSpaceDN/>
        <w:adjustRightInd/>
        <w:ind w:firstLine="624"/>
        <w:jc w:val="both"/>
        <w:textAlignment w:val="auto"/>
        <w:rPr>
          <w:rFonts w:eastAsia="Times New Roman"/>
          <w:color w:val="000000"/>
          <w:sz w:val="22"/>
          <w:szCs w:val="22"/>
          <w:u w:val="single"/>
          <w:lang w:eastAsia="ru-RU"/>
        </w:rPr>
      </w:pPr>
      <w:r w:rsidRPr="00A628BA">
        <w:rPr>
          <w:rFonts w:eastAsia="Times New Roman"/>
          <w:color w:val="000000"/>
          <w:spacing w:val="-1"/>
          <w:sz w:val="22"/>
          <w:szCs w:val="22"/>
          <w:lang w:eastAsia="ru-RU"/>
        </w:rPr>
        <w:t xml:space="preserve">Экономическую основу местного самоуправления Чаинского района составляют находящееся в муниципальной </w:t>
      </w:r>
      <w:r w:rsidRPr="00A628BA">
        <w:rPr>
          <w:rFonts w:eastAsia="Times New Roman"/>
          <w:color w:val="000000"/>
          <w:spacing w:val="7"/>
          <w:sz w:val="22"/>
          <w:szCs w:val="22"/>
          <w:lang w:eastAsia="ru-RU"/>
        </w:rPr>
        <w:t>собственности Чаинского района имущество, средства бюджета Чаинского района, а также имущественные права Чаинского района</w:t>
      </w:r>
      <w:r w:rsidRPr="00A628BA">
        <w:rPr>
          <w:rFonts w:eastAsia="Times New Roman"/>
          <w:color w:val="000000"/>
          <w:spacing w:val="-3"/>
          <w:sz w:val="22"/>
          <w:szCs w:val="22"/>
          <w:u w:val="single"/>
          <w:lang w:eastAsia="ru-RU"/>
        </w:rPr>
        <w:t>.</w:t>
      </w:r>
    </w:p>
    <w:p w:rsidR="00A628BA" w:rsidRPr="00A628BA" w:rsidRDefault="00A628BA" w:rsidP="00A628BA">
      <w:pPr>
        <w:widowControl w:val="0"/>
        <w:shd w:val="clear" w:color="auto" w:fill="FFFFFF"/>
        <w:tabs>
          <w:tab w:val="left" w:pos="6077"/>
        </w:tabs>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keepNext/>
        <w:widowControl w:val="0"/>
        <w:shd w:val="clear" w:color="auto" w:fill="FFFFFF"/>
        <w:overflowPunct/>
        <w:ind w:firstLine="624"/>
        <w:jc w:val="both"/>
        <w:textAlignment w:val="auto"/>
        <w:outlineLvl w:val="5"/>
        <w:rPr>
          <w:rFonts w:eastAsia="Times New Roman"/>
          <w:b/>
          <w:color w:val="000000"/>
          <w:spacing w:val="9"/>
          <w:sz w:val="22"/>
          <w:szCs w:val="22"/>
          <w:lang w:eastAsia="ru-RU"/>
        </w:rPr>
      </w:pPr>
      <w:r w:rsidRPr="00A628BA">
        <w:rPr>
          <w:rFonts w:eastAsia="Times New Roman"/>
          <w:color w:val="000000"/>
          <w:spacing w:val="9"/>
          <w:sz w:val="22"/>
          <w:szCs w:val="22"/>
          <w:lang w:eastAsia="ru-RU"/>
        </w:rPr>
        <w:t>Статья 61</w:t>
      </w:r>
      <w:r w:rsidRPr="00A628BA">
        <w:rPr>
          <w:rFonts w:eastAsia="Times New Roman"/>
          <w:b/>
          <w:color w:val="000000"/>
          <w:spacing w:val="9"/>
          <w:sz w:val="22"/>
          <w:szCs w:val="22"/>
          <w:lang w:eastAsia="ru-RU"/>
        </w:rPr>
        <w:t>. Имущество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color w:val="000000"/>
          <w:spacing w:val="1"/>
          <w:sz w:val="22"/>
          <w:szCs w:val="22"/>
          <w:lang w:eastAsia="ru-RU"/>
        </w:rPr>
        <w:t xml:space="preserve">1. В собственности муниципального образования «Чаинский район» </w:t>
      </w:r>
      <w:r w:rsidRPr="00A628BA">
        <w:rPr>
          <w:rFonts w:eastAsia="Times New Roman"/>
          <w:sz w:val="22"/>
          <w:szCs w:val="22"/>
          <w:lang w:eastAsia="ru-RU"/>
        </w:rPr>
        <w:t>может находиться: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имущество, предназначенное для решения установленных Федеральным </w:t>
      </w:r>
      <w:hyperlink r:id="rId54" w:history="1">
        <w:r w:rsidRPr="00A628BA">
          <w:rPr>
            <w:rFonts w:eastAsia="Times New Roman"/>
            <w:color w:val="0000FF"/>
            <w:sz w:val="22"/>
            <w:szCs w:val="22"/>
            <w:lang w:eastAsia="ru-RU"/>
          </w:rPr>
          <w:t>законом</w:t>
        </w:r>
      </w:hyperlink>
      <w:r w:rsidRPr="00A628BA">
        <w:rPr>
          <w:rFonts w:eastAsia="Times New Roman"/>
          <w:sz w:val="22"/>
          <w:szCs w:val="22"/>
          <w:lang w:eastAsia="ru-RU"/>
        </w:rPr>
        <w:t xml:space="preserve"> «Об общих принципах организации местного самоуправления в Российской Федерации» вопросов местного значения;</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5" w:history="1">
        <w:r w:rsidRPr="00A628BA">
          <w:rPr>
            <w:rFonts w:eastAsia="Times New Roman"/>
            <w:sz w:val="22"/>
            <w:szCs w:val="22"/>
            <w:lang w:eastAsia="ru-RU"/>
          </w:rPr>
          <w:t>частью 4 статьи 15</w:t>
        </w:r>
      </w:hyperlink>
      <w:r w:rsidRPr="00A628BA">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4) имущество, необходимое для решения вопросов, право </w:t>
      </w:r>
      <w:proofErr w:type="gramStart"/>
      <w:r w:rsidRPr="00A628BA">
        <w:rPr>
          <w:rFonts w:eastAsia="Times New Roman"/>
          <w:sz w:val="22"/>
          <w:szCs w:val="22"/>
          <w:lang w:eastAsia="ru-RU"/>
        </w:rPr>
        <w:t>решения</w:t>
      </w:r>
      <w:proofErr w:type="gramEnd"/>
      <w:r w:rsidRPr="00A628BA">
        <w:rPr>
          <w:rFonts w:eastAsia="Times New Roman"/>
          <w:sz w:val="22"/>
          <w:szCs w:val="22"/>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628BA" w:rsidRPr="00A628BA" w:rsidRDefault="00A628BA" w:rsidP="00A628BA">
      <w:pPr>
        <w:overflowPunct/>
        <w:ind w:firstLine="624"/>
        <w:jc w:val="both"/>
        <w:textAlignment w:val="auto"/>
        <w:rPr>
          <w:rFonts w:eastAsia="Times New Roman"/>
          <w:sz w:val="22"/>
          <w:szCs w:val="22"/>
          <w:lang w:eastAsia="ru-RU"/>
        </w:rPr>
      </w:pPr>
      <w:proofErr w:type="gramStart"/>
      <w:r w:rsidRPr="00A628BA">
        <w:rPr>
          <w:rFonts w:eastAsia="Times New Roman"/>
          <w:sz w:val="22"/>
          <w:szCs w:val="22"/>
          <w:lang w:eastAsia="ru-RU"/>
        </w:rPr>
        <w:t xml:space="preserve">5) имущество, предназначенное для решения вопросов местного значения в соответствии с частью  </w:t>
      </w:r>
      <w:hyperlink r:id="rId56" w:history="1">
        <w:r w:rsidRPr="00A628BA">
          <w:rPr>
            <w:rFonts w:eastAsia="Times New Roman"/>
            <w:sz w:val="22"/>
            <w:szCs w:val="22"/>
            <w:lang w:eastAsia="ru-RU"/>
          </w:rPr>
          <w:t>4 статьи 14</w:t>
        </w:r>
      </w:hyperlink>
      <w:r w:rsidRPr="00A628BA">
        <w:rPr>
          <w:rFonts w:eastAsia="Times New Roman"/>
          <w:sz w:val="22"/>
          <w:szCs w:val="22"/>
          <w:lang w:eastAsia="ru-RU"/>
        </w:rPr>
        <w:t xml:space="preserve">  Федерального закона «Об общих принципах организации местного </w:t>
      </w:r>
      <w:r w:rsidRPr="00A628BA">
        <w:rPr>
          <w:rFonts w:eastAsia="Times New Roman"/>
          <w:sz w:val="22"/>
          <w:szCs w:val="22"/>
          <w:lang w:eastAsia="ru-RU"/>
        </w:rPr>
        <w:lastRenderedPageBreak/>
        <w:t xml:space="preserve">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57" w:history="1">
        <w:r w:rsidRPr="00A628BA">
          <w:rPr>
            <w:rFonts w:eastAsia="Times New Roman"/>
            <w:sz w:val="22"/>
            <w:szCs w:val="22"/>
            <w:lang w:eastAsia="ru-RU"/>
          </w:rPr>
          <w:t>частями 1</w:t>
        </w:r>
      </w:hyperlink>
      <w:r w:rsidRPr="00A628BA">
        <w:rPr>
          <w:rFonts w:eastAsia="Times New Roman"/>
          <w:sz w:val="22"/>
          <w:szCs w:val="22"/>
          <w:lang w:eastAsia="ru-RU"/>
        </w:rPr>
        <w:t xml:space="preserve"> и </w:t>
      </w:r>
      <w:hyperlink r:id="rId58" w:history="1">
        <w:r w:rsidRPr="00A628BA">
          <w:rPr>
            <w:rFonts w:eastAsia="Times New Roman"/>
            <w:sz w:val="22"/>
            <w:szCs w:val="22"/>
            <w:lang w:eastAsia="ru-RU"/>
          </w:rPr>
          <w:t>1.1 статьи 17</w:t>
        </w:r>
      </w:hyperlink>
      <w:r w:rsidRPr="00A628BA">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w:t>
      </w:r>
      <w:proofErr w:type="gramEnd"/>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В случаях возникновения у муниципального образования «Чаинский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628BA" w:rsidRPr="00A628BA" w:rsidRDefault="00A628BA" w:rsidP="00A628BA">
      <w:pPr>
        <w:overflowPunct/>
        <w:ind w:firstLine="624"/>
        <w:jc w:val="both"/>
        <w:textAlignment w:val="auto"/>
        <w:outlineLvl w:val="1"/>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color w:val="000000"/>
          <w:spacing w:val="2"/>
          <w:sz w:val="22"/>
          <w:szCs w:val="22"/>
          <w:lang w:eastAsia="ru-RU"/>
        </w:rPr>
      </w:pPr>
      <w:r w:rsidRPr="00A628BA">
        <w:rPr>
          <w:rFonts w:eastAsia="Times New Roman"/>
          <w:color w:val="000000"/>
          <w:spacing w:val="2"/>
          <w:sz w:val="22"/>
          <w:szCs w:val="22"/>
          <w:lang w:eastAsia="ru-RU"/>
        </w:rPr>
        <w:t>Статья 62.</w:t>
      </w:r>
      <w:r w:rsidRPr="00A628BA">
        <w:rPr>
          <w:rFonts w:eastAsia="Times New Roman"/>
          <w:b/>
          <w:color w:val="000000"/>
          <w:spacing w:val="2"/>
          <w:sz w:val="22"/>
          <w:szCs w:val="22"/>
          <w:lang w:eastAsia="ru-RU"/>
        </w:rPr>
        <w:t xml:space="preserve"> Владение, пользование и распоряжение муниципальным имуществом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Администрация Чаинского района от имени муниципального образования «Чаинский район»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Чаинского района в пределах компетенции, установленной настоящим Уставом.</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Порядок управления и распоряжения муниципальным имуществом определяется решением Думы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Администрация Чаинского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в порядке, определенном Думой района.</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4. Порядок принятия решений об условиях приватизации муниципального имущества определяется Главой Чаинского района в  соответствии с федеральными законами и муниципальными нормативными правовыми актами.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Доходы от использования и приватизации муниципального имущества поступают в бюджет муниципального образовании «Чаинский район».</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5. Муниципальное образование «Чаинский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Чаинского района.</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6. Порядок создания, реорганизации и ликвидации муниципальных предприятий и открытых акционерных обществ, 100 процентов акций которых находится в собственности муниципального образования «Чаинский район», определяется Думой.</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Порядок учреждения, реорганизации и ликвидации муниципальных учреждений определяется Администрацией Чаинского района.</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7. Глава Чаинского района назначает на должность и освобождает от должности руководителей муниципальных предприятий.</w:t>
      </w:r>
    </w:p>
    <w:p w:rsidR="00A628BA" w:rsidRPr="00A628BA" w:rsidRDefault="00A628BA" w:rsidP="00A628BA">
      <w:pPr>
        <w:overflowPunct/>
        <w:ind w:firstLine="624"/>
        <w:jc w:val="both"/>
        <w:textAlignment w:val="auto"/>
        <w:outlineLvl w:val="1"/>
        <w:rPr>
          <w:rFonts w:eastAsia="Times New Roman"/>
          <w:sz w:val="22"/>
          <w:szCs w:val="22"/>
          <w:lang w:eastAsia="ru-RU"/>
        </w:rPr>
      </w:pPr>
      <w:r w:rsidRPr="00A628BA">
        <w:rPr>
          <w:rFonts w:eastAsia="Times New Roman"/>
          <w:sz w:val="22"/>
          <w:szCs w:val="22"/>
          <w:lang w:eastAsia="ru-RU"/>
        </w:rPr>
        <w:t>Назначение на должность и освобождение от должности руководителей муниципальных учреждений осуществляют органы Администрации Чаинского района, наделенные правами юридического лица, осуществляющие функции и полномочия учредителя в отношении муниципальных учреждений.</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8. Органы местного самоуправления Чаинского района от имени Чаинского района </w:t>
      </w:r>
      <w:proofErr w:type="spellStart"/>
      <w:r w:rsidRPr="00A628BA">
        <w:rPr>
          <w:rFonts w:eastAsia="Times New Roman"/>
          <w:sz w:val="22"/>
          <w:szCs w:val="22"/>
          <w:lang w:eastAsia="ru-RU"/>
        </w:rPr>
        <w:t>субсидиарно</w:t>
      </w:r>
      <w:proofErr w:type="spellEnd"/>
      <w:r w:rsidRPr="00A628BA">
        <w:rPr>
          <w:rFonts w:eastAsia="Times New Roman"/>
          <w:sz w:val="22"/>
          <w:szCs w:val="22"/>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color w:val="000000"/>
          <w:spacing w:val="2"/>
          <w:sz w:val="22"/>
          <w:szCs w:val="22"/>
          <w:lang w:eastAsia="ru-RU"/>
        </w:rPr>
      </w:pP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t xml:space="preserve">Статья. 63. </w:t>
      </w:r>
      <w:r w:rsidRPr="00A628BA">
        <w:rPr>
          <w:rFonts w:eastAsia="Times New Roman"/>
          <w:b/>
          <w:sz w:val="22"/>
          <w:szCs w:val="22"/>
          <w:lang w:eastAsia="ru-RU"/>
        </w:rPr>
        <w:t>Закупки товаров, работ, услуг для обеспечения муниципальных нужд</w:t>
      </w:r>
    </w:p>
    <w:p w:rsidR="00A628BA" w:rsidRPr="00A628BA" w:rsidRDefault="00A628BA" w:rsidP="00A628BA">
      <w:pPr>
        <w:overflowPunct/>
        <w:adjustRightInd/>
        <w:ind w:firstLine="624"/>
        <w:jc w:val="both"/>
        <w:textAlignment w:val="auto"/>
        <w:rPr>
          <w:rFonts w:eastAsia="Times New Roman"/>
          <w:b/>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Муниципальными заказчиками муниципального образования «Чаинский район» выступают органы местного самоуправления, муниципальные казенные учреждения, осуществляющие закупки товаров, работ, услуг за счет средств бюджета муниципального образования «Чаинский район». Иными заказчиками выступают муниципальные бюджетные </w:t>
      </w:r>
      <w:r w:rsidRPr="00A628BA">
        <w:rPr>
          <w:rFonts w:eastAsia="Times New Roman"/>
          <w:sz w:val="22"/>
          <w:szCs w:val="22"/>
          <w:lang w:eastAsia="ru-RU"/>
        </w:rPr>
        <w:lastRenderedPageBreak/>
        <w:t>учреждения, осуществляющие закупки в порядке, предусмотренном действующим законодательством.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2. Формирование потребностей в закупках товаров, работ, услуг осуществляется в каждом органе местного самоуправления, муниципальном казенном учреждении, муниципальном бюджетном учреждении самостоятельно, в пределах средств, предусмотренных на осуществление закупок на очередной финансовый год в установленном действующим законодательством порядке.</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Муниципальные заказчики, иные заказчики осуществляют закупки товаров, работ, услуг в соответствии с действующим законодательством.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Решение о способе определения поставщика (подрядчика, исполнителя) принимается муниципальным заказчиком, иным заказчиком соответственно.</w:t>
      </w:r>
    </w:p>
    <w:p w:rsidR="00A628BA" w:rsidRPr="00A628BA" w:rsidRDefault="00A628BA" w:rsidP="00A628BA">
      <w:pPr>
        <w:overflowPunct/>
        <w:adjustRightInd/>
        <w:ind w:firstLine="624"/>
        <w:jc w:val="both"/>
        <w:textAlignment w:val="auto"/>
        <w:rPr>
          <w:rFonts w:eastAsia="Times New Roman"/>
          <w:sz w:val="22"/>
          <w:szCs w:val="22"/>
          <w:lang w:eastAsia="ru-RU"/>
        </w:rPr>
      </w:pPr>
    </w:p>
    <w:p w:rsidR="00A628BA" w:rsidRPr="00A628BA" w:rsidRDefault="00A628BA" w:rsidP="00A628BA">
      <w:pPr>
        <w:overflowPunct/>
        <w:ind w:firstLine="624"/>
        <w:jc w:val="both"/>
        <w:textAlignment w:val="auto"/>
        <w:rPr>
          <w:rFonts w:eastAsia="Times New Roman"/>
          <w:b/>
          <w:sz w:val="22"/>
          <w:szCs w:val="22"/>
          <w:lang w:eastAsia="ru-RU"/>
        </w:rPr>
      </w:pPr>
      <w:r w:rsidRPr="00A628BA">
        <w:rPr>
          <w:rFonts w:eastAsia="Times New Roman"/>
          <w:sz w:val="22"/>
          <w:szCs w:val="22"/>
          <w:lang w:eastAsia="ru-RU"/>
        </w:rPr>
        <w:t xml:space="preserve">Статья 64. </w:t>
      </w:r>
      <w:r w:rsidRPr="00A628BA">
        <w:rPr>
          <w:rFonts w:eastAsia="Times New Roman"/>
          <w:b/>
          <w:sz w:val="22"/>
          <w:szCs w:val="22"/>
          <w:lang w:eastAsia="ru-RU"/>
        </w:rPr>
        <w:t>Бюджет муниципального образования «Чаинский район»</w:t>
      </w:r>
    </w:p>
    <w:p w:rsidR="00A628BA" w:rsidRPr="00A628BA" w:rsidRDefault="00A628BA" w:rsidP="00A628BA">
      <w:pPr>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Муниципальное образование «Чаинский район» имеет собственный бюджет.</w:t>
      </w:r>
    </w:p>
    <w:p w:rsidR="00A628BA" w:rsidRPr="00A628BA" w:rsidRDefault="00A628BA" w:rsidP="00A628BA">
      <w:pPr>
        <w:overflowPunct/>
        <w:autoSpaceDE/>
        <w:autoSpaceDN/>
        <w:adjustRightInd/>
        <w:ind w:firstLine="624"/>
        <w:jc w:val="both"/>
        <w:textAlignment w:val="auto"/>
        <w:rPr>
          <w:rFonts w:eastAsia="Times New Roman"/>
          <w:bCs/>
          <w:sz w:val="22"/>
          <w:szCs w:val="22"/>
          <w:lang w:eastAsia="ru-RU"/>
        </w:rPr>
      </w:pPr>
      <w:r w:rsidRPr="00A628BA">
        <w:rPr>
          <w:rFonts w:eastAsia="Times New Roman"/>
          <w:sz w:val="22"/>
          <w:szCs w:val="22"/>
          <w:lang w:eastAsia="ru-RU"/>
        </w:rPr>
        <w:t xml:space="preserve">2. Бюджет муниципального образования «Чаинский район» (местный бюджет) - </w:t>
      </w:r>
      <w:r w:rsidRPr="00A628BA">
        <w:rPr>
          <w:rFonts w:eastAsia="Times New Roman"/>
          <w:bCs/>
          <w:sz w:val="22"/>
          <w:szCs w:val="22"/>
          <w:lang w:eastAsia="ru-RU"/>
        </w:rPr>
        <w:t>форма образования и расходования денежных средств, предназначенных для финансового обеспечения задач и функций местного самоуправления.</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Бюджет муниципального образования «Чаинский район» и свод бюджетов поселений, входящих в состав Чаинского района, составляют консолидированный бюджет Чаинского района</w:t>
      </w:r>
    </w:p>
    <w:p w:rsidR="00A628BA" w:rsidRPr="00A628BA" w:rsidRDefault="00A628BA" w:rsidP="00A628BA">
      <w:pPr>
        <w:overflowPunct/>
        <w:adjustRightInd/>
        <w:ind w:firstLine="624"/>
        <w:jc w:val="both"/>
        <w:textAlignment w:val="auto"/>
        <w:outlineLvl w:val="2"/>
        <w:rPr>
          <w:rFonts w:eastAsia="Times New Roman"/>
          <w:bCs/>
          <w:sz w:val="22"/>
          <w:szCs w:val="22"/>
          <w:lang w:eastAsia="ru-RU"/>
        </w:rPr>
      </w:pPr>
    </w:p>
    <w:p w:rsidR="00A628BA" w:rsidRPr="00A628BA" w:rsidRDefault="00A628BA" w:rsidP="00A628BA">
      <w:pPr>
        <w:overflowPunct/>
        <w:adjustRightInd/>
        <w:ind w:firstLine="624"/>
        <w:jc w:val="both"/>
        <w:textAlignment w:val="auto"/>
        <w:rPr>
          <w:rFonts w:eastAsia="Times New Roman"/>
          <w:bCs/>
          <w:sz w:val="22"/>
          <w:szCs w:val="22"/>
          <w:lang w:eastAsia="ru-RU"/>
        </w:rPr>
      </w:pPr>
      <w:r w:rsidRPr="00A628BA">
        <w:rPr>
          <w:rFonts w:eastAsia="Times New Roman"/>
          <w:bCs/>
          <w:sz w:val="22"/>
          <w:szCs w:val="22"/>
          <w:lang w:eastAsia="ru-RU"/>
        </w:rPr>
        <w:t xml:space="preserve">Статья 65. </w:t>
      </w:r>
      <w:r w:rsidRPr="00A628BA">
        <w:rPr>
          <w:rFonts w:eastAsia="Times New Roman"/>
          <w:b/>
          <w:bCs/>
          <w:sz w:val="22"/>
          <w:szCs w:val="22"/>
          <w:lang w:eastAsia="ru-RU"/>
        </w:rPr>
        <w:t xml:space="preserve">Порядок формирования, утверждения, исполнения бюджета муниципального образования «Чаинский район» и </w:t>
      </w:r>
      <w:proofErr w:type="gramStart"/>
      <w:r w:rsidRPr="00A628BA">
        <w:rPr>
          <w:rFonts w:eastAsia="Times New Roman"/>
          <w:b/>
          <w:bCs/>
          <w:sz w:val="22"/>
          <w:szCs w:val="22"/>
          <w:lang w:eastAsia="ru-RU"/>
        </w:rPr>
        <w:t>контроля за</w:t>
      </w:r>
      <w:proofErr w:type="gramEnd"/>
      <w:r w:rsidRPr="00A628BA">
        <w:rPr>
          <w:rFonts w:eastAsia="Times New Roman"/>
          <w:b/>
          <w:bCs/>
          <w:sz w:val="22"/>
          <w:szCs w:val="22"/>
          <w:lang w:eastAsia="ru-RU"/>
        </w:rPr>
        <w:t xml:space="preserve"> его исполнением</w:t>
      </w:r>
    </w:p>
    <w:p w:rsidR="00A628BA" w:rsidRPr="00A628BA" w:rsidRDefault="00A628BA" w:rsidP="00A628BA">
      <w:pPr>
        <w:overflowPunct/>
        <w:adjustRightInd/>
        <w:ind w:firstLine="624"/>
        <w:jc w:val="both"/>
        <w:textAlignment w:val="auto"/>
        <w:rPr>
          <w:rFonts w:eastAsia="Times New Roman"/>
          <w:bCs/>
          <w:sz w:val="22"/>
          <w:szCs w:val="22"/>
          <w:lang w:eastAsia="ru-RU"/>
        </w:rPr>
      </w:pP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bCs/>
          <w:sz w:val="22"/>
          <w:szCs w:val="22"/>
          <w:lang w:eastAsia="ru-RU"/>
        </w:rPr>
        <w:t xml:space="preserve">1. </w:t>
      </w:r>
      <w:r w:rsidRPr="00A628BA">
        <w:rPr>
          <w:rFonts w:eastAsia="Times New Roman"/>
          <w:sz w:val="22"/>
          <w:szCs w:val="22"/>
          <w:lang w:eastAsia="ru-RU"/>
        </w:rPr>
        <w:t xml:space="preserve">Порядок составления и рассмотрения проекта местного бюджета, утверждение и исполнение местного бюджета, осуществление </w:t>
      </w:r>
      <w:proofErr w:type="gramStart"/>
      <w:r w:rsidRPr="00A628BA">
        <w:rPr>
          <w:rFonts w:eastAsia="Times New Roman"/>
          <w:sz w:val="22"/>
          <w:szCs w:val="22"/>
          <w:lang w:eastAsia="ru-RU"/>
        </w:rPr>
        <w:t>контроля за</w:t>
      </w:r>
      <w:proofErr w:type="gramEnd"/>
      <w:r w:rsidRPr="00A628BA">
        <w:rPr>
          <w:rFonts w:eastAsia="Times New Roman"/>
          <w:sz w:val="22"/>
          <w:szCs w:val="22"/>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«Чаинский район» с соблюдением требований, установленных Бюджетным </w:t>
      </w:r>
      <w:hyperlink r:id="rId59" w:history="1">
        <w:r w:rsidRPr="00A628BA">
          <w:rPr>
            <w:rFonts w:eastAsia="Times New Roman"/>
            <w:sz w:val="22"/>
            <w:szCs w:val="22"/>
            <w:lang w:eastAsia="ru-RU"/>
          </w:rPr>
          <w:t>кодексом</w:t>
        </w:r>
      </w:hyperlink>
      <w:r w:rsidRPr="00A628BA">
        <w:rPr>
          <w:rFonts w:eastAsia="Times New Roman"/>
          <w:sz w:val="22"/>
          <w:szCs w:val="22"/>
          <w:lang w:eastAsia="ru-RU"/>
        </w:rPr>
        <w:t xml:space="preserve"> Российской Федерации.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bCs/>
          <w:sz w:val="22"/>
          <w:szCs w:val="22"/>
          <w:lang w:eastAsia="ru-RU"/>
        </w:rPr>
        <w:t xml:space="preserve">2. </w:t>
      </w:r>
      <w:proofErr w:type="gramStart"/>
      <w:r w:rsidRPr="00A628BA">
        <w:rPr>
          <w:rFonts w:eastAsia="Times New Roman"/>
          <w:sz w:val="22"/>
          <w:szCs w:val="22"/>
          <w:lang w:eastAsia="ru-RU"/>
        </w:rPr>
        <w:t>Проект бюджета муниципального образования «Чаинский район»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Думы Чаинского района, если законом Томской области, за исключением закона о бюджете Томской области, не определен срок, на который составляются и утверждаются проекты бюджетов муниципальных районов</w:t>
      </w:r>
      <w:proofErr w:type="gramEnd"/>
      <w:r w:rsidRPr="00A628BA">
        <w:rPr>
          <w:rFonts w:eastAsia="Times New Roman"/>
          <w:sz w:val="22"/>
          <w:szCs w:val="22"/>
          <w:lang w:eastAsia="ru-RU"/>
        </w:rPr>
        <w:t>, городских округов, городских округов с внутригородским делением, внутригородских районов.</w:t>
      </w:r>
    </w:p>
    <w:p w:rsidR="00A628BA" w:rsidRPr="00A628BA" w:rsidRDefault="00A628BA" w:rsidP="00A628BA">
      <w:pPr>
        <w:overflowPunct/>
        <w:autoSpaceDE/>
        <w:autoSpaceDN/>
        <w:adjustRightInd/>
        <w:ind w:firstLine="624"/>
        <w:jc w:val="both"/>
        <w:textAlignment w:val="auto"/>
        <w:rPr>
          <w:rFonts w:eastAsia="Times New Roman"/>
          <w:bCs/>
          <w:sz w:val="22"/>
          <w:szCs w:val="22"/>
          <w:lang w:eastAsia="ru-RU"/>
        </w:rPr>
      </w:pPr>
      <w:r w:rsidRPr="00A628BA">
        <w:rPr>
          <w:rFonts w:eastAsia="Times New Roman"/>
          <w:sz w:val="22"/>
          <w:szCs w:val="22"/>
          <w:lang w:eastAsia="ru-RU"/>
        </w:rPr>
        <w:t xml:space="preserve">3. </w:t>
      </w:r>
      <w:r w:rsidRPr="00A628BA">
        <w:rPr>
          <w:rFonts w:eastAsia="Times New Roman"/>
          <w:bCs/>
          <w:sz w:val="22"/>
          <w:szCs w:val="22"/>
          <w:lang w:eastAsia="ru-RU"/>
        </w:rPr>
        <w:t>Составление проекта местного бюджета осуществляется Администрацией Чаинского района</w:t>
      </w:r>
      <w:r w:rsidRPr="00A628BA">
        <w:rPr>
          <w:rFonts w:eastAsia="Times New Roman"/>
          <w:sz w:val="22"/>
          <w:szCs w:val="22"/>
          <w:lang w:eastAsia="ru-RU"/>
        </w:rPr>
        <w:t xml:space="preserve"> на основе прогноза социально-экономического развития Чаинского района в целях финансового обеспечения расходных обязательств</w:t>
      </w:r>
      <w:r w:rsidRPr="00A628BA">
        <w:rPr>
          <w:rFonts w:eastAsia="Times New Roman"/>
          <w:bCs/>
          <w:sz w:val="22"/>
          <w:szCs w:val="22"/>
          <w:lang w:eastAsia="ru-RU"/>
        </w:rPr>
        <w:t xml:space="preserve">. </w:t>
      </w:r>
    </w:p>
    <w:p w:rsidR="00A628BA" w:rsidRPr="00A628BA" w:rsidRDefault="00A628BA" w:rsidP="00A628BA">
      <w:pPr>
        <w:overflowPunct/>
        <w:autoSpaceDE/>
        <w:autoSpaceDN/>
        <w:adjustRightInd/>
        <w:ind w:firstLine="624"/>
        <w:jc w:val="both"/>
        <w:textAlignment w:val="auto"/>
        <w:rPr>
          <w:rFonts w:eastAsia="Times New Roman"/>
          <w:bCs/>
          <w:sz w:val="22"/>
          <w:szCs w:val="22"/>
          <w:lang w:eastAsia="ru-RU"/>
        </w:rPr>
      </w:pPr>
      <w:r w:rsidRPr="00A628BA">
        <w:rPr>
          <w:rFonts w:eastAsia="Times New Roman"/>
          <w:bCs/>
          <w:sz w:val="22"/>
          <w:szCs w:val="22"/>
          <w:lang w:eastAsia="ru-RU"/>
        </w:rPr>
        <w:t>Непосредственное составление проекта местного бюджета осуществляет финансовый орган Администрации Чаинского района.</w:t>
      </w:r>
    </w:p>
    <w:p w:rsidR="00A628BA" w:rsidRPr="00A628BA" w:rsidRDefault="00A628BA" w:rsidP="00A628BA">
      <w:pPr>
        <w:overflowPunct/>
        <w:autoSpaceDE/>
        <w:autoSpaceDN/>
        <w:adjustRightInd/>
        <w:ind w:firstLine="624"/>
        <w:jc w:val="both"/>
        <w:textAlignment w:val="auto"/>
        <w:rPr>
          <w:rFonts w:eastAsia="Times New Roman"/>
          <w:bCs/>
          <w:sz w:val="22"/>
          <w:szCs w:val="22"/>
          <w:lang w:eastAsia="ru-RU"/>
        </w:rPr>
      </w:pPr>
      <w:r w:rsidRPr="00A628BA">
        <w:rPr>
          <w:rFonts w:eastAsia="Times New Roman"/>
          <w:bCs/>
          <w:sz w:val="22"/>
          <w:szCs w:val="22"/>
          <w:lang w:eastAsia="ru-RU"/>
        </w:rPr>
        <w:t>4. Бюджет муниципального образования «Чаинский район» утверждается решением Думы Чаинского района.</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r w:rsidRPr="00A628BA">
        <w:rPr>
          <w:rFonts w:eastAsia="Times New Roman"/>
          <w:sz w:val="22"/>
          <w:szCs w:val="22"/>
          <w:lang w:eastAsia="ru-RU"/>
        </w:rPr>
        <w:t>Проект решения о местном бюджете вносится в</w:t>
      </w:r>
      <w:r w:rsidRPr="00A628BA">
        <w:rPr>
          <w:rFonts w:eastAsia="Arial"/>
          <w:sz w:val="22"/>
          <w:szCs w:val="22"/>
          <w:lang w:eastAsia="zh-CN" w:bidi="hi-IN"/>
        </w:rPr>
        <w:t xml:space="preserve"> Думу Чаинского района  не позднее 15 ноября текущего года одновременно с документами и материалами в соответствии с Бюджетным кодексом Российской Федерации.</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r w:rsidRPr="00A628BA">
        <w:rPr>
          <w:rFonts w:eastAsia="Arial"/>
          <w:bCs/>
          <w:sz w:val="22"/>
          <w:szCs w:val="22"/>
          <w:lang w:eastAsia="zh-CN" w:bidi="hi-IN"/>
        </w:rPr>
        <w:t xml:space="preserve">5. </w:t>
      </w:r>
      <w:r w:rsidRPr="00A628BA">
        <w:rPr>
          <w:rFonts w:eastAsia="Arial"/>
          <w:sz w:val="22"/>
          <w:szCs w:val="22"/>
          <w:lang w:eastAsia="zh-CN" w:bidi="hi-IN"/>
        </w:rPr>
        <w:t>Порядок рассмотрения проекта решения о местном бюджете и его утверждения определяется муниципальным правовым актом Думы Чаинского района в соответствии с требованиями Бюджетного кодекса Российской Федерации.</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r w:rsidRPr="00A628BA">
        <w:rPr>
          <w:rFonts w:eastAsia="Arial"/>
          <w:sz w:val="22"/>
          <w:szCs w:val="22"/>
          <w:lang w:eastAsia="zh-CN" w:bidi="hi-IN"/>
        </w:rPr>
        <w:t>Решение Думы Чаинского района  о бюджете вступает в силу закона с 1 января очередного финансового года.</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r w:rsidRPr="00A628BA">
        <w:rPr>
          <w:rFonts w:eastAsia="Arial"/>
          <w:sz w:val="22"/>
          <w:szCs w:val="22"/>
          <w:lang w:eastAsia="zh-CN" w:bidi="hi-IN"/>
        </w:rPr>
        <w:t>6. Проект местного бюджета, решение об утверждении местного бюджета,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628BA" w:rsidRPr="00A628BA" w:rsidRDefault="00A628BA" w:rsidP="00A628BA">
      <w:pPr>
        <w:tabs>
          <w:tab w:val="left" w:pos="528"/>
        </w:tabs>
        <w:suppressAutoHyphens/>
        <w:overflowPunct/>
        <w:autoSpaceDE/>
        <w:autoSpaceDN/>
        <w:adjustRightInd/>
        <w:ind w:firstLine="624"/>
        <w:jc w:val="both"/>
        <w:textAlignment w:val="auto"/>
        <w:rPr>
          <w:rFonts w:ascii="Arial" w:eastAsia="Arial" w:hAnsi="Arial" w:cs="Tahoma"/>
          <w:sz w:val="22"/>
          <w:szCs w:val="22"/>
          <w:lang w:eastAsia="zh-CN" w:bidi="hi-IN"/>
        </w:rPr>
      </w:pPr>
      <w:r w:rsidRPr="00A628BA">
        <w:rPr>
          <w:rFonts w:eastAsia="Arial"/>
          <w:sz w:val="22"/>
          <w:szCs w:val="22"/>
          <w:lang w:eastAsia="zh-CN" w:bidi="hi-IN"/>
        </w:rPr>
        <w:lastRenderedPageBreak/>
        <w:t>7. Исполнение местного бюджета обеспечивает Администрация Чаинского района через главных распорядителей средств бюджета муниципального образования «Чаинский район», а также подведомственным им распорядителей</w:t>
      </w:r>
      <w:r w:rsidRPr="00A628BA">
        <w:rPr>
          <w:rFonts w:ascii="Arial" w:eastAsia="Arial" w:hAnsi="Arial" w:cs="Tahoma"/>
          <w:sz w:val="22"/>
          <w:szCs w:val="22"/>
          <w:lang w:eastAsia="zh-CN" w:bidi="hi-IN"/>
        </w:rPr>
        <w:t xml:space="preserve"> и получателей средств местного бюджета.</w:t>
      </w:r>
    </w:p>
    <w:p w:rsidR="00A628BA" w:rsidRPr="00A628BA" w:rsidRDefault="00A628BA" w:rsidP="00A628BA">
      <w:pPr>
        <w:overflowPunct/>
        <w:adjustRightInd/>
        <w:ind w:firstLine="624"/>
        <w:jc w:val="both"/>
        <w:textAlignment w:val="auto"/>
        <w:rPr>
          <w:rFonts w:eastAsia="Times New Roman"/>
          <w:bCs/>
          <w:sz w:val="22"/>
          <w:szCs w:val="22"/>
          <w:lang w:eastAsia="ru-RU"/>
        </w:rPr>
      </w:pPr>
      <w:r w:rsidRPr="00A628BA">
        <w:rPr>
          <w:rFonts w:eastAsia="Times New Roman"/>
          <w:bCs/>
          <w:sz w:val="22"/>
          <w:szCs w:val="22"/>
          <w:lang w:eastAsia="ru-RU"/>
        </w:rPr>
        <w:t xml:space="preserve">8. Организация исполнения бюджета возлагается на финансовый орган Администрации Чаинского района. </w:t>
      </w:r>
    </w:p>
    <w:p w:rsidR="00A628BA" w:rsidRPr="00A628BA" w:rsidRDefault="00A628BA" w:rsidP="00A628BA">
      <w:pPr>
        <w:overflowPunct/>
        <w:adjustRightInd/>
        <w:ind w:firstLine="624"/>
        <w:jc w:val="both"/>
        <w:textAlignment w:val="auto"/>
        <w:rPr>
          <w:rFonts w:eastAsia="Times New Roman"/>
          <w:bCs/>
          <w:sz w:val="22"/>
          <w:szCs w:val="22"/>
          <w:lang w:eastAsia="ru-RU"/>
        </w:rPr>
      </w:pPr>
      <w:proofErr w:type="gramStart"/>
      <w:r w:rsidRPr="00A628BA">
        <w:rPr>
          <w:rFonts w:eastAsia="Times New Roman"/>
          <w:bCs/>
          <w:sz w:val="22"/>
          <w:szCs w:val="22"/>
          <w:lang w:eastAsia="ru-RU"/>
        </w:rPr>
        <w:t xml:space="preserve">На финансовый орган Администрации района, в структуре которого создан отдел по казначейскому исполнению бюджета (казначейство), возлагаются функции по открытию и ведению лицевых счетов </w:t>
      </w:r>
      <w:r w:rsidRPr="00A628BA">
        <w:rPr>
          <w:rFonts w:eastAsia="Times New Roman"/>
          <w:sz w:val="22"/>
          <w:szCs w:val="22"/>
          <w:lang w:eastAsia="ru-RU"/>
        </w:rPr>
        <w:t>главных распорядителей, распорядителей и получателей средств бюджета муниципального образования «Чаинский район»</w:t>
      </w:r>
      <w:r w:rsidRPr="00A628BA">
        <w:rPr>
          <w:rFonts w:eastAsia="Times New Roman"/>
          <w:bCs/>
          <w:sz w:val="22"/>
          <w:szCs w:val="22"/>
          <w:lang w:eastAsia="ru-RU"/>
        </w:rPr>
        <w:t>, а также функции по утверждению и доведению лимитов бюджетных обязательств до главных распорядителей, распорядителей и получателей средств бюджета муниципального образования «Чаинский район».</w:t>
      </w:r>
      <w:proofErr w:type="gramEnd"/>
    </w:p>
    <w:p w:rsidR="00A628BA" w:rsidRPr="00A628BA" w:rsidRDefault="00A628BA" w:rsidP="00A628BA">
      <w:pPr>
        <w:overflowPunct/>
        <w:adjustRightInd/>
        <w:ind w:firstLine="624"/>
        <w:jc w:val="both"/>
        <w:textAlignment w:val="auto"/>
        <w:rPr>
          <w:rFonts w:eastAsia="Times New Roman"/>
          <w:bCs/>
          <w:sz w:val="22"/>
          <w:szCs w:val="22"/>
          <w:lang w:eastAsia="ru-RU"/>
        </w:rPr>
      </w:pPr>
      <w:r w:rsidRPr="00A628BA">
        <w:rPr>
          <w:rFonts w:eastAsia="Times New Roman"/>
          <w:sz w:val="22"/>
          <w:szCs w:val="22"/>
          <w:lang w:eastAsia="ru-RU"/>
        </w:rPr>
        <w:t>В целях обеспечения кассового обслуживания исполнения бюджета муниципального образования «Чаинский район» финансовый орган Администрации района от имени муниципального образования «Чаинский район» заключает с соответствующим территориальным подразделением Управления Федерального казначейства Российской Федерации договор на открытие и ведение единого счета бюджета муниципального образования «Чаинский район».</w:t>
      </w:r>
    </w:p>
    <w:p w:rsidR="00A628BA" w:rsidRPr="00A628BA" w:rsidRDefault="00A628BA" w:rsidP="00A628BA">
      <w:pPr>
        <w:overflowPunct/>
        <w:adjustRightInd/>
        <w:ind w:firstLine="624"/>
        <w:jc w:val="both"/>
        <w:textAlignment w:val="auto"/>
        <w:rPr>
          <w:rFonts w:eastAsia="Times New Roman"/>
          <w:bCs/>
          <w:sz w:val="22"/>
          <w:szCs w:val="22"/>
          <w:lang w:eastAsia="ru-RU"/>
        </w:rPr>
      </w:pPr>
      <w:r w:rsidRPr="00A628BA">
        <w:rPr>
          <w:rFonts w:eastAsia="Times New Roman"/>
          <w:bCs/>
          <w:sz w:val="22"/>
          <w:szCs w:val="22"/>
          <w:lang w:eastAsia="ru-RU"/>
        </w:rPr>
        <w:t>9. На Администрацию Чаинского района возлагается исполнение функций собственника в отношении средств бюджета муниципального образования «Чаинский район».</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bCs/>
          <w:sz w:val="22"/>
          <w:szCs w:val="22"/>
          <w:lang w:eastAsia="ru-RU"/>
        </w:rPr>
        <w:t xml:space="preserve">10. </w:t>
      </w:r>
      <w:r w:rsidRPr="00A628BA">
        <w:rPr>
          <w:rFonts w:eastAsia="Times New Roman"/>
          <w:sz w:val="22"/>
          <w:szCs w:val="22"/>
          <w:lang w:eastAsia="ru-RU"/>
        </w:rPr>
        <w:t xml:space="preserve">Дума Чаинского района и Контрольно-счетная комиссия муниципального образования «Чаинский район» осуществляют </w:t>
      </w:r>
      <w:proofErr w:type="gramStart"/>
      <w:r w:rsidRPr="00A628BA">
        <w:rPr>
          <w:rFonts w:eastAsia="Times New Roman"/>
          <w:sz w:val="22"/>
          <w:szCs w:val="22"/>
          <w:lang w:eastAsia="ru-RU"/>
        </w:rPr>
        <w:t>контроль за</w:t>
      </w:r>
      <w:proofErr w:type="gramEnd"/>
      <w:r w:rsidRPr="00A628BA">
        <w:rPr>
          <w:rFonts w:eastAsia="Times New Roman"/>
          <w:sz w:val="22"/>
          <w:szCs w:val="22"/>
          <w:lang w:eastAsia="ru-RU"/>
        </w:rPr>
        <w:t xml:space="preserve"> исполнением местного бюджета в пределах своей компетенции. Глава Чаинского района организует осуществление Администрацией Чаинского района муниципального финансового контроля, обеспечение исполнения местного бюджета и составления бюджетной отчетности муниципального образования «Чаинский район».</w:t>
      </w:r>
    </w:p>
    <w:p w:rsidR="00A628BA" w:rsidRPr="00A628BA" w:rsidRDefault="00A628BA" w:rsidP="00A628BA">
      <w:pPr>
        <w:overflowPunct/>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11. </w:t>
      </w:r>
      <w:r w:rsidRPr="00A628BA">
        <w:rPr>
          <w:rFonts w:eastAsia="Times New Roman"/>
          <w:bCs/>
          <w:sz w:val="22"/>
          <w:szCs w:val="22"/>
          <w:lang w:eastAsia="ru-RU"/>
        </w:rPr>
        <w:t xml:space="preserve">Особенности бюджетного процесса определяются Положением о бюджетном процессе в муниципальном образовании «Чаинский район», утверждаемом Думой Чаинского района, с соблюдением требований, установленных действующим законодательством. </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color w:val="FF0000"/>
          <w:sz w:val="22"/>
          <w:szCs w:val="22"/>
          <w:lang w:eastAsia="zh-CN" w:bidi="hi-IN"/>
        </w:rPr>
      </w:pPr>
    </w:p>
    <w:p w:rsidR="00A628BA" w:rsidRPr="00A628BA" w:rsidRDefault="00A628BA" w:rsidP="00A628BA">
      <w:pPr>
        <w:overflowPunct/>
        <w:ind w:firstLine="624"/>
        <w:jc w:val="both"/>
        <w:textAlignment w:val="auto"/>
        <w:outlineLvl w:val="0"/>
        <w:rPr>
          <w:rFonts w:eastAsia="Times New Roman"/>
          <w:b/>
          <w:sz w:val="22"/>
          <w:szCs w:val="22"/>
          <w:lang w:eastAsia="ru-RU"/>
        </w:rPr>
      </w:pPr>
      <w:r w:rsidRPr="00A628BA">
        <w:rPr>
          <w:rFonts w:eastAsia="Times New Roman"/>
          <w:bCs/>
          <w:sz w:val="22"/>
          <w:szCs w:val="22"/>
          <w:lang w:eastAsia="ru-RU"/>
        </w:rPr>
        <w:t>Статья 66.</w:t>
      </w:r>
      <w:r w:rsidRPr="00A628BA">
        <w:rPr>
          <w:rFonts w:eastAsia="Times New Roman"/>
          <w:sz w:val="22"/>
          <w:szCs w:val="22"/>
          <w:lang w:eastAsia="ru-RU"/>
        </w:rPr>
        <w:t xml:space="preserve"> </w:t>
      </w:r>
      <w:r w:rsidRPr="00A628BA">
        <w:rPr>
          <w:rFonts w:eastAsia="Times New Roman"/>
          <w:b/>
          <w:sz w:val="22"/>
          <w:szCs w:val="22"/>
          <w:lang w:eastAsia="ru-RU"/>
        </w:rPr>
        <w:t>Годовой отчет об исполнении местного бюджета</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r w:rsidRPr="00A628BA">
        <w:rPr>
          <w:rFonts w:eastAsia="Arial"/>
          <w:sz w:val="22"/>
          <w:szCs w:val="22"/>
          <w:lang w:eastAsia="zh-CN" w:bidi="hi-IN"/>
        </w:rPr>
        <w:t>1. Годовой отчет об исполнении местного бюджета составляется финансовым органом Администрации Чаинского района.</w:t>
      </w:r>
    </w:p>
    <w:p w:rsidR="00A628BA" w:rsidRPr="00A628BA" w:rsidRDefault="00A628BA" w:rsidP="00A628BA">
      <w:pPr>
        <w:tabs>
          <w:tab w:val="left" w:pos="528"/>
        </w:tabs>
        <w:suppressAutoHyphens/>
        <w:overflowPunct/>
        <w:autoSpaceDE/>
        <w:autoSpaceDN/>
        <w:adjustRightInd/>
        <w:ind w:firstLine="624"/>
        <w:jc w:val="both"/>
        <w:textAlignment w:val="auto"/>
        <w:rPr>
          <w:rFonts w:eastAsia="Arial"/>
          <w:sz w:val="22"/>
          <w:szCs w:val="22"/>
          <w:lang w:eastAsia="zh-CN" w:bidi="hi-IN"/>
        </w:rPr>
      </w:pPr>
      <w:r w:rsidRPr="00A628BA">
        <w:rPr>
          <w:rFonts w:eastAsia="Arial"/>
          <w:sz w:val="22"/>
          <w:szCs w:val="22"/>
          <w:lang w:eastAsia="zh-CN" w:bidi="hi-IN"/>
        </w:rPr>
        <w:t>2. Администрация Чаинского района представляет в Контрольно-счетную комиссию муниципального образования «Чаинский район»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Контрольно-счетной комиссией муниципального образования «Чаинский район» в срок, не превышающий один месяц.</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Заключение на годовой отчет об исполнении местного бюджета представляется Контрольно-счетной комиссией муниципального образования «Чаинский район» в Думу Чаинского района с одновременным направлением в Администрацию Чаинского района.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3. Годовой отчет об исполнении местного бюджета представляется в Думу Чаинского района в форме проекта решения Думы Чаинского района в срок  не позднее 1 мая текущего года.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Порядок представления, рассмотрения и утверждения годового отчета об исполнении местного бюджета устанавливается Думой Чаинского района  в соответствии с положениями Бюджетного кодекса Российской Федерации.</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По результатам рассмотрения годового отчета об исполнении местного бюджета Дума Чаинского района принимает решение об утверждении либо отклонении решения об исполнении местного бюджета.</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В случае отклонения Думой Чаинского района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5. Годовой отчет об исполнении местного бюджета подлежит официальному опубликованию</w:t>
      </w:r>
      <w:r w:rsidRPr="00A628BA">
        <w:rPr>
          <w:rFonts w:eastAsia="Times New Roman"/>
          <w:color w:val="000000"/>
          <w:sz w:val="22"/>
          <w:szCs w:val="22"/>
          <w:lang w:eastAsia="ru-RU"/>
        </w:rPr>
        <w:t>.</w:t>
      </w:r>
    </w:p>
    <w:p w:rsidR="00A628BA" w:rsidRPr="00A628BA" w:rsidRDefault="00A628BA" w:rsidP="00A628BA">
      <w:pPr>
        <w:overflowPunct/>
        <w:autoSpaceDE/>
        <w:autoSpaceDN/>
        <w:adjustRightInd/>
        <w:ind w:firstLine="624"/>
        <w:jc w:val="both"/>
        <w:textAlignment w:val="auto"/>
        <w:rPr>
          <w:rFonts w:eastAsia="Times New Roman"/>
          <w:bCs/>
          <w:sz w:val="22"/>
          <w:szCs w:val="22"/>
          <w:lang w:eastAsia="ru-RU"/>
        </w:rPr>
      </w:pPr>
    </w:p>
    <w:p w:rsidR="00A628BA" w:rsidRPr="00A628BA" w:rsidRDefault="00A628BA" w:rsidP="00A628BA">
      <w:pPr>
        <w:overflowPunct/>
        <w:autoSpaceDE/>
        <w:autoSpaceDN/>
        <w:adjustRightInd/>
        <w:spacing w:after="120"/>
        <w:ind w:firstLine="624"/>
        <w:jc w:val="both"/>
        <w:textAlignment w:val="auto"/>
        <w:rPr>
          <w:rFonts w:eastAsia="Times New Roman"/>
          <w:b/>
          <w:bCs/>
          <w:sz w:val="22"/>
          <w:szCs w:val="22"/>
          <w:lang w:eastAsia="ru-RU"/>
        </w:rPr>
      </w:pPr>
      <w:r w:rsidRPr="00A628BA">
        <w:rPr>
          <w:rFonts w:eastAsia="Times New Roman"/>
          <w:bCs/>
          <w:sz w:val="22"/>
          <w:szCs w:val="22"/>
          <w:lang w:eastAsia="ru-RU"/>
        </w:rPr>
        <w:t>Статья 67.</w:t>
      </w:r>
      <w:r w:rsidRPr="00A628BA">
        <w:rPr>
          <w:rFonts w:eastAsia="Times New Roman"/>
          <w:b/>
          <w:bCs/>
          <w:sz w:val="22"/>
          <w:szCs w:val="22"/>
          <w:lang w:eastAsia="ru-RU"/>
        </w:rPr>
        <w:t xml:space="preserve"> Муниципальные заимствования</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Муниципальное образование «Чаинский район» вправе осуществлять муниципальные заимствования, в том числе путем выпуска муниципальных ценных бумаг, в соответствии с Бюджетным </w:t>
      </w:r>
      <w:hyperlink r:id="rId60" w:history="1">
        <w:r w:rsidRPr="00A628BA">
          <w:rPr>
            <w:rFonts w:eastAsia="Times New Roman"/>
            <w:color w:val="0000FF"/>
            <w:sz w:val="22"/>
            <w:szCs w:val="22"/>
            <w:lang w:eastAsia="ru-RU"/>
          </w:rPr>
          <w:t>кодексом</w:t>
        </w:r>
      </w:hyperlink>
      <w:r w:rsidRPr="00A628BA">
        <w:rPr>
          <w:rFonts w:eastAsia="Times New Roman"/>
          <w:sz w:val="22"/>
          <w:szCs w:val="22"/>
          <w:lang w:eastAsia="ru-RU"/>
        </w:rPr>
        <w:t xml:space="preserve"> Российской Федерации и настоящим Уставом.</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lastRenderedPageBreak/>
        <w:t>Право осуществления муниципальных заимствований от имени муниципального образования «Чаинский район» в соответствии с Бюджетным Кодексом Российской Федерации  и настоящим Уставом принадлежит Администрации Чаинского района в соответствии с решениями Думы. Финансовый орган Администрации района разрабатывает программу муниципальных внутренних заимствований, а также условия выпуска и размещения муниципальных займов.</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overflowPunct/>
        <w:ind w:firstLine="540"/>
        <w:jc w:val="both"/>
        <w:textAlignment w:val="auto"/>
        <w:rPr>
          <w:rFonts w:eastAsia="Times New Roman"/>
          <w:b/>
          <w:sz w:val="22"/>
          <w:szCs w:val="22"/>
          <w:lang w:eastAsia="ru-RU"/>
        </w:rPr>
      </w:pPr>
      <w:r w:rsidRPr="00A628BA">
        <w:rPr>
          <w:rFonts w:eastAsia="Times New Roman"/>
          <w:sz w:val="22"/>
          <w:szCs w:val="22"/>
          <w:lang w:eastAsia="ru-RU"/>
        </w:rPr>
        <w:t xml:space="preserve">Статья 68. </w:t>
      </w:r>
      <w:r w:rsidRPr="00A628BA">
        <w:rPr>
          <w:rFonts w:eastAsia="Times New Roman"/>
          <w:b/>
          <w:sz w:val="22"/>
          <w:szCs w:val="22"/>
          <w:lang w:eastAsia="ru-RU"/>
        </w:rPr>
        <w:t>Финансовое и иное обеспечение реализации инициативных проектов</w:t>
      </w:r>
    </w:p>
    <w:p w:rsidR="00A628BA" w:rsidRPr="00A628BA" w:rsidRDefault="00A628BA" w:rsidP="00A628BA">
      <w:pPr>
        <w:overflowPunct/>
        <w:jc w:val="both"/>
        <w:textAlignment w:val="auto"/>
        <w:outlineLvl w:val="0"/>
        <w:rPr>
          <w:rFonts w:eastAsia="Times New Roman"/>
          <w:b/>
          <w:sz w:val="22"/>
          <w:szCs w:val="22"/>
          <w:lang w:eastAsia="ru-RU"/>
        </w:rPr>
      </w:pP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1. Источником финансового обеспечения реализации инициативных проектов, предусмотренных статьей 22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628BA">
        <w:rPr>
          <w:rFonts w:eastAsia="Times New Roman"/>
          <w:sz w:val="22"/>
          <w:szCs w:val="22"/>
          <w:lang w:eastAsia="ru-RU"/>
        </w:rPr>
        <w:t>формируемые</w:t>
      </w:r>
      <w:proofErr w:type="gramEnd"/>
      <w:r w:rsidRPr="00A628BA">
        <w:rPr>
          <w:rFonts w:eastAsia="Times New Roman"/>
          <w:sz w:val="22"/>
          <w:szCs w:val="22"/>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1" w:history="1">
        <w:r w:rsidRPr="00A628BA">
          <w:rPr>
            <w:rFonts w:eastAsia="Times New Roman"/>
            <w:color w:val="0000FF"/>
            <w:sz w:val="22"/>
            <w:szCs w:val="22"/>
            <w:lang w:eastAsia="ru-RU"/>
          </w:rPr>
          <w:t>кодексом</w:t>
        </w:r>
      </w:hyperlink>
      <w:r w:rsidRPr="00A628BA">
        <w:rPr>
          <w:rFonts w:eastAsia="Times New Roman"/>
          <w:sz w:val="22"/>
          <w:szCs w:val="22"/>
          <w:lang w:eastAsia="ru-RU"/>
        </w:rPr>
        <w:t xml:space="preserve"> Российской Федерации в местный бюджет в целях реализации конкретных инициативных проектов.</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3. В случае</w:t>
      </w:r>
      <w:proofErr w:type="gramStart"/>
      <w:r w:rsidRPr="00A628BA">
        <w:rPr>
          <w:rFonts w:eastAsia="Times New Roman"/>
          <w:sz w:val="22"/>
          <w:szCs w:val="22"/>
          <w:lang w:eastAsia="ru-RU"/>
        </w:rPr>
        <w:t>,</w:t>
      </w:r>
      <w:proofErr w:type="gramEnd"/>
      <w:r w:rsidRPr="00A628BA">
        <w:rPr>
          <w:rFonts w:eastAsia="Times New Roman"/>
          <w:sz w:val="22"/>
          <w:szCs w:val="22"/>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Чаинского района.</w:t>
      </w:r>
    </w:p>
    <w:p w:rsidR="00A628BA" w:rsidRPr="00A628BA" w:rsidRDefault="00A628BA" w:rsidP="00A628BA">
      <w:pPr>
        <w:overflowPunct/>
        <w:ind w:firstLine="540"/>
        <w:jc w:val="both"/>
        <w:textAlignment w:val="auto"/>
        <w:rPr>
          <w:rFonts w:eastAsia="Times New Roman"/>
          <w:sz w:val="22"/>
          <w:szCs w:val="22"/>
          <w:lang w:eastAsia="ru-RU"/>
        </w:rPr>
      </w:pPr>
      <w:r w:rsidRPr="00A628BA">
        <w:rPr>
          <w:rFonts w:eastAsia="Times New Roman"/>
          <w:sz w:val="22"/>
          <w:szCs w:val="22"/>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28BA" w:rsidRPr="00A628BA" w:rsidRDefault="00A628BA" w:rsidP="00A628BA">
      <w:pPr>
        <w:overflowPunct/>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b/>
          <w:sz w:val="22"/>
          <w:szCs w:val="22"/>
          <w:lang w:eastAsia="ru-RU"/>
        </w:rPr>
        <w:t>Глава 8. УЧАСТИЕ ЧАИНСКОГО РАЙОНА В МЕЖМУНИЦИПАЛЬНОМ СОТРУДНИЧЕСТВЕ</w:t>
      </w:r>
    </w:p>
    <w:p w:rsidR="00A628BA" w:rsidRPr="00A628BA" w:rsidRDefault="00A628BA" w:rsidP="00A628BA">
      <w:pPr>
        <w:widowControl w:val="0"/>
        <w:overflowPunct/>
        <w:autoSpaceDE/>
        <w:autoSpaceDN/>
        <w:adjustRightInd/>
        <w:ind w:firstLine="624"/>
        <w:jc w:val="both"/>
        <w:textAlignment w:val="auto"/>
        <w:rPr>
          <w:rFonts w:eastAsia="Times New Roman"/>
          <w:b/>
          <w:i/>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69</w:t>
      </w:r>
      <w:r w:rsidRPr="00A628BA">
        <w:rPr>
          <w:rFonts w:eastAsia="Times New Roman"/>
          <w:b/>
          <w:sz w:val="22"/>
          <w:szCs w:val="22"/>
          <w:lang w:eastAsia="ru-RU"/>
        </w:rPr>
        <w:t>. Участие Чаинского района в работе Совета муниципальных образований Томской области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Чаинский район участвует в работе Совета муниципальных образований Томской области в соответствии с уставом указанного Совета.</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Статья 70. </w:t>
      </w:r>
      <w:r w:rsidRPr="00A628BA">
        <w:rPr>
          <w:rFonts w:eastAsia="Times New Roman"/>
          <w:b/>
          <w:sz w:val="22"/>
          <w:szCs w:val="22"/>
          <w:lang w:eastAsia="ru-RU"/>
        </w:rPr>
        <w:t xml:space="preserve">Участие Чаинского района в межмуниципальных хозяйственных обществах и некоммерческих организациях муниципальных образований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Дума Чаинского района принимает решения об учреждении совместно с представительными органами других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 xml:space="preserve">2. Дума Чаинского района принимает решения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  </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Органы местного самоуправления могут выступать соучредителями межмуниципального печатного средства массовой информации.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b/>
          <w:sz w:val="22"/>
          <w:szCs w:val="22"/>
          <w:lang w:eastAsia="ru-RU"/>
        </w:rPr>
        <w:t>Глава 9. ОТВЕТСТВЕННОСТЬ ОРГАНОВ МЕСТНОГО САМОУПРАВЛЕНИЯ И ДОЛЖНОСТНЫХ ЛИЦ МЕСТНОГО САМОУПРАВЛЕНИЯ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71.</w:t>
      </w:r>
      <w:r w:rsidRPr="00A628BA">
        <w:rPr>
          <w:rFonts w:eastAsia="Times New Roman"/>
          <w:b/>
          <w:sz w:val="22"/>
          <w:szCs w:val="22"/>
          <w:lang w:eastAsia="ru-RU"/>
        </w:rPr>
        <w:t xml:space="preserve"> Ответственность органов местного самоуправления и должностных лиц </w:t>
      </w:r>
      <w:r w:rsidRPr="00A628BA">
        <w:rPr>
          <w:rFonts w:eastAsia="Times New Roman"/>
          <w:b/>
          <w:sz w:val="22"/>
          <w:szCs w:val="22"/>
          <w:lang w:eastAsia="ru-RU"/>
        </w:rPr>
        <w:lastRenderedPageBreak/>
        <w:t>местного самоуправления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1. Органы местного самоуправления и должностные лица местного самоуправления Чаинского района несут ответственность перед населением Чаинского района, государством, физическими и юридическими лицами в соответствии с федеральными законами.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Основания наступления ответственности органов местного самоуправления, депутатов Думы Чаинского района, Главы Чаинского района перед населением и порядок  решения этих вопросов определяются  Думой Чаинского района в соответствии с Федеральным законом «Об общих принципах организации местного самоуправления в Российской Федерации.</w:t>
      </w:r>
    </w:p>
    <w:p w:rsidR="00A628BA" w:rsidRPr="00A628BA" w:rsidRDefault="00A628BA" w:rsidP="00A628BA">
      <w:pPr>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3. Население муниципального образования «Чаинский район» вправе отозвать депутатов Думы Чаинского района, Главу Чаинского района в соответствии с Федеральным законом «Об общих принципах организации местного самоуправления в Российской Федерации».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72.</w:t>
      </w:r>
      <w:r w:rsidRPr="00A628BA">
        <w:rPr>
          <w:rFonts w:eastAsia="Times New Roman"/>
          <w:b/>
          <w:sz w:val="22"/>
          <w:szCs w:val="22"/>
          <w:lang w:eastAsia="ru-RU"/>
        </w:rPr>
        <w:t xml:space="preserve"> Ответственность органов местного самоуправления и должностных лиц местного самоуправления Чаинского района перед государством</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1. </w:t>
      </w:r>
      <w:proofErr w:type="gramStart"/>
      <w:r w:rsidRPr="00A628BA">
        <w:rPr>
          <w:rFonts w:eastAsia="Times New Roman"/>
          <w:sz w:val="22"/>
          <w:szCs w:val="22"/>
          <w:lang w:eastAsia="ru-RU"/>
        </w:rPr>
        <w:t>Органы местного самоуправления и должностные лица местного самоуправления Чаинского района несут ответственность перед государством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2. Привлечение к ответственности  Думы Чаинского района и Главы Чаинского района осуществляется по основаниям и в порядке, установленным Федеральным законом «Об общих принципах организации местного самоуправления в Российской Федерации».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73.</w:t>
      </w:r>
      <w:r w:rsidRPr="00A628BA">
        <w:rPr>
          <w:rFonts w:eastAsia="Times New Roman"/>
          <w:b/>
          <w:sz w:val="22"/>
          <w:szCs w:val="22"/>
          <w:lang w:eastAsia="ru-RU"/>
        </w:rPr>
        <w:t xml:space="preserve"> Ответственность органов местного самоуправления и должностных лиц местного самоуправления Чаинского района перед физическими и юридическими лицами</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r w:rsidRPr="00A628BA">
        <w:rPr>
          <w:rFonts w:eastAsia="Times New Roman"/>
          <w:sz w:val="22"/>
          <w:szCs w:val="22"/>
          <w:lang w:eastAsia="ru-RU"/>
        </w:rPr>
        <w:t>Ответственность органов местного самоуправления и должностных лиц местного самоуправления Чаинского района перед физическими и юридическими лицами наступает в порядке, установленном федеральными законами.</w:t>
      </w:r>
    </w:p>
    <w:p w:rsidR="00A628BA" w:rsidRPr="00A628BA" w:rsidRDefault="00A628BA" w:rsidP="00A628BA">
      <w:pPr>
        <w:widowControl w:val="0"/>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74.</w:t>
      </w:r>
      <w:r w:rsidRPr="00A628BA">
        <w:rPr>
          <w:rFonts w:eastAsia="Times New Roman"/>
          <w:b/>
          <w:sz w:val="22"/>
          <w:szCs w:val="22"/>
          <w:lang w:eastAsia="ru-RU"/>
        </w:rPr>
        <w:t xml:space="preserve"> 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Чаинского района</w:t>
      </w: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Чаинского района могут быть обжалованы в суде или в арбитражном суде в установленном законом порядке.</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A628BA">
        <w:rPr>
          <w:rFonts w:eastAsia="Times New Roman"/>
          <w:b/>
          <w:sz w:val="22"/>
          <w:szCs w:val="22"/>
          <w:lang w:eastAsia="ru-RU"/>
        </w:rPr>
        <w:t>Глава 10. ЗАКЛЮЧИТЕЛЬНЫЕ И ПЕРЕХОДНЫЕ ПОЛОЖЕНИЯ</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A628BA">
        <w:rPr>
          <w:rFonts w:eastAsia="Times New Roman"/>
          <w:sz w:val="22"/>
          <w:szCs w:val="22"/>
          <w:lang w:eastAsia="ru-RU"/>
        </w:rPr>
        <w:t>Статья 75</w:t>
      </w:r>
      <w:r w:rsidRPr="00A628BA">
        <w:rPr>
          <w:rFonts w:eastAsia="Times New Roman"/>
          <w:b/>
          <w:sz w:val="22"/>
          <w:szCs w:val="22"/>
          <w:lang w:eastAsia="ru-RU"/>
        </w:rPr>
        <w:t>. Вступление в силу настоящего Устава Чаинского района</w:t>
      </w:r>
    </w:p>
    <w:p w:rsidR="00A628BA" w:rsidRPr="00A628BA" w:rsidRDefault="00A628BA" w:rsidP="00A628BA">
      <w:pPr>
        <w:widowControl w:val="0"/>
        <w:shd w:val="clear" w:color="auto" w:fill="FFFFFF"/>
        <w:overflowPunct/>
        <w:autoSpaceDE/>
        <w:autoSpaceDN/>
        <w:adjustRightInd/>
        <w:ind w:firstLine="624"/>
        <w:jc w:val="both"/>
        <w:textAlignment w:val="auto"/>
        <w:rPr>
          <w:rFonts w:eastAsia="Times New Roman"/>
          <w:b/>
          <w:sz w:val="22"/>
          <w:szCs w:val="22"/>
          <w:lang w:eastAsia="ru-RU"/>
        </w:rPr>
      </w:pP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1. Устав муниципального образования «Чаинский район»,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положений, указанный в части 2 настоящей статьи.</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2.  Вступают в силу:</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1) в сроки, установленные федеральным законом, определяющим порядок организации и деятельности муниципальной милиции пункт 10</w:t>
      </w:r>
      <w:r w:rsidRPr="00A628BA">
        <w:rPr>
          <w:rFonts w:eastAsia="Times New Roman"/>
          <w:sz w:val="22"/>
          <w:szCs w:val="22"/>
          <w:vertAlign w:val="superscript"/>
          <w:lang w:eastAsia="ru-RU"/>
        </w:rPr>
        <w:t>1</w:t>
      </w:r>
      <w:r w:rsidRPr="00A628BA">
        <w:rPr>
          <w:rFonts w:eastAsia="Times New Roman"/>
          <w:sz w:val="22"/>
          <w:szCs w:val="22"/>
          <w:lang w:eastAsia="ru-RU"/>
        </w:rPr>
        <w:t xml:space="preserve"> части 1 статьи 6; пункт 54 части 1 статьи 49. </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 xml:space="preserve">3. Признать утратившими силу </w:t>
      </w:r>
      <w:proofErr w:type="gramStart"/>
      <w:r w:rsidRPr="00A628BA">
        <w:rPr>
          <w:rFonts w:eastAsia="Times New Roman"/>
          <w:sz w:val="22"/>
          <w:szCs w:val="22"/>
          <w:lang w:eastAsia="ru-RU"/>
        </w:rPr>
        <w:t>с даты вступления</w:t>
      </w:r>
      <w:proofErr w:type="gramEnd"/>
      <w:r w:rsidRPr="00A628BA">
        <w:rPr>
          <w:rFonts w:eastAsia="Times New Roman"/>
          <w:sz w:val="22"/>
          <w:szCs w:val="22"/>
          <w:lang w:eastAsia="ru-RU"/>
        </w:rPr>
        <w:t xml:space="preserve"> в силу настоящего Устава:</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lastRenderedPageBreak/>
        <w:t>1) решение Думы  Чаинского района от 26.03.2015 № 25 «О принятии устава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2) решение Думы Чаинского района от  29.10.2015 № 6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3) решение Думы Чаинского района от 25.08.2016 № 93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 xml:space="preserve">4) решение Думы Чаинского района от 30.03.2017 № 161 «О внесении изменений в Устав муниципального образования «Чаинский район»; </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5) решение Думы Чаинского района от 22.02.2018 № 236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6) решение Думы Чаинского района от 28.03.2019 № 340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7) решение Думы Чаинского района от 23.12.2019 № 414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8) решение Думы Чаинского района от 27.08.2020 № 472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rPr>
          <w:rFonts w:eastAsia="Times New Roman"/>
          <w:sz w:val="22"/>
          <w:szCs w:val="22"/>
          <w:lang w:eastAsia="ru-RU"/>
        </w:rPr>
      </w:pPr>
      <w:r w:rsidRPr="00A628BA">
        <w:rPr>
          <w:rFonts w:eastAsia="Times New Roman"/>
          <w:sz w:val="22"/>
          <w:szCs w:val="22"/>
          <w:lang w:eastAsia="ru-RU"/>
        </w:rPr>
        <w:t>4. Отменить:</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1) решение Думы Чаинского района от 29.04.2021 № 82 «О внесении изменений в Устав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2) решение Думы Чаинского района от 24.06.2021 № 104 «О внесении изменений в Устав муниципального образования «Чаинский район»;</w:t>
      </w:r>
    </w:p>
    <w:p w:rsidR="00A628BA" w:rsidRDefault="00A628BA" w:rsidP="00A628BA">
      <w:pPr>
        <w:overflowPunct/>
        <w:ind w:firstLine="624"/>
        <w:jc w:val="both"/>
        <w:textAlignment w:val="auto"/>
        <w:outlineLvl w:val="0"/>
        <w:rPr>
          <w:rFonts w:eastAsia="Times New Roman"/>
          <w:sz w:val="22"/>
          <w:szCs w:val="22"/>
          <w:lang w:eastAsia="ru-RU"/>
        </w:rPr>
      </w:pPr>
      <w:r w:rsidRPr="00A628BA">
        <w:rPr>
          <w:rFonts w:eastAsia="Times New Roman"/>
          <w:sz w:val="22"/>
          <w:szCs w:val="22"/>
          <w:lang w:eastAsia="ru-RU"/>
        </w:rPr>
        <w:t>3) решение Думы Чаинского района от 23.12.2021 № 147 «О принятии Устава муниципального образования «Чаинский район».</w:t>
      </w:r>
    </w:p>
    <w:p w:rsidR="00A628BA" w:rsidRPr="00A628BA" w:rsidRDefault="00A628BA" w:rsidP="00A628BA">
      <w:pPr>
        <w:overflowPunct/>
        <w:ind w:firstLine="624"/>
        <w:jc w:val="both"/>
        <w:textAlignment w:val="auto"/>
        <w:outlineLvl w:val="0"/>
        <w:rPr>
          <w:rFonts w:eastAsia="Times New Roman"/>
          <w:sz w:val="22"/>
          <w:szCs w:val="22"/>
          <w:lang w:eastAsia="ru-RU"/>
        </w:rPr>
      </w:pPr>
    </w:p>
    <w:p w:rsidR="00A628BA" w:rsidRPr="00A628BA" w:rsidRDefault="00A628BA" w:rsidP="00A628BA">
      <w:pPr>
        <w:widowControl w:val="0"/>
        <w:shd w:val="clear" w:color="auto" w:fill="FFFFFF"/>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A628BA">
        <w:rPr>
          <w:rFonts w:eastAsia="Times New Roman"/>
          <w:sz w:val="22"/>
          <w:szCs w:val="22"/>
          <w:lang w:eastAsia="ru-RU"/>
        </w:rPr>
        <w:t>В.Н. Столяров</w:t>
      </w:r>
    </w:p>
    <w:sectPr w:rsidR="00A628BA" w:rsidRPr="00A628BA" w:rsidSect="00A628BA">
      <w:headerReference w:type="even" r:id="rId62"/>
      <w:headerReference w:type="default" r:id="rId63"/>
      <w:footerReference w:type="even" r:id="rId64"/>
      <w:footerReference w:type="default" r:id="rId65"/>
      <w:footerReference w:type="first" r:id="rId66"/>
      <w:pgSz w:w="11906" w:h="16838" w:code="9"/>
      <w:pgMar w:top="1134" w:right="850" w:bottom="1134" w:left="1701" w:header="720" w:footer="720" w:gutter="0"/>
      <w:cols w:space="720"/>
      <w:noEndnote/>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C1" w:rsidRDefault="002752C1" w:rsidP="00BD4208">
      <w:r>
        <w:separator/>
      </w:r>
    </w:p>
  </w:endnote>
  <w:endnote w:type="continuationSeparator" w:id="0">
    <w:p w:rsidR="002752C1" w:rsidRDefault="002752C1"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BA" w:rsidRDefault="00A628BA" w:rsidP="00A628BA">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628BA" w:rsidRDefault="00A628BA" w:rsidP="00A628BA">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868775"/>
      <w:docPartObj>
        <w:docPartGallery w:val="Page Numbers (Bottom of Page)"/>
        <w:docPartUnique/>
      </w:docPartObj>
    </w:sdtPr>
    <w:sdtContent>
      <w:p w:rsidR="00A628BA" w:rsidRPr="00A628BA" w:rsidRDefault="00A628BA">
        <w:pPr>
          <w:pStyle w:val="af3"/>
          <w:jc w:val="center"/>
          <w:rPr>
            <w:sz w:val="18"/>
            <w:szCs w:val="18"/>
          </w:rPr>
        </w:pPr>
        <w:r w:rsidRPr="00A628BA">
          <w:rPr>
            <w:sz w:val="18"/>
            <w:szCs w:val="18"/>
          </w:rPr>
          <w:fldChar w:fldCharType="begin"/>
        </w:r>
        <w:r w:rsidRPr="00A628BA">
          <w:rPr>
            <w:sz w:val="18"/>
            <w:szCs w:val="18"/>
          </w:rPr>
          <w:instrText xml:space="preserve"> PAGE   \* MERGEFORMAT </w:instrText>
        </w:r>
        <w:r w:rsidRPr="00A628BA">
          <w:rPr>
            <w:sz w:val="18"/>
            <w:szCs w:val="18"/>
          </w:rPr>
          <w:fldChar w:fldCharType="separate"/>
        </w:r>
        <w:r w:rsidR="003377D8">
          <w:rPr>
            <w:noProof/>
            <w:sz w:val="18"/>
            <w:szCs w:val="18"/>
          </w:rPr>
          <w:t>4</w:t>
        </w:r>
        <w:r w:rsidRPr="00A628BA">
          <w:rPr>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BA" w:rsidRPr="00A628BA" w:rsidRDefault="00A628BA">
    <w:pPr>
      <w:pStyle w:val="af3"/>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C1" w:rsidRDefault="002752C1" w:rsidP="00BD4208">
      <w:r>
        <w:separator/>
      </w:r>
    </w:p>
  </w:footnote>
  <w:footnote w:type="continuationSeparator" w:id="0">
    <w:p w:rsidR="002752C1" w:rsidRDefault="002752C1"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BA" w:rsidRDefault="00A628BA">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628BA" w:rsidRDefault="00A628BA">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BA" w:rsidRDefault="00A628BA">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E1723D"/>
    <w:multiLevelType w:val="multilevel"/>
    <w:tmpl w:val="0B1EFCA0"/>
    <w:lvl w:ilvl="0">
      <w:start w:val="5"/>
      <w:numFmt w:val="decimal"/>
      <w:lvlText w:val="%1."/>
      <w:legacy w:legacy="1" w:legacySpace="0" w:legacyIndent="240"/>
      <w:lvlJc w:val="left"/>
      <w:rPr>
        <w:rFonts w:ascii="Times New Roman CYR" w:hAnsi="Times New Roman CYR" w:hint="default"/>
      </w:rPr>
    </w:lvl>
    <w:lvl w:ilvl="1">
      <w:start w:val="1"/>
      <w:numFmt w:val="decimal"/>
      <w:isLgl/>
      <w:lvlText w:val="%2)"/>
      <w:lvlJc w:val="left"/>
      <w:pPr>
        <w:tabs>
          <w:tab w:val="num" w:pos="1238"/>
        </w:tabs>
        <w:ind w:left="1238" w:hanging="360"/>
      </w:pPr>
      <w:rPr>
        <w:rFonts w:ascii="Times New Roman CYR" w:eastAsia="Times New Roman" w:hAnsi="Times New Roman CYR" w:cs="Times New Roman CYR"/>
      </w:rPr>
    </w:lvl>
    <w:lvl w:ilvl="2">
      <w:start w:val="1"/>
      <w:numFmt w:val="decimal"/>
      <w:isLgl/>
      <w:lvlText w:val="%1.%2.%3."/>
      <w:lvlJc w:val="left"/>
      <w:pPr>
        <w:tabs>
          <w:tab w:val="num" w:pos="2476"/>
        </w:tabs>
        <w:ind w:left="2476" w:hanging="720"/>
      </w:pPr>
      <w:rPr>
        <w:rFonts w:hint="default"/>
      </w:rPr>
    </w:lvl>
    <w:lvl w:ilvl="3">
      <w:start w:val="1"/>
      <w:numFmt w:val="decimal"/>
      <w:isLgl/>
      <w:lvlText w:val="%1.%2.%3.%4."/>
      <w:lvlJc w:val="left"/>
      <w:pPr>
        <w:tabs>
          <w:tab w:val="num" w:pos="3354"/>
        </w:tabs>
        <w:ind w:left="3354" w:hanging="720"/>
      </w:pPr>
      <w:rPr>
        <w:rFonts w:hint="default"/>
      </w:rPr>
    </w:lvl>
    <w:lvl w:ilvl="4">
      <w:start w:val="1"/>
      <w:numFmt w:val="decimal"/>
      <w:isLgl/>
      <w:lvlText w:val="%1.%2.%3.%4.%5."/>
      <w:lvlJc w:val="left"/>
      <w:pPr>
        <w:tabs>
          <w:tab w:val="num" w:pos="4592"/>
        </w:tabs>
        <w:ind w:left="4592" w:hanging="1080"/>
      </w:pPr>
      <w:rPr>
        <w:rFonts w:hint="default"/>
      </w:rPr>
    </w:lvl>
    <w:lvl w:ilvl="5">
      <w:start w:val="1"/>
      <w:numFmt w:val="decimal"/>
      <w:isLgl/>
      <w:lvlText w:val="%1.%2.%3.%4.%5.%6."/>
      <w:lvlJc w:val="left"/>
      <w:pPr>
        <w:tabs>
          <w:tab w:val="num" w:pos="5470"/>
        </w:tabs>
        <w:ind w:left="5470" w:hanging="1080"/>
      </w:pPr>
      <w:rPr>
        <w:rFonts w:hint="default"/>
      </w:rPr>
    </w:lvl>
    <w:lvl w:ilvl="6">
      <w:start w:val="1"/>
      <w:numFmt w:val="decimal"/>
      <w:isLgl/>
      <w:lvlText w:val="%1.%2.%3.%4.%5.%6.%7."/>
      <w:lvlJc w:val="left"/>
      <w:pPr>
        <w:tabs>
          <w:tab w:val="num" w:pos="6708"/>
        </w:tabs>
        <w:ind w:left="6708" w:hanging="1440"/>
      </w:pPr>
      <w:rPr>
        <w:rFonts w:hint="default"/>
      </w:rPr>
    </w:lvl>
    <w:lvl w:ilvl="7">
      <w:start w:val="1"/>
      <w:numFmt w:val="decimal"/>
      <w:isLgl/>
      <w:lvlText w:val="%1.%2.%3.%4.%5.%6.%7.%8."/>
      <w:lvlJc w:val="left"/>
      <w:pPr>
        <w:tabs>
          <w:tab w:val="num" w:pos="7586"/>
        </w:tabs>
        <w:ind w:left="7586" w:hanging="1440"/>
      </w:pPr>
      <w:rPr>
        <w:rFonts w:hint="default"/>
      </w:rPr>
    </w:lvl>
    <w:lvl w:ilvl="8">
      <w:start w:val="1"/>
      <w:numFmt w:val="decimal"/>
      <w:isLgl/>
      <w:lvlText w:val="%1.%2.%3.%4.%5.%6.%7.%8.%9."/>
      <w:lvlJc w:val="left"/>
      <w:pPr>
        <w:tabs>
          <w:tab w:val="num" w:pos="8824"/>
        </w:tabs>
        <w:ind w:left="8824" w:hanging="1800"/>
      </w:pPr>
      <w:rPr>
        <w:rFonts w:hint="default"/>
      </w:rPr>
    </w:lvl>
  </w:abstractNum>
  <w:abstractNum w:abstractNumId="7">
    <w:nsid w:val="447A466D"/>
    <w:multiLevelType w:val="singleLevel"/>
    <w:tmpl w:val="739A6CCA"/>
    <w:lvl w:ilvl="0">
      <w:start w:val="2"/>
      <w:numFmt w:val="decimal"/>
      <w:lvlText w:val="%1."/>
      <w:legacy w:legacy="1" w:legacySpace="0" w:legacyIndent="230"/>
      <w:lvlJc w:val="left"/>
      <w:rPr>
        <w:rFonts w:ascii="Times New Roman CYR" w:hAnsi="Times New Roman CYR" w:hint="default"/>
      </w:rPr>
    </w:lvl>
  </w:abstractNum>
  <w:abstractNum w:abstractNumId="8">
    <w:nsid w:val="45EF17D0"/>
    <w:multiLevelType w:val="multilevel"/>
    <w:tmpl w:val="C248F3D8"/>
    <w:lvl w:ilvl="0">
      <w:start w:val="1"/>
      <w:numFmt w:val="decimal"/>
      <w:lvlText w:val="%1."/>
      <w:legacy w:legacy="1" w:legacySpace="0" w:legacyIndent="230"/>
      <w:lvlJc w:val="left"/>
      <w:rPr>
        <w:rFonts w:ascii="Times New Roman CYR" w:hAnsi="Times New Roman CYR"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9">
    <w:nsid w:val="49AE5FE1"/>
    <w:multiLevelType w:val="singleLevel"/>
    <w:tmpl w:val="04184B90"/>
    <w:lvl w:ilvl="0">
      <w:start w:val="1"/>
      <w:numFmt w:val="decimal"/>
      <w:lvlText w:val="%1."/>
      <w:legacy w:legacy="1" w:legacySpace="0" w:legacyIndent="356"/>
      <w:lvlJc w:val="left"/>
      <w:rPr>
        <w:rFonts w:ascii="Times New Roman" w:eastAsia="Times New Roman" w:hAnsi="Times New Roman" w:cs="Times New Roman"/>
      </w:rPr>
    </w:lvl>
  </w:abstractNum>
  <w:abstractNum w:abstractNumId="10">
    <w:nsid w:val="747D1FD6"/>
    <w:multiLevelType w:val="multilevel"/>
    <w:tmpl w:val="E5BC0E9E"/>
    <w:lvl w:ilvl="0">
      <w:start w:val="1"/>
      <w:numFmt w:val="decimal"/>
      <w:lvlText w:val="%1."/>
      <w:legacy w:legacy="1" w:legacySpace="0" w:legacyIndent="240"/>
      <w:lvlJc w:val="left"/>
      <w:rPr>
        <w:rFonts w:ascii="Times New Roman CYR" w:hAnsi="Times New Roman CYR" w:hint="default"/>
      </w:rPr>
    </w:lvl>
    <w:lvl w:ilvl="1">
      <w:start w:val="8"/>
      <w:numFmt w:val="decimal"/>
      <w:isLgl/>
      <w:lvlText w:val="%1.%2."/>
      <w:lvlJc w:val="left"/>
      <w:pPr>
        <w:tabs>
          <w:tab w:val="num" w:pos="775"/>
        </w:tabs>
        <w:ind w:left="77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1965"/>
        </w:tabs>
        <w:ind w:left="1965" w:hanging="720"/>
      </w:pPr>
      <w:rPr>
        <w:rFonts w:hint="default"/>
      </w:rPr>
    </w:lvl>
    <w:lvl w:ilvl="4">
      <w:start w:val="1"/>
      <w:numFmt w:val="decimal"/>
      <w:isLgl/>
      <w:lvlText w:val="%1.%2.%3.%4.%5."/>
      <w:lvlJc w:val="left"/>
      <w:pPr>
        <w:tabs>
          <w:tab w:val="num" w:pos="2740"/>
        </w:tabs>
        <w:ind w:left="2740" w:hanging="1080"/>
      </w:pPr>
      <w:rPr>
        <w:rFonts w:hint="default"/>
      </w:rPr>
    </w:lvl>
    <w:lvl w:ilvl="5">
      <w:start w:val="1"/>
      <w:numFmt w:val="decimal"/>
      <w:isLgl/>
      <w:lvlText w:val="%1.%2.%3.%4.%5.%6."/>
      <w:lvlJc w:val="left"/>
      <w:pPr>
        <w:tabs>
          <w:tab w:val="num" w:pos="3155"/>
        </w:tabs>
        <w:ind w:left="3155" w:hanging="1080"/>
      </w:pPr>
      <w:rPr>
        <w:rFonts w:hint="default"/>
      </w:rPr>
    </w:lvl>
    <w:lvl w:ilvl="6">
      <w:start w:val="1"/>
      <w:numFmt w:val="decimal"/>
      <w:isLgl/>
      <w:lvlText w:val="%1.%2.%3.%4.%5.%6.%7."/>
      <w:lvlJc w:val="left"/>
      <w:pPr>
        <w:tabs>
          <w:tab w:val="num" w:pos="3930"/>
        </w:tabs>
        <w:ind w:left="3930" w:hanging="1440"/>
      </w:pPr>
      <w:rPr>
        <w:rFonts w:hint="default"/>
      </w:rPr>
    </w:lvl>
    <w:lvl w:ilvl="7">
      <w:start w:val="1"/>
      <w:numFmt w:val="decimal"/>
      <w:isLgl/>
      <w:lvlText w:val="%1.%2.%3.%4.%5.%6.%7.%8."/>
      <w:lvlJc w:val="left"/>
      <w:pPr>
        <w:tabs>
          <w:tab w:val="num" w:pos="4345"/>
        </w:tabs>
        <w:ind w:left="4345" w:hanging="1440"/>
      </w:pPr>
      <w:rPr>
        <w:rFonts w:hint="default"/>
      </w:rPr>
    </w:lvl>
    <w:lvl w:ilvl="8">
      <w:start w:val="1"/>
      <w:numFmt w:val="decimal"/>
      <w:isLgl/>
      <w:lvlText w:val="%1.%2.%3.%4.%5.%6.%7.%8.%9."/>
      <w:lvlJc w:val="left"/>
      <w:pPr>
        <w:tabs>
          <w:tab w:val="num" w:pos="5120"/>
        </w:tabs>
        <w:ind w:left="5120" w:hanging="1800"/>
      </w:pPr>
      <w:rPr>
        <w:rFonts w:hint="default"/>
      </w:rPr>
    </w:lvl>
  </w:abstractNum>
  <w:abstractNum w:abstractNumId="11">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7E531815"/>
    <w:multiLevelType w:val="multilevel"/>
    <w:tmpl w:val="AAA04DB8"/>
    <w:styleLink w:val="11"/>
    <w:lvl w:ilvl="0">
      <w:start w:val="5"/>
      <w:numFmt w:val="decimal"/>
      <w:lvlText w:val="%1."/>
      <w:lvlJc w:val="left"/>
      <w:pPr>
        <w:ind w:left="1211"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4"/>
  </w:num>
  <w:num w:numId="3">
    <w:abstractNumId w:val="13"/>
  </w:num>
  <w:num w:numId="4">
    <w:abstractNumId w:val="11"/>
  </w:num>
  <w:num w:numId="5">
    <w:abstractNumId w:val="12"/>
  </w:num>
  <w:num w:numId="6">
    <w:abstractNumId w:val="10"/>
  </w:num>
  <w:num w:numId="7">
    <w:abstractNumId w:val="6"/>
  </w:num>
  <w:num w:numId="8">
    <w:abstractNumId w:val="9"/>
  </w:num>
  <w:num w:numId="9">
    <w:abstractNumId w:val="7"/>
  </w:num>
  <w:num w:numId="10">
    <w:abstractNumId w:val="7"/>
    <w:lvlOverride w:ilvl="0">
      <w:lvl w:ilvl="0">
        <w:start w:val="4"/>
        <w:numFmt w:val="decimal"/>
        <w:lvlText w:val="%1."/>
        <w:legacy w:legacy="1" w:legacySpace="0" w:legacyIndent="201"/>
        <w:lvlJc w:val="left"/>
        <w:rPr>
          <w:rFonts w:ascii="Times New Roman CYR" w:hAnsi="Times New Roman CYR" w:hint="default"/>
        </w:rPr>
      </w:lvl>
    </w:lvlOverride>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drawingGridHorizontalSpacing w:val="105"/>
  <w:displayHorizontalDrawingGridEvery w:val="2"/>
  <w:characterSpacingControl w:val="doNotCompress"/>
  <w:hdrShapeDefaults>
    <o:shapedefaults v:ext="edit" spidmax="524290"/>
  </w:hdrShapeDefaults>
  <w:footnotePr>
    <w:footnote w:id="-1"/>
    <w:footnote w:id="0"/>
  </w:footnotePr>
  <w:endnotePr>
    <w:endnote w:id="-1"/>
    <w:endnote w:id="0"/>
  </w:endnotePr>
  <w:compat/>
  <w:rsids>
    <w:rsidRoot w:val="008B35D7"/>
    <w:rsid w:val="00000479"/>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0C13"/>
    <w:rsid w:val="0005307A"/>
    <w:rsid w:val="0005456D"/>
    <w:rsid w:val="000554A7"/>
    <w:rsid w:val="00056B7C"/>
    <w:rsid w:val="000601BC"/>
    <w:rsid w:val="000616C1"/>
    <w:rsid w:val="00063AAF"/>
    <w:rsid w:val="000661E7"/>
    <w:rsid w:val="00067685"/>
    <w:rsid w:val="00067E0E"/>
    <w:rsid w:val="00070523"/>
    <w:rsid w:val="00071B40"/>
    <w:rsid w:val="00072E27"/>
    <w:rsid w:val="000736D6"/>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A04"/>
    <w:rsid w:val="00105A70"/>
    <w:rsid w:val="00106073"/>
    <w:rsid w:val="00106FA6"/>
    <w:rsid w:val="0010705F"/>
    <w:rsid w:val="00110591"/>
    <w:rsid w:val="00111C10"/>
    <w:rsid w:val="0011329E"/>
    <w:rsid w:val="00117BB6"/>
    <w:rsid w:val="0012057C"/>
    <w:rsid w:val="001206B8"/>
    <w:rsid w:val="00120C9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4485"/>
    <w:rsid w:val="0016572F"/>
    <w:rsid w:val="00166E72"/>
    <w:rsid w:val="001670CE"/>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DE6"/>
    <w:rsid w:val="001B1F6F"/>
    <w:rsid w:val="001B3ABA"/>
    <w:rsid w:val="001B44DF"/>
    <w:rsid w:val="001B5325"/>
    <w:rsid w:val="001C117A"/>
    <w:rsid w:val="001C1757"/>
    <w:rsid w:val="001D016E"/>
    <w:rsid w:val="001D38FC"/>
    <w:rsid w:val="001D3ACF"/>
    <w:rsid w:val="001D3CFC"/>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52C1"/>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720F"/>
    <w:rsid w:val="002A7772"/>
    <w:rsid w:val="002B03E2"/>
    <w:rsid w:val="002B2118"/>
    <w:rsid w:val="002B22DE"/>
    <w:rsid w:val="002B250A"/>
    <w:rsid w:val="002B50EB"/>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5027"/>
    <w:rsid w:val="00336810"/>
    <w:rsid w:val="003377D8"/>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545A"/>
    <w:rsid w:val="003B6673"/>
    <w:rsid w:val="003B694A"/>
    <w:rsid w:val="003C02F4"/>
    <w:rsid w:val="003C08DA"/>
    <w:rsid w:val="003C213F"/>
    <w:rsid w:val="003C2E43"/>
    <w:rsid w:val="003D1273"/>
    <w:rsid w:val="003D14CA"/>
    <w:rsid w:val="003D22A4"/>
    <w:rsid w:val="003D2D1D"/>
    <w:rsid w:val="003D33AD"/>
    <w:rsid w:val="003D3AEE"/>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C06E3"/>
    <w:rsid w:val="004C16A1"/>
    <w:rsid w:val="004C186B"/>
    <w:rsid w:val="004C2BE3"/>
    <w:rsid w:val="004C3044"/>
    <w:rsid w:val="004C364D"/>
    <w:rsid w:val="004C62FA"/>
    <w:rsid w:val="004C68BD"/>
    <w:rsid w:val="004C6F38"/>
    <w:rsid w:val="004D097B"/>
    <w:rsid w:val="004D14F9"/>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6DB8"/>
    <w:rsid w:val="00507FDB"/>
    <w:rsid w:val="005103D6"/>
    <w:rsid w:val="00511384"/>
    <w:rsid w:val="005164D0"/>
    <w:rsid w:val="00521E26"/>
    <w:rsid w:val="00525695"/>
    <w:rsid w:val="005271DA"/>
    <w:rsid w:val="005272F3"/>
    <w:rsid w:val="00530CA2"/>
    <w:rsid w:val="0053252D"/>
    <w:rsid w:val="00532CC6"/>
    <w:rsid w:val="00537049"/>
    <w:rsid w:val="00537181"/>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1688"/>
    <w:rsid w:val="005727BE"/>
    <w:rsid w:val="00574F80"/>
    <w:rsid w:val="00575AC9"/>
    <w:rsid w:val="0058035C"/>
    <w:rsid w:val="0058224B"/>
    <w:rsid w:val="00584B21"/>
    <w:rsid w:val="00584C74"/>
    <w:rsid w:val="005863D9"/>
    <w:rsid w:val="005864EC"/>
    <w:rsid w:val="00587391"/>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47A4"/>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96E"/>
    <w:rsid w:val="008207F7"/>
    <w:rsid w:val="00821843"/>
    <w:rsid w:val="00823199"/>
    <w:rsid w:val="00823CC5"/>
    <w:rsid w:val="00825805"/>
    <w:rsid w:val="0082661E"/>
    <w:rsid w:val="00827427"/>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51FF"/>
    <w:rsid w:val="00875B85"/>
    <w:rsid w:val="00876C6C"/>
    <w:rsid w:val="00880373"/>
    <w:rsid w:val="008817EB"/>
    <w:rsid w:val="00881B95"/>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3BED"/>
    <w:rsid w:val="008E55F1"/>
    <w:rsid w:val="008E566A"/>
    <w:rsid w:val="008E6518"/>
    <w:rsid w:val="008F0B11"/>
    <w:rsid w:val="008F542B"/>
    <w:rsid w:val="008F58F5"/>
    <w:rsid w:val="008F5C0C"/>
    <w:rsid w:val="008F5C13"/>
    <w:rsid w:val="008F678F"/>
    <w:rsid w:val="00902700"/>
    <w:rsid w:val="00903B2D"/>
    <w:rsid w:val="009042B0"/>
    <w:rsid w:val="00904D60"/>
    <w:rsid w:val="00911A2C"/>
    <w:rsid w:val="00911E51"/>
    <w:rsid w:val="00915EA2"/>
    <w:rsid w:val="00916B82"/>
    <w:rsid w:val="00917B70"/>
    <w:rsid w:val="009202CC"/>
    <w:rsid w:val="00920328"/>
    <w:rsid w:val="00920F09"/>
    <w:rsid w:val="0092186F"/>
    <w:rsid w:val="0092200D"/>
    <w:rsid w:val="0092272D"/>
    <w:rsid w:val="00923C97"/>
    <w:rsid w:val="00924588"/>
    <w:rsid w:val="00926DFC"/>
    <w:rsid w:val="00927723"/>
    <w:rsid w:val="009307D2"/>
    <w:rsid w:val="009308A8"/>
    <w:rsid w:val="009315CD"/>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D6208"/>
    <w:rsid w:val="009E246E"/>
    <w:rsid w:val="009E2743"/>
    <w:rsid w:val="009E4C4A"/>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262B"/>
    <w:rsid w:val="00A42976"/>
    <w:rsid w:val="00A43110"/>
    <w:rsid w:val="00A4422D"/>
    <w:rsid w:val="00A472E7"/>
    <w:rsid w:val="00A47D5C"/>
    <w:rsid w:val="00A5081F"/>
    <w:rsid w:val="00A55880"/>
    <w:rsid w:val="00A564D7"/>
    <w:rsid w:val="00A570DA"/>
    <w:rsid w:val="00A628BA"/>
    <w:rsid w:val="00A63A20"/>
    <w:rsid w:val="00A650D1"/>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3A5C"/>
    <w:rsid w:val="00AA65A9"/>
    <w:rsid w:val="00AA68AD"/>
    <w:rsid w:val="00AB0AB2"/>
    <w:rsid w:val="00AB0BC5"/>
    <w:rsid w:val="00AB4D32"/>
    <w:rsid w:val="00AB5ADE"/>
    <w:rsid w:val="00AB678A"/>
    <w:rsid w:val="00AC0863"/>
    <w:rsid w:val="00AC4085"/>
    <w:rsid w:val="00AD3D82"/>
    <w:rsid w:val="00AD729D"/>
    <w:rsid w:val="00AE1B88"/>
    <w:rsid w:val="00AE2248"/>
    <w:rsid w:val="00AE22E5"/>
    <w:rsid w:val="00AE365D"/>
    <w:rsid w:val="00AE4B95"/>
    <w:rsid w:val="00AE5A72"/>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EEE"/>
    <w:rsid w:val="00B60547"/>
    <w:rsid w:val="00B60CE3"/>
    <w:rsid w:val="00B60FCE"/>
    <w:rsid w:val="00B6114F"/>
    <w:rsid w:val="00B65FB6"/>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B33"/>
    <w:rsid w:val="00C66281"/>
    <w:rsid w:val="00C66FCA"/>
    <w:rsid w:val="00C7234D"/>
    <w:rsid w:val="00C73686"/>
    <w:rsid w:val="00C75C7F"/>
    <w:rsid w:val="00C765D9"/>
    <w:rsid w:val="00C76897"/>
    <w:rsid w:val="00C77853"/>
    <w:rsid w:val="00C7799D"/>
    <w:rsid w:val="00C77B7B"/>
    <w:rsid w:val="00C803C0"/>
    <w:rsid w:val="00C80DEE"/>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1CB"/>
    <w:rsid w:val="00D4037A"/>
    <w:rsid w:val="00D40C98"/>
    <w:rsid w:val="00D411AC"/>
    <w:rsid w:val="00D43742"/>
    <w:rsid w:val="00D4435F"/>
    <w:rsid w:val="00D47DCF"/>
    <w:rsid w:val="00D500F5"/>
    <w:rsid w:val="00D5087C"/>
    <w:rsid w:val="00D539CF"/>
    <w:rsid w:val="00D564DC"/>
    <w:rsid w:val="00D56771"/>
    <w:rsid w:val="00D57B71"/>
    <w:rsid w:val="00D60946"/>
    <w:rsid w:val="00D6136E"/>
    <w:rsid w:val="00D646A5"/>
    <w:rsid w:val="00D65AD9"/>
    <w:rsid w:val="00D65DA1"/>
    <w:rsid w:val="00D7190B"/>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1281"/>
    <w:rsid w:val="00DB22EA"/>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671A"/>
    <w:rsid w:val="00E57AC0"/>
    <w:rsid w:val="00E62C54"/>
    <w:rsid w:val="00E636E7"/>
    <w:rsid w:val="00E65A87"/>
    <w:rsid w:val="00E65E27"/>
    <w:rsid w:val="00E673D7"/>
    <w:rsid w:val="00E67819"/>
    <w:rsid w:val="00E67D24"/>
    <w:rsid w:val="00E70740"/>
    <w:rsid w:val="00E715A2"/>
    <w:rsid w:val="00E71CAF"/>
    <w:rsid w:val="00E73567"/>
    <w:rsid w:val="00E74295"/>
    <w:rsid w:val="00E7434B"/>
    <w:rsid w:val="00E76F89"/>
    <w:rsid w:val="00E801DB"/>
    <w:rsid w:val="00E80BD6"/>
    <w:rsid w:val="00E81F55"/>
    <w:rsid w:val="00E82243"/>
    <w:rsid w:val="00E8375E"/>
    <w:rsid w:val="00E83A91"/>
    <w:rsid w:val="00E842C5"/>
    <w:rsid w:val="00E85183"/>
    <w:rsid w:val="00E86E2B"/>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B0A"/>
    <w:rsid w:val="00EF5F9D"/>
    <w:rsid w:val="00F02BE8"/>
    <w:rsid w:val="00F04A8A"/>
    <w:rsid w:val="00F04B4A"/>
    <w:rsid w:val="00F055C3"/>
    <w:rsid w:val="00F05CA4"/>
    <w:rsid w:val="00F05FDC"/>
    <w:rsid w:val="00F078FD"/>
    <w:rsid w:val="00F108EC"/>
    <w:rsid w:val="00F1239B"/>
    <w:rsid w:val="00F12559"/>
    <w:rsid w:val="00F138DE"/>
    <w:rsid w:val="00F157BE"/>
    <w:rsid w:val="00F167CE"/>
    <w:rsid w:val="00F218F1"/>
    <w:rsid w:val="00F23904"/>
    <w:rsid w:val="00F24B0B"/>
    <w:rsid w:val="00F27D9F"/>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709E"/>
    <w:rsid w:val="00F81DCF"/>
    <w:rsid w:val="00F8453A"/>
    <w:rsid w:val="00F85B09"/>
    <w:rsid w:val="00F903D5"/>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4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2"/>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uiPriority w:val="99"/>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3">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4">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2">
    <w:name w:val="Body Text Indent 3"/>
    <w:basedOn w:val="a0"/>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1"/>
    <w:link w:val="32"/>
    <w:rsid w:val="0016572F"/>
    <w:rPr>
      <w:rFonts w:ascii="Times New Roman" w:eastAsia="Times New Roman" w:hAnsi="Times New Roman" w:cs="Times New Roman"/>
      <w:sz w:val="16"/>
      <w:szCs w:val="16"/>
      <w:lang w:eastAsia="ru-RU"/>
    </w:rPr>
  </w:style>
  <w:style w:type="paragraph" w:customStyle="1" w:styleId="15">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99"/>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4"/>
    <w:rsid w:val="008A6F1B"/>
    <w:rPr>
      <w:sz w:val="23"/>
      <w:szCs w:val="23"/>
      <w:shd w:val="clear" w:color="auto" w:fill="FFFFFF"/>
    </w:rPr>
  </w:style>
  <w:style w:type="paragraph" w:customStyle="1" w:styleId="34">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6">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0"/>
    <w:link w:val="36"/>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1"/>
    <w:link w:val="35"/>
    <w:uiPriority w:val="99"/>
    <w:rsid w:val="002C764B"/>
    <w:rPr>
      <w:rFonts w:ascii="Times New Roman" w:eastAsia="Times New Roman" w:hAnsi="Times New Roman" w:cs="Times New Roman"/>
      <w:sz w:val="16"/>
      <w:szCs w:val="16"/>
      <w:lang w:eastAsia="ru-RU"/>
    </w:rPr>
  </w:style>
  <w:style w:type="paragraph" w:customStyle="1" w:styleId="1a">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b">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c">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d">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e">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7">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f">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0">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2">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3">
    <w:name w:val="заголовок 1"/>
    <w:basedOn w:val="a0"/>
    <w:next w:val="a0"/>
    <w:rsid w:val="00E133E5"/>
    <w:pPr>
      <w:keepNext/>
      <w:widowControl w:val="0"/>
      <w:jc w:val="center"/>
    </w:pPr>
    <w:rPr>
      <w:rFonts w:eastAsia="Times New Roman"/>
      <w:b/>
      <w:sz w:val="30"/>
      <w:szCs w:val="24"/>
      <w:lang w:eastAsia="ru-RU"/>
    </w:rPr>
  </w:style>
  <w:style w:type="paragraph" w:customStyle="1" w:styleId="1f4">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5">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6">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7">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8">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9">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a">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b">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c">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d">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e">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0">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1">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2">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3">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4">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5">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6">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a">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b">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c">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d">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e">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f">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0">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1">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2">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3">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C82D5F"/>
  </w:style>
  <w:style w:type="paragraph" w:customStyle="1" w:styleId="1fff4">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5">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6">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7">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8">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9">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a">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b">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c">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d">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e">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0">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1">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2">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3">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4">
    <w:name w:val="Нет списка64"/>
    <w:next w:val="a3"/>
    <w:uiPriority w:val="99"/>
    <w:semiHidden/>
    <w:unhideWhenUsed/>
    <w:rsid w:val="009315CD"/>
  </w:style>
  <w:style w:type="table" w:customStyle="1" w:styleId="281">
    <w:name w:val="Сетка таблицы28"/>
    <w:basedOn w:val="a2"/>
    <w:next w:val="aff3"/>
    <w:uiPriority w:val="59"/>
    <w:rsid w:val="009315C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3"/>
    <w:uiPriority w:val="99"/>
    <w:semiHidden/>
    <w:rsid w:val="00E5671A"/>
  </w:style>
  <w:style w:type="character" w:customStyle="1" w:styleId="affffffff9">
    <w:name w:val="Знак"/>
    <w:locked/>
    <w:rsid w:val="00E5671A"/>
    <w:rPr>
      <w:sz w:val="24"/>
      <w:szCs w:val="24"/>
      <w:lang w:val="ru-RU" w:eastAsia="ru-RU" w:bidi="ar-SA"/>
    </w:rPr>
  </w:style>
  <w:style w:type="numbering" w:customStyle="1" w:styleId="115">
    <w:name w:val="Нет списка115"/>
    <w:next w:val="a3"/>
    <w:uiPriority w:val="99"/>
    <w:semiHidden/>
    <w:unhideWhenUsed/>
    <w:rsid w:val="00E5671A"/>
  </w:style>
  <w:style w:type="numbering" w:customStyle="1" w:styleId="116">
    <w:name w:val="Нет списка116"/>
    <w:next w:val="a3"/>
    <w:uiPriority w:val="99"/>
    <w:semiHidden/>
    <w:unhideWhenUsed/>
    <w:rsid w:val="00E5671A"/>
  </w:style>
  <w:style w:type="table" w:customStyle="1" w:styleId="1121">
    <w:name w:val="Сетка таблицы112"/>
    <w:basedOn w:val="a2"/>
    <w:next w:val="aff3"/>
    <w:rsid w:val="00E5671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3"/>
    <w:uiPriority w:val="99"/>
    <w:semiHidden/>
    <w:unhideWhenUsed/>
    <w:rsid w:val="00AB0AB2"/>
  </w:style>
  <w:style w:type="table" w:customStyle="1" w:styleId="291">
    <w:name w:val="Сетка таблицы29"/>
    <w:basedOn w:val="a2"/>
    <w:next w:val="aff3"/>
    <w:uiPriority w:val="59"/>
    <w:rsid w:val="00AB0AB2"/>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7">
    <w:name w:val="Нет списка67"/>
    <w:next w:val="a3"/>
    <w:uiPriority w:val="99"/>
    <w:semiHidden/>
    <w:unhideWhenUsed/>
    <w:rsid w:val="00072E27"/>
  </w:style>
  <w:style w:type="paragraph" w:customStyle="1" w:styleId="Style">
    <w:name w:val="Style"/>
    <w:uiPriority w:val="99"/>
    <w:rsid w:val="00072E27"/>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072E27"/>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072E27"/>
    <w:rPr>
      <w:rFonts w:ascii="Arial" w:eastAsia="Times New Roman" w:hAnsi="Arial" w:cs="Arial"/>
      <w:vanish/>
      <w:sz w:val="16"/>
      <w:szCs w:val="16"/>
      <w:lang w:eastAsia="ru-RU"/>
    </w:rPr>
  </w:style>
  <w:style w:type="numbering" w:customStyle="1" w:styleId="2">
    <w:name w:val="Стиль2"/>
    <w:rsid w:val="00072E27"/>
    <w:pPr>
      <w:numPr>
        <w:numId w:val="4"/>
      </w:numPr>
    </w:pPr>
  </w:style>
  <w:style w:type="numbering" w:customStyle="1" w:styleId="3">
    <w:name w:val="Стиль3"/>
    <w:rsid w:val="00072E27"/>
    <w:pPr>
      <w:numPr>
        <w:numId w:val="5"/>
      </w:numPr>
    </w:pPr>
  </w:style>
  <w:style w:type="numbering" w:customStyle="1" w:styleId="11">
    <w:name w:val="Стиль11"/>
    <w:rsid w:val="00072E27"/>
    <w:pPr>
      <w:numPr>
        <w:numId w:val="3"/>
      </w:numPr>
    </w:pPr>
  </w:style>
  <w:style w:type="numbering" w:customStyle="1" w:styleId="68">
    <w:name w:val="Нет списка68"/>
    <w:next w:val="a3"/>
    <w:semiHidden/>
    <w:rsid w:val="00A628BA"/>
  </w:style>
  <w:style w:type="paragraph" w:customStyle="1" w:styleId="1ffffa">
    <w:name w:val="çàãîëîâîê 1"/>
    <w:basedOn w:val="af6"/>
    <w:next w:val="af6"/>
    <w:rsid w:val="00A628BA"/>
    <w:pPr>
      <w:keepNext/>
      <w:jc w:val="center"/>
    </w:pPr>
    <w:rPr>
      <w:b/>
      <w:sz w:val="36"/>
    </w:rPr>
  </w:style>
  <w:style w:type="paragraph" w:customStyle="1" w:styleId="affffffffa">
    <w:name w:val=" Знак"/>
    <w:basedOn w:val="a0"/>
    <w:rsid w:val="00A628B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u">
    <w:name w:val="u"/>
    <w:basedOn w:val="a0"/>
    <w:rsid w:val="00A628BA"/>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uni">
    <w:name w:val="uni"/>
    <w:basedOn w:val="a0"/>
    <w:rsid w:val="00A628BA"/>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unip">
    <w:name w:val="unip"/>
    <w:basedOn w:val="a0"/>
    <w:rsid w:val="00A628BA"/>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nsPlusNormal2">
    <w:name w:val="  ConsPlusNormal"/>
    <w:rsid w:val="00A628BA"/>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A240B7A135CCEB32728E4729E51981D4C81B3DF0BF81C3A746E6E59630AB70772924A463553611WEnEL" TargetMode="External"/><Relationship Id="rId18" Type="http://schemas.openxmlformats.org/officeDocument/2006/relationships/hyperlink" Target="consultantplus://offline/ref=B0A90A82344CCEAE75F90F08E387251B1305DA323852AB237B88137375490C1E45FE98BBEB09B3F4cET6M" TargetMode="External"/><Relationship Id="rId26" Type="http://schemas.openxmlformats.org/officeDocument/2006/relationships/hyperlink" Target="consultantplus://offline/ref=AF45F27B5C9121D6E41FF4DF4A451ECA7524B78EF04AA8C20FA4061D1D1Cy7K" TargetMode="External"/><Relationship Id="rId39" Type="http://schemas.openxmlformats.org/officeDocument/2006/relationships/hyperlink" Target="consultantplus://offline/ref=B3174B84C2043875BDB940118CCB6F01D6869A034D9DF5239D7563351BL0D6N" TargetMode="External"/><Relationship Id="rId21" Type="http://schemas.openxmlformats.org/officeDocument/2006/relationships/hyperlink" Target="consultantplus://offline/ref=B0A90A82344CCEAE75F90F08E387251B1307DC3B345CAB237B88137375490C1E45FE98BBEB09B1F5cETEM" TargetMode="External"/><Relationship Id="rId34" Type="http://schemas.openxmlformats.org/officeDocument/2006/relationships/hyperlink" Target="consultantplus://offline/ref=D4BA26ECEE67362B0F141B8390A9245E5FEE089E4F0AD8B4DB7AAE94D8fDo4E" TargetMode="External"/><Relationship Id="rId42" Type="http://schemas.openxmlformats.org/officeDocument/2006/relationships/hyperlink" Target="consultantplus://offline/ref=69C9F0332E9475A7F4A5B004A7BBD17885EF4E1A46D2675B5009EEC1291916E8D727A939D63CD142ADBE1DFA912374269C511ECBABE6C829iCHEI" TargetMode="External"/><Relationship Id="rId47" Type="http://schemas.openxmlformats.org/officeDocument/2006/relationships/hyperlink" Target="consultantplus://offline/ref=40A240B7A135CCEB32728E4729E51981D4C8183BF4B581C3A746E6E59630AB70772924A463553519WEnDL" TargetMode="External"/><Relationship Id="rId50" Type="http://schemas.openxmlformats.org/officeDocument/2006/relationships/hyperlink" Target="http://chainsk.tom.ru" TargetMode="External"/><Relationship Id="rId55" Type="http://schemas.openxmlformats.org/officeDocument/2006/relationships/hyperlink" Target="consultantplus://offline/ref=AC1EB161E82D8704375B649A8F3B9A749276A96C66A3E40924B66C3CA93B28494714D523ACD585D0L9jCN"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A240B7A135CCEB32728E4729E51981D4C8183BF4B581C3A746E6E59630AB70772924A463553519WEnDL" TargetMode="External"/><Relationship Id="rId29" Type="http://schemas.openxmlformats.org/officeDocument/2006/relationships/hyperlink" Target="http://www.consultant.ru/document/cons_doc_LAW_164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F0332E9475A7F4A5B004A7BBD17885EF4E1A46D2675B5009EEC1291916E8D727A939D63CD142ADBE1DFA912374269C511ECBABE6C829iCHEI" TargetMode="External"/><Relationship Id="rId24" Type="http://schemas.openxmlformats.org/officeDocument/2006/relationships/hyperlink" Target="consultantplus://offline/ref=B687D8E35F2B58DD6403F135ADEA8192DD64B49F3ED6B0E12DD609100CTDgDF" TargetMode="External"/><Relationship Id="rId32" Type="http://schemas.openxmlformats.org/officeDocument/2006/relationships/hyperlink" Target="consultantplus://offline/ref=6446A28BD1415D0C9680B7C3A023705F10B488C697902E4F4C6A5F3814DB7CC302CCB9348D9C8625E0CCC3T8fDF" TargetMode="External"/><Relationship Id="rId37" Type="http://schemas.openxmlformats.org/officeDocument/2006/relationships/hyperlink" Target="http://www.consultant.ru/document/cons_doc_LAW_314857/" TargetMode="External"/><Relationship Id="rId40" Type="http://schemas.openxmlformats.org/officeDocument/2006/relationships/hyperlink" Target="consultantplus://offline/ref=02D092BA25CC0717B43F6006E744186D1E18DA9CB98FF7A6EFA415BA22F3f0M" TargetMode="External"/><Relationship Id="rId45" Type="http://schemas.openxmlformats.org/officeDocument/2006/relationships/hyperlink" Target="consultantplus://offline/ref=6519A37447540544ABEEE02A507B18C855D0B3C7874896A36FDBAA4B1FD2d1K" TargetMode="External"/><Relationship Id="rId53" Type="http://schemas.openxmlformats.org/officeDocument/2006/relationships/hyperlink" Target="consultantplus://offline/ref=F1ED4C5A07BF0B998B38B328D700D35202CB3645140BD49F2F92AEAFD225C9BCE24745CABC5EB0518383F04CEB1A05E336F76C80W3iCE" TargetMode="External"/><Relationship Id="rId58" Type="http://schemas.openxmlformats.org/officeDocument/2006/relationships/hyperlink" Target="consultantplus://offline/ref=AC1EB161E82D8704375B649A8F3B9A749276A96C66A3E40924B66C3CA93B28494714D526AALDj5N"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0A240B7A135CCEB32728E4729E51981D4CA1E33F2BA81C3A746E6E59630AB70772924A463553616WEn5L" TargetMode="External"/><Relationship Id="rId23" Type="http://schemas.openxmlformats.org/officeDocument/2006/relationships/hyperlink" Target="consultantplus://offline/ref=B913B4C934F1CF1744072CDCAC39AA44F169E91A694F1D48A0764609EF1Cz3I" TargetMode="External"/><Relationship Id="rId28" Type="http://schemas.openxmlformats.org/officeDocument/2006/relationships/hyperlink" Target="consultantplus://offline/ref=2A5F2550478C7E9841766CC2F280F29F03CACE295A3F619432B9BC2E56935BD6010B235081C20725eEy3L" TargetMode="External"/><Relationship Id="rId36" Type="http://schemas.openxmlformats.org/officeDocument/2006/relationships/hyperlink" Target="consultantplus://offline/ref=D4BA26ECEE67362B0F141B8390A9245E5FEF059B400DD8B4DB7AAE94D8fDo4E" TargetMode="External"/><Relationship Id="rId49" Type="http://schemas.openxmlformats.org/officeDocument/2006/relationships/hyperlink" Target="consultantplus://offline/ref=9309487AB00A5C0AAB18BC4E1EC4846A3C190B1DEAB55100413FEDF3CA92E604B78D10C00C3766D87A2DAA5EA6nEoFM" TargetMode="External"/><Relationship Id="rId57" Type="http://schemas.openxmlformats.org/officeDocument/2006/relationships/hyperlink" Target="consultantplus://offline/ref=AC1EB161E82D8704375B649A8F3B9A749276A96C66A3E40924B66C3CA93B28494714D526A9LDjCN" TargetMode="External"/><Relationship Id="rId61" Type="http://schemas.openxmlformats.org/officeDocument/2006/relationships/hyperlink" Target="consultantplus://offline/ref=7386714AD5155747B5D7F680E864441894F06CC2B858C30F6B9B9B24E76BDFDF8E8578C1AD66BC3716F1E53AA3d7J8O" TargetMode="External"/><Relationship Id="rId10" Type="http://schemas.openxmlformats.org/officeDocument/2006/relationships/hyperlink" Target="consultantplus://offline/ref=0DEC6C643ABDB8EBA485AC88C5775E070E479AA7C6B6FBD1EC3DCF73BFE9E85732c7C" TargetMode="External"/><Relationship Id="rId19" Type="http://schemas.openxmlformats.org/officeDocument/2006/relationships/hyperlink" Target="consultantplus://offline/ref=B0A90A82344CCEAE75F90F08E387251B1305D937385DAB237B88137375490C1E45FE98BBE8c0TDM" TargetMode="External"/><Relationship Id="rId31" Type="http://schemas.openxmlformats.org/officeDocument/2006/relationships/hyperlink" Target="consultantplus://offline/ref=228966FAA27E6AD7D524CCF4CC61B40857AA5D213BB3C0957DC225BA9F7A6D31F9DDFF4A0E6EFB9CEAC3807726t7w9N" TargetMode="External"/><Relationship Id="rId44" Type="http://schemas.openxmlformats.org/officeDocument/2006/relationships/hyperlink" Target="consultantplus://offline/ref=0158F9D2F7D05DCFE35CC1652537AA4E66071CB51566F2ADF2B0D5C067F52DFD10E4A399E60BCBC019m3N" TargetMode="External"/><Relationship Id="rId52" Type="http://schemas.openxmlformats.org/officeDocument/2006/relationships/hyperlink" Target="consultantplus://offline/ref=ECD7584AEBB11F7CDF258F33919640880A8810668853509251D40329B2ADfDN" TargetMode="External"/><Relationship Id="rId60" Type="http://schemas.openxmlformats.org/officeDocument/2006/relationships/hyperlink" Target="consultantplus://offline/ref=7A1E37757FA943165B24B53EC0E800504373B3F5FB7BDF40C15A17C6341A631D38C0C921893361A3E92A1A29BBA752D754C21AFDDE31Z7iEH"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519A37447540544ABEEE02A507B18C855D0B3C7874896A36FDBAA4B1FD2d1K" TargetMode="External"/><Relationship Id="rId22" Type="http://schemas.openxmlformats.org/officeDocument/2006/relationships/hyperlink" Target="consultantplus://offline/ref=62EC6E5C8CD9C20B82BE7A0BE5D5E9B75C42784D6657EF46769FFA8706AAC0C8729C54B9DAFA185C30B79522AD27F591EA7537AAAB93A37Ft9T3H" TargetMode="External"/><Relationship Id="rId27" Type="http://schemas.openxmlformats.org/officeDocument/2006/relationships/hyperlink" Target="consultantplus://offline/ref=2A5F2550478C7E9841766CC2F280F29F00C3C82C5F3C619432B9BC2E56935BD6010B235081C20724eEyDL" TargetMode="External"/><Relationship Id="rId30" Type="http://schemas.openxmlformats.org/officeDocument/2006/relationships/hyperlink" Target="consultantplus://offline/ref=54D5B58C2476F071AACB9407C1EEE387E600FC906F3C120820418F82B228B738C90F93457BEF819E047A2C7998FDL3F" TargetMode="External"/><Relationship Id="rId35" Type="http://schemas.openxmlformats.org/officeDocument/2006/relationships/hyperlink" Target="consultantplus://offline/ref=D4BA26ECEE67362B0F141B8390A9245E5FEF049D4E08D8B4DB7AAE94D8fDo4E" TargetMode="External"/><Relationship Id="rId43" Type="http://schemas.openxmlformats.org/officeDocument/2006/relationships/hyperlink" Target="consultantplus://offline/ref=0158F9D2F7D05DCFE35CC1652537AA4E66071EB41360F2ADF2B0D5C067F52DFD10E4A399E60BCEC019m3N" TargetMode="External"/><Relationship Id="rId48" Type="http://schemas.openxmlformats.org/officeDocument/2006/relationships/hyperlink" Target="consultantplus://offline/ref=40A240B7A135CCEB32728E4729E51981D4CA1E32F8BB81C3A746E6E59630AB70772924A463553718WEn5L" TargetMode="External"/><Relationship Id="rId56" Type="http://schemas.openxmlformats.org/officeDocument/2006/relationships/hyperlink" Target="consultantplus://offline/ref=AC1EB161E82D8704375B649A8F3B9A749276A96C66A3E40924B66C3CA93B28494714D526AELDjDN" TargetMode="External"/><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www.chainduma.ru" TargetMode="External"/><Relationship Id="rId3" Type="http://schemas.openxmlformats.org/officeDocument/2006/relationships/styles" Target="styles.xml"/><Relationship Id="rId12" Type="http://schemas.openxmlformats.org/officeDocument/2006/relationships/hyperlink" Target="consultantplus://offline/ref=40A240B7A135CCEB32728E4729E51981D4C8193CF6B981C3A746E6E59630AB70772924A463553311WEnEL" TargetMode="External"/><Relationship Id="rId17" Type="http://schemas.openxmlformats.org/officeDocument/2006/relationships/hyperlink" Target="consultantplus://offline/ref=40A240B7A135CCEB32728E4729E51981D4CA1E32F8BB81C3A746E6E59630AB70772924A463553718WEn5L" TargetMode="External"/><Relationship Id="rId25" Type="http://schemas.openxmlformats.org/officeDocument/2006/relationships/hyperlink" Target="consultantplus://offline/ref=F2C18F4A6831F5427589C615FABCA95F48AEBB9D09BD530E3DFE679C0DYDs2F" TargetMode="External"/><Relationship Id="rId33" Type="http://schemas.openxmlformats.org/officeDocument/2006/relationships/hyperlink" Target="consultantplus://offline/ref=D4BA26ECEE67362B0F141B8390A9245E5FEE089E4F0AD8B4DB7AAE94D8fDo4E" TargetMode="External"/><Relationship Id="rId38" Type="http://schemas.openxmlformats.org/officeDocument/2006/relationships/hyperlink" Target="consultantplus://offline/ref=0F495E591AB536EC9AE528730B86D2F77F6EE64E1C6116D04D5CB2E6E1854FC3583C9457A31CF274vAP5I" TargetMode="External"/><Relationship Id="rId46" Type="http://schemas.openxmlformats.org/officeDocument/2006/relationships/hyperlink" Target="consultantplus://offline/ref=40A240B7A135CCEB32728E4729E51981D4CA1E33F2BA81C3A746E6E59630AB70772924A463553616WEn5L" TargetMode="External"/><Relationship Id="rId59" Type="http://schemas.openxmlformats.org/officeDocument/2006/relationships/hyperlink" Target="consultantplus://offline/ref=F9B6B0EFFE2F805C03E38BB7657C1340041396D91C304FD9807E1BAA8CR3VCH" TargetMode="External"/><Relationship Id="rId67" Type="http://schemas.openxmlformats.org/officeDocument/2006/relationships/fontTable" Target="fontTable.xml"/><Relationship Id="rId20" Type="http://schemas.openxmlformats.org/officeDocument/2006/relationships/hyperlink" Target="consultantplus://offline/ref=B0A90A82344CCEAE75F90F08E387251B1305D937385DAB237B88137375490C1E45FE98BBECc0TAM" TargetMode="External"/><Relationship Id="rId41" Type="http://schemas.openxmlformats.org/officeDocument/2006/relationships/hyperlink" Target="consultantplus://offline/ref=DFFA6AB419AA9851D3ECDC1CFBE1202EDC163DB5B3AE4A2AE5870381024B44796C30188925E3D089EBC1A3M2f2K" TargetMode="External"/><Relationship Id="rId54" Type="http://schemas.openxmlformats.org/officeDocument/2006/relationships/hyperlink" Target="consultantplus://offline/ref=AC1EB161E82D8704375B649A8F3B9A749276A96C66A3E40924B66C3CA93B28494714D523ACD585D7L9jCN"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7AE1D-F1EF-49A0-9471-72A58039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5413</TotalTime>
  <Pages>57</Pages>
  <Words>31499</Words>
  <Characters>179548</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320</cp:revision>
  <cp:lastPrinted>2020-08-19T03:43:00Z</cp:lastPrinted>
  <dcterms:created xsi:type="dcterms:W3CDTF">2020-02-18T03:31:00Z</dcterms:created>
  <dcterms:modified xsi:type="dcterms:W3CDTF">2022-03-02T01:59:00Z</dcterms:modified>
</cp:coreProperties>
</file>